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5FEB" w:rsidRPr="0064311B" w:rsidRDefault="00915FEB" w:rsidP="00915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6A630DB6" wp14:editId="7511E10C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11B">
        <w:rPr>
          <w:rFonts w:ascii="Times New Roman" w:hAnsi="Times New Roman" w:cs="Times New Roman"/>
          <w:b/>
          <w:sz w:val="22"/>
          <w:szCs w:val="28"/>
          <w:lang w:eastAsia="ru-RU"/>
        </w:rPr>
        <w:t xml:space="preserve">МИНИСТЕРСТВО ОБРАЗОВАНИЯ И </w:t>
      </w:r>
      <w:r w:rsidRPr="0064311B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науки</w:t>
      </w:r>
      <w:r w:rsidRPr="0064311B">
        <w:rPr>
          <w:rFonts w:ascii="Times New Roman" w:hAnsi="Times New Roman" w:cs="Times New Roman"/>
          <w:b/>
          <w:sz w:val="22"/>
          <w:szCs w:val="28"/>
          <w:lang w:eastAsia="ru-RU"/>
        </w:rPr>
        <w:t xml:space="preserve"> </w:t>
      </w:r>
      <w:r w:rsidRPr="0064311B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Самарской области</w:t>
      </w:r>
    </w:p>
    <w:p w:rsidR="00915FEB" w:rsidRPr="0064311B" w:rsidRDefault="00915FEB" w:rsidP="00915FEB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915FEB" w:rsidRPr="0064311B" w:rsidRDefault="00915FEB" w:rsidP="00915FEB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2"/>
          <w:szCs w:val="28"/>
          <w:lang w:eastAsia="ru-RU"/>
        </w:rPr>
      </w:pPr>
      <w:r w:rsidRPr="0064311B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государственное Бюджетное ПРОФЕССИНАЛЬНОЕ образов</w:t>
      </w:r>
      <w:r w:rsidRPr="0064311B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а</w:t>
      </w:r>
      <w:r w:rsidRPr="0064311B">
        <w:rPr>
          <w:rFonts w:ascii="Times New Roman" w:hAnsi="Times New Roman" w:cs="Times New Roman"/>
          <w:b/>
          <w:caps/>
          <w:sz w:val="22"/>
          <w:szCs w:val="28"/>
          <w:lang w:eastAsia="ru-RU"/>
        </w:rPr>
        <w:t>тельное учреждение</w:t>
      </w:r>
    </w:p>
    <w:p w:rsidR="00915FEB" w:rsidRPr="0064311B" w:rsidRDefault="00915FEB" w:rsidP="00915FEB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0"/>
          <w:szCs w:val="10"/>
          <w:lang w:eastAsia="ru-RU"/>
        </w:rPr>
      </w:pPr>
    </w:p>
    <w:p w:rsidR="00915FEB" w:rsidRDefault="00915FEB" w:rsidP="00915FEB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2"/>
          <w:szCs w:val="28"/>
          <w:lang w:eastAsia="ru-RU"/>
        </w:rPr>
      </w:pPr>
      <w:r w:rsidRPr="0064311B">
        <w:rPr>
          <w:rFonts w:ascii="Times New Roman" w:hAnsi="Times New Roman" w:cs="Times New Roman"/>
          <w:b/>
          <w:sz w:val="22"/>
          <w:szCs w:val="28"/>
          <w:lang w:eastAsia="ru-RU"/>
        </w:rPr>
        <w:t>«ПОВОЛЖСКИЙ ГОСУДАРСТВЕННЫЙ КОЛЛЕДЖ»</w:t>
      </w:r>
    </w:p>
    <w:p w:rsidR="00915FEB" w:rsidRPr="0064311B" w:rsidRDefault="00915FEB" w:rsidP="00915FEB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2"/>
          <w:szCs w:val="28"/>
          <w:lang w:eastAsia="ru-RU"/>
        </w:rPr>
      </w:pPr>
    </w:p>
    <w:p w:rsidR="00915FEB" w:rsidRPr="0064311B" w:rsidRDefault="00915FEB" w:rsidP="00915FEB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4311B">
        <w:rPr>
          <w:rFonts w:ascii="Times New Roman" w:hAnsi="Times New Roman" w:cs="Times New Roman"/>
          <w:sz w:val="28"/>
          <w:szCs w:val="28"/>
          <w:lang w:eastAsia="ru-RU"/>
        </w:rPr>
        <w:t>ОДОБРЕНО</w:t>
      </w:r>
    </w:p>
    <w:p w:rsidR="00915FEB" w:rsidRPr="0064311B" w:rsidRDefault="00915FEB" w:rsidP="00915FEB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4311B">
        <w:rPr>
          <w:rFonts w:ascii="Times New Roman" w:hAnsi="Times New Roman" w:cs="Times New Roman"/>
          <w:sz w:val="28"/>
          <w:szCs w:val="28"/>
          <w:lang w:eastAsia="ru-RU"/>
        </w:rPr>
        <w:t>Предметн</w:t>
      </w:r>
      <w:proofErr w:type="gramStart"/>
      <w:r w:rsidRPr="0064311B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4311B">
        <w:rPr>
          <w:rFonts w:ascii="Times New Roman" w:hAnsi="Times New Roman" w:cs="Times New Roman"/>
          <w:sz w:val="28"/>
          <w:szCs w:val="28"/>
          <w:lang w:eastAsia="ru-RU"/>
        </w:rPr>
        <w:t xml:space="preserve"> цикловой </w:t>
      </w:r>
      <w:r w:rsidRPr="0064311B">
        <w:rPr>
          <w:rFonts w:ascii="Times New Roman" w:hAnsi="Times New Roman" w:cs="Times New Roman"/>
          <w:sz w:val="28"/>
          <w:szCs w:val="28"/>
          <w:lang w:eastAsia="ru-RU"/>
        </w:rPr>
        <w:br/>
        <w:t>(методической) комиссией</w:t>
      </w:r>
    </w:p>
    <w:p w:rsidR="00915FEB" w:rsidRPr="0064311B" w:rsidRDefault="00915FEB" w:rsidP="00915FEB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4311B">
        <w:rPr>
          <w:rFonts w:ascii="Times New Roman" w:hAnsi="Times New Roman" w:cs="Times New Roman"/>
          <w:sz w:val="28"/>
          <w:szCs w:val="28"/>
          <w:lang w:eastAsia="ru-RU"/>
        </w:rPr>
        <w:t>Председатель:</w:t>
      </w:r>
    </w:p>
    <w:p w:rsidR="00915FEB" w:rsidRPr="0064311B" w:rsidRDefault="00915FEB" w:rsidP="00915FEB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4311B">
        <w:rPr>
          <w:rFonts w:ascii="Times New Roman" w:hAnsi="Times New Roman" w:cs="Times New Roman"/>
          <w:sz w:val="28"/>
          <w:szCs w:val="28"/>
          <w:lang w:eastAsia="ru-RU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  <w:lang w:eastAsia="ru-RU"/>
        </w:rPr>
        <w:t>И.Н. Мордовина</w:t>
      </w:r>
    </w:p>
    <w:p w:rsidR="00915FEB" w:rsidRPr="0064311B" w:rsidRDefault="00915FEB" w:rsidP="00915FE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64311B">
        <w:rPr>
          <w:rFonts w:ascii="Times New Roman" w:hAnsi="Times New Roman" w:cs="Times New Roman"/>
          <w:sz w:val="28"/>
          <w:szCs w:val="28"/>
          <w:lang w:eastAsia="ru-RU"/>
        </w:rPr>
        <w:t>«____» ____________ 2015 г.</w:t>
      </w:r>
    </w:p>
    <w:p w:rsidR="00462B25" w:rsidRDefault="00462B25" w:rsidP="00915FEB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15FEB" w:rsidRDefault="00B71DE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СБОРНИК ЗАДАНИЙ </w:t>
      </w:r>
    </w:p>
    <w:p w:rsidR="00915FEB" w:rsidRDefault="00B71DE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ДЛЯ </w:t>
      </w:r>
      <w:r w:rsidR="00915F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462B25" w:rsidRDefault="00B71DE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ВЫПОЛНЕНИЯ</w:t>
      </w:r>
      <w:r w:rsidR="00915FEB">
        <w:rPr>
          <w:rFonts w:ascii="Times New Roman" w:hAnsi="Times New Roman" w:cs="Times New Roman"/>
          <w:b/>
          <w:bCs/>
          <w:sz w:val="36"/>
          <w:szCs w:val="36"/>
        </w:rPr>
        <w:t xml:space="preserve"> ВНЕАУДИТОРНЫХ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САМОСТО</w:t>
      </w:r>
      <w:r>
        <w:rPr>
          <w:rFonts w:ascii="Times New Roman" w:hAnsi="Times New Roman" w:cs="Times New Roman"/>
          <w:b/>
          <w:bCs/>
          <w:sz w:val="36"/>
          <w:szCs w:val="36"/>
        </w:rPr>
        <w:t>Я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ТЕЛЬНЫХ  РАБОТ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ПО ДИСЦИПЛИНЕ</w:t>
      </w:r>
    </w:p>
    <w:p w:rsidR="00462B25" w:rsidRDefault="009776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МДК.02.02 Государственные, муниципальные архивы и архивы организаций</w:t>
      </w:r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2B25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«общеобразовательные учебные дисциплины»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>программы подготовки специалистов среднего звена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 xml:space="preserve">по специальности </w:t>
      </w:r>
    </w:p>
    <w:p w:rsidR="00462B25" w:rsidRDefault="00977641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0</w:t>
      </w:r>
      <w:r w:rsidR="00915FEB">
        <w:rPr>
          <w:rFonts w:ascii="Times New Roman" w:hAnsi="Times New Roman" w:cs="Times New Roman"/>
          <w:b/>
          <w:bCs/>
          <w:i/>
          <w:iCs/>
          <w:sz w:val="36"/>
          <w:szCs w:val="36"/>
        </w:rPr>
        <w:t>3470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2 (</w:t>
      </w:r>
      <w:r w:rsidR="00B71D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46.02.01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)</w:t>
      </w:r>
      <w:r w:rsidR="00B71DE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Документационное обеспечение управл</w:t>
      </w:r>
      <w:r w:rsidR="00B71D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е</w:t>
      </w:r>
      <w:r w:rsidR="00B71D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ния и архивоведение</w:t>
      </w:r>
    </w:p>
    <w:p w:rsidR="00462B25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социально-экономический профиль</w:t>
      </w:r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2B25" w:rsidRDefault="00B71DE6" w:rsidP="00915FE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sz w:val="36"/>
          <w:szCs w:val="36"/>
        </w:rPr>
        <w:t>ДЛЯ СТУДЕНТОВ ОЧНОЙ ФОРМЫ ОБУЧЕНИЯ</w:t>
      </w:r>
    </w:p>
    <w:p w:rsidR="00462B25" w:rsidRDefault="00462B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2B25" w:rsidRDefault="00B71DE6" w:rsidP="00915F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Самара, 2015</w:t>
      </w:r>
    </w:p>
    <w:p w:rsidR="00462B25" w:rsidRDefault="00462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B25" w:rsidRDefault="00B71D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Содержание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14"/>
        <w:gridCol w:w="924"/>
      </w:tblGrid>
      <w:tr w:rsidR="00462B25" w:rsidTr="00A46EC1">
        <w:tc>
          <w:tcPr>
            <w:tcW w:w="8714" w:type="dxa"/>
            <w:shd w:val="clear" w:color="auto" w:fill="auto"/>
          </w:tcPr>
          <w:p w:rsidR="00462B25" w:rsidRDefault="00B71DE6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  <w:r w:rsidRPr="00915FEB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............</w:t>
            </w:r>
          </w:p>
        </w:tc>
        <w:tc>
          <w:tcPr>
            <w:tcW w:w="924" w:type="dxa"/>
            <w:shd w:val="clear" w:color="auto" w:fill="auto"/>
          </w:tcPr>
          <w:p w:rsidR="00462B25" w:rsidRDefault="00B71DE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462B25" w:rsidTr="00A46EC1">
        <w:tc>
          <w:tcPr>
            <w:tcW w:w="8714" w:type="dxa"/>
            <w:shd w:val="clear" w:color="auto" w:fill="auto"/>
          </w:tcPr>
          <w:p w:rsidR="00462B25" w:rsidRDefault="00B71DE6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записка..................................................................................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462B25" w:rsidRDefault="00B71DE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425457" w:rsidTr="00A46EC1">
        <w:tc>
          <w:tcPr>
            <w:tcW w:w="8714" w:type="dxa"/>
            <w:shd w:val="clear" w:color="auto" w:fill="auto"/>
          </w:tcPr>
          <w:p w:rsidR="00425457" w:rsidRDefault="00425457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457">
              <w:rPr>
                <w:rFonts w:ascii="Times New Roman" w:hAnsi="Times New Roman"/>
                <w:sz w:val="28"/>
                <w:szCs w:val="28"/>
              </w:rPr>
              <w:t>Структура и содержание самостоятельной работы дисциплины (мод</w:t>
            </w:r>
            <w:r w:rsidRPr="00425457">
              <w:rPr>
                <w:rFonts w:ascii="Times New Roman" w:hAnsi="Times New Roman"/>
                <w:sz w:val="28"/>
                <w:szCs w:val="28"/>
              </w:rPr>
              <w:t>у</w:t>
            </w:r>
            <w:r w:rsidRPr="00425457">
              <w:rPr>
                <w:rFonts w:ascii="Times New Roman" w:hAnsi="Times New Roman"/>
                <w:sz w:val="28"/>
                <w:szCs w:val="28"/>
              </w:rPr>
              <w:t>ля)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</w:t>
            </w:r>
          </w:p>
        </w:tc>
        <w:tc>
          <w:tcPr>
            <w:tcW w:w="924" w:type="dxa"/>
            <w:shd w:val="clear" w:color="auto" w:fill="auto"/>
          </w:tcPr>
          <w:p w:rsidR="00425457" w:rsidRPr="00425457" w:rsidRDefault="00A46EC1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25457" w:rsidTr="00A46EC1">
        <w:tc>
          <w:tcPr>
            <w:tcW w:w="8714" w:type="dxa"/>
            <w:shd w:val="clear" w:color="auto" w:fill="auto"/>
          </w:tcPr>
          <w:p w:rsidR="00425457" w:rsidRDefault="00A46EC1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литературы и источников………………………………………….</w:t>
            </w:r>
          </w:p>
        </w:tc>
        <w:tc>
          <w:tcPr>
            <w:tcW w:w="924" w:type="dxa"/>
            <w:shd w:val="clear" w:color="auto" w:fill="auto"/>
          </w:tcPr>
          <w:p w:rsidR="00425457" w:rsidRPr="00425457" w:rsidRDefault="00A46EC1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462B25" w:rsidRDefault="00462B25"/>
    <w:p w:rsidR="00425457" w:rsidRDefault="004254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Pr="00A46EC1" w:rsidRDefault="00A46EC1" w:rsidP="00A46EC1"/>
    <w:p w:rsidR="00425457" w:rsidRDefault="004254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Default="00A46EC1" w:rsidP="00A46EC1"/>
    <w:p w:rsidR="00A46EC1" w:rsidRPr="00A46EC1" w:rsidRDefault="00A46EC1" w:rsidP="00A46EC1"/>
    <w:p w:rsidR="00A46EC1" w:rsidRDefault="00A46EC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462B25" w:rsidRDefault="00B71DE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462B25" w:rsidRDefault="00462B25">
      <w:pPr>
        <w:rPr>
          <w:rFonts w:ascii="Times New Roman" w:hAnsi="Times New Roman" w:cs="Times New Roman"/>
          <w:sz w:val="28"/>
          <w:szCs w:val="28"/>
        </w:rPr>
      </w:pPr>
    </w:p>
    <w:p w:rsidR="00462B25" w:rsidRDefault="00B71DE6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462B25" w:rsidRDefault="00462B25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заданий предназначен для выполнения самостоятельной работы студентами дневной формы обучения, изучающими дисциплину </w:t>
      </w:r>
      <w:r w:rsidR="00425457">
        <w:rPr>
          <w:rFonts w:ascii="Times New Roman" w:hAnsi="Times New Roman" w:cs="Times New Roman"/>
          <w:sz w:val="28"/>
          <w:szCs w:val="28"/>
        </w:rPr>
        <w:t>«МДК 02.02. Государственные, муниципальные архивы и архивы организаций»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задания можно разделить на следующие группы: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Воспроизводящие. Они направлены на формирование базовых знаний и умений и выражаются в выполнении заданий «по образцу».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Реконструктивно-вариативные. Эти задания способствуют формированию умений анализировать события, явления, факты с применением приемов обо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щения, сопоставления и сравнения.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Эвристические. Данная группа заданий направлена на формирование ум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систематизации имеющихся знаний, поиска решений, развития потребн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в самообразовании.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Творческие. Способствуют выработки аналогового мышления и формир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ют способность переноса полученных знаний для решения сложных задач с учетом нестандартных ситуаций.</w:t>
      </w:r>
    </w:p>
    <w:p w:rsidR="00462B25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является неотъемлемой частью учебного процесса по организации 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составной единицей учебно-методического комплекса по дисциплине и направлена на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ализацию самостоятельной работы обучающихся предусмотренной рабочей программой учебной дисциплины.</w:t>
      </w:r>
    </w:p>
    <w:p w:rsidR="00462B25" w:rsidRDefault="00B71DE6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позволяет Вам самостоятельно выполнять работы дома,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зуя нормативную  и справочную литературу. В результате его использования  Вы более глубоко изучите теоретический материал, разовьете критическое мышление.</w:t>
      </w:r>
    </w:p>
    <w:p w:rsidR="00462B25" w:rsidRDefault="00462B25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B25" w:rsidRDefault="00462B25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462B25" w:rsidRPr="00425457" w:rsidRDefault="00B71DE6" w:rsidP="004254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62B25" w:rsidRPr="00425457" w:rsidRDefault="00B71DE6" w:rsidP="004254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5457">
        <w:rPr>
          <w:rFonts w:ascii="Times New Roman" w:hAnsi="Times New Roman" w:cs="Times New Roman"/>
          <w:sz w:val="28"/>
          <w:szCs w:val="28"/>
        </w:rPr>
        <w:t>Методические рекомендации для выполнения самостоятельной внеауд</w:t>
      </w:r>
      <w:r w:rsidRPr="00425457">
        <w:rPr>
          <w:rFonts w:ascii="Times New Roman" w:hAnsi="Times New Roman" w:cs="Times New Roman"/>
          <w:sz w:val="28"/>
          <w:szCs w:val="28"/>
        </w:rPr>
        <w:t>и</w:t>
      </w:r>
      <w:r w:rsidRPr="00425457">
        <w:rPr>
          <w:rFonts w:ascii="Times New Roman" w:hAnsi="Times New Roman" w:cs="Times New Roman"/>
          <w:sz w:val="28"/>
          <w:szCs w:val="28"/>
        </w:rPr>
        <w:t>торной работы по дисциплине «</w:t>
      </w:r>
      <w:r w:rsidR="00425457" w:rsidRPr="00425457">
        <w:rPr>
          <w:rFonts w:ascii="Times New Roman" w:hAnsi="Times New Roman" w:cs="Times New Roman"/>
          <w:sz w:val="28"/>
          <w:szCs w:val="28"/>
        </w:rPr>
        <w:t>МДК 02.02. Государственные, муниципальные архивы и архивы организаций</w:t>
      </w:r>
      <w:r w:rsidRPr="00425457">
        <w:rPr>
          <w:rFonts w:ascii="Times New Roman" w:hAnsi="Times New Roman" w:cs="Times New Roman"/>
          <w:sz w:val="28"/>
          <w:szCs w:val="28"/>
        </w:rPr>
        <w:t xml:space="preserve">» предназначены для студентов </w:t>
      </w:r>
      <w:r w:rsidR="00425457" w:rsidRPr="00425457">
        <w:rPr>
          <w:rFonts w:ascii="Times New Roman" w:hAnsi="Times New Roman" w:cs="Times New Roman"/>
          <w:sz w:val="28"/>
          <w:szCs w:val="28"/>
        </w:rPr>
        <w:t>3</w:t>
      </w:r>
      <w:r w:rsidRPr="00425457">
        <w:rPr>
          <w:rFonts w:ascii="Times New Roman" w:hAnsi="Times New Roman" w:cs="Times New Roman"/>
          <w:sz w:val="28"/>
          <w:szCs w:val="28"/>
        </w:rPr>
        <w:t xml:space="preserve"> курса спец</w:t>
      </w:r>
      <w:r w:rsidRPr="00425457">
        <w:rPr>
          <w:rFonts w:ascii="Times New Roman" w:hAnsi="Times New Roman" w:cs="Times New Roman"/>
          <w:sz w:val="28"/>
          <w:szCs w:val="28"/>
        </w:rPr>
        <w:t>и</w:t>
      </w:r>
      <w:r w:rsidRPr="00425457">
        <w:rPr>
          <w:rFonts w:ascii="Times New Roman" w:hAnsi="Times New Roman" w:cs="Times New Roman"/>
          <w:sz w:val="28"/>
          <w:szCs w:val="28"/>
        </w:rPr>
        <w:t xml:space="preserve">альности </w:t>
      </w:r>
      <w:r w:rsidR="00425457" w:rsidRPr="00425457">
        <w:rPr>
          <w:rFonts w:ascii="Times New Roman" w:hAnsi="Times New Roman" w:cs="Times New Roman"/>
          <w:sz w:val="28"/>
          <w:szCs w:val="28"/>
        </w:rPr>
        <w:t>34.47.02 (</w:t>
      </w:r>
      <w:r w:rsidRPr="00425457">
        <w:rPr>
          <w:rFonts w:ascii="Times New Roman" w:hAnsi="Times New Roman" w:cs="Times New Roman"/>
          <w:sz w:val="28"/>
          <w:szCs w:val="28"/>
        </w:rPr>
        <w:t>46.02.01</w:t>
      </w:r>
      <w:r w:rsidR="00425457" w:rsidRPr="00425457">
        <w:rPr>
          <w:rFonts w:ascii="Times New Roman" w:hAnsi="Times New Roman" w:cs="Times New Roman"/>
          <w:sz w:val="28"/>
          <w:szCs w:val="28"/>
        </w:rPr>
        <w:t>)</w:t>
      </w:r>
      <w:r w:rsidRPr="00425457">
        <w:rPr>
          <w:rFonts w:ascii="Times New Roman" w:hAnsi="Times New Roman" w:cs="Times New Roman"/>
          <w:sz w:val="28"/>
          <w:szCs w:val="28"/>
        </w:rPr>
        <w:t xml:space="preserve"> Документационное обеспечение управления и а</w:t>
      </w:r>
      <w:r w:rsidRPr="00425457">
        <w:rPr>
          <w:rFonts w:ascii="Times New Roman" w:hAnsi="Times New Roman" w:cs="Times New Roman"/>
          <w:sz w:val="28"/>
          <w:szCs w:val="28"/>
        </w:rPr>
        <w:t>р</w:t>
      </w:r>
      <w:r w:rsidRPr="00425457">
        <w:rPr>
          <w:rFonts w:ascii="Times New Roman" w:hAnsi="Times New Roman" w:cs="Times New Roman"/>
          <w:sz w:val="28"/>
          <w:szCs w:val="28"/>
        </w:rPr>
        <w:t>хивоведение.</w:t>
      </w:r>
    </w:p>
    <w:p w:rsidR="00462B25" w:rsidRPr="00425457" w:rsidRDefault="00B71DE6" w:rsidP="00425457">
      <w:pPr>
        <w:pStyle w:val="32"/>
        <w:spacing w:after="0" w:line="240" w:lineRule="auto"/>
        <w:ind w:firstLine="709"/>
        <w:jc w:val="both"/>
      </w:pPr>
      <w:r w:rsidRPr="00425457">
        <w:t>Настоящие методические рекомендации содержат работы, которые по</w:t>
      </w:r>
      <w:r w:rsidRPr="00425457">
        <w:t>з</w:t>
      </w:r>
      <w:r w:rsidRPr="00425457">
        <w:t xml:space="preserve">волят </w:t>
      </w:r>
      <w:proofErr w:type="gramStart"/>
      <w:r w:rsidRPr="00425457">
        <w:t>обучающимся</w:t>
      </w:r>
      <w:proofErr w:type="gramEnd"/>
      <w:r w:rsidRPr="00425457">
        <w:t xml:space="preserve"> самостоятельно систематизировать и углубить теоретич</w:t>
      </w:r>
      <w:r w:rsidRPr="00425457">
        <w:t>е</w:t>
      </w:r>
      <w:r w:rsidRPr="00425457">
        <w:t>ские знания, закрепить умения и навыки его при разрешении практических с</w:t>
      </w:r>
      <w:r w:rsidRPr="00425457">
        <w:t>и</w:t>
      </w:r>
      <w:r w:rsidRPr="00425457">
        <w:t>туаций, способствуют развитию умения пользоваться научной и учебной лит</w:t>
      </w:r>
      <w:r w:rsidRPr="00425457">
        <w:t>е</w:t>
      </w:r>
      <w:r w:rsidRPr="00425457">
        <w:t>ратурой. Познавательная деятельность в процессе самостоятельной работы тр</w:t>
      </w:r>
      <w:r w:rsidRPr="00425457">
        <w:t>е</w:t>
      </w:r>
      <w:r w:rsidRPr="00425457">
        <w:t xml:space="preserve">бует от обучающегося высокого уровня активности и </w:t>
      </w:r>
      <w:proofErr w:type="spellStart"/>
      <w:r w:rsidRPr="00425457">
        <w:t>самоорганизованности</w:t>
      </w:r>
      <w:proofErr w:type="spellEnd"/>
      <w:r w:rsidRPr="00425457">
        <w:t>.</w:t>
      </w:r>
    </w:p>
    <w:p w:rsidR="00462B25" w:rsidRPr="00425457" w:rsidRDefault="00B71DE6" w:rsidP="00425457">
      <w:pPr>
        <w:pStyle w:val="32"/>
        <w:spacing w:after="0" w:line="240" w:lineRule="auto"/>
        <w:ind w:firstLine="709"/>
        <w:jc w:val="both"/>
      </w:pPr>
      <w:r w:rsidRPr="00425457">
        <w:t>Методические рекомендации направлены на формирование следующих компетенций: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94"/>
      </w:tblGrid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являть к ней устойчивый интерес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бы выполнения профессиональных задач, оценивать их эффективность и кач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 и использование информации, необходимой 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br/>
              <w:t>для эффективного выполнения профессиональных задач, профессионального и личностного развития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ством, потребителями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тат выполнения заданий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условиях частой смены технологий 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br/>
              <w:t>в профессиональной деятельности</w:t>
            </w:r>
          </w:p>
        </w:tc>
      </w:tr>
      <w:tr w:rsidR="00425457" w:rsidRPr="00425457" w:rsidTr="00425457">
        <w:trPr>
          <w:trHeight w:val="53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фессиональных знаний (для юношей</w:t>
            </w:r>
            <w:proofErr w:type="gramEnd"/>
          </w:p>
        </w:tc>
      </w:tr>
      <w:tr w:rsidR="00425457" w:rsidRPr="00425457" w:rsidTr="00CA1F35">
        <w:trPr>
          <w:trHeight w:val="53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25457" w:rsidRPr="00425457" w:rsidTr="00CA1F3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>Осуществлять экспертизу ценности документов в соответствии с действующими законодательными актами и нормативами</w:t>
            </w:r>
          </w:p>
        </w:tc>
      </w:tr>
      <w:tr w:rsidR="00425457" w:rsidRPr="00425457" w:rsidTr="00CA1F3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2.2.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>Вести работу в системах электронного документооборота</w:t>
            </w:r>
          </w:p>
        </w:tc>
      </w:tr>
      <w:tr w:rsidR="00425457" w:rsidRPr="00425457" w:rsidTr="00CA1F3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2.3.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>Разрабатывать и вести классификаторы, табели и др. справочники по докуме</w:t>
            </w:r>
            <w:r w:rsidRPr="00425457">
              <w:rPr>
                <w:sz w:val="24"/>
                <w:szCs w:val="24"/>
              </w:rPr>
              <w:t>н</w:t>
            </w:r>
            <w:r w:rsidRPr="00425457">
              <w:rPr>
                <w:sz w:val="24"/>
                <w:szCs w:val="24"/>
              </w:rPr>
              <w:t>там организации</w:t>
            </w:r>
          </w:p>
        </w:tc>
      </w:tr>
      <w:tr w:rsidR="00425457" w:rsidRPr="00425457" w:rsidTr="00CA1F3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2.4.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>Обеспечивать прием и рациональное размещение документов в архиве (в том числе по личному составу)</w:t>
            </w:r>
          </w:p>
        </w:tc>
      </w:tr>
      <w:tr w:rsidR="00425457" w:rsidRPr="00425457" w:rsidTr="00CA1F3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2.5.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Обеспечивать учет и сохранность документов в архиве</w:t>
            </w:r>
          </w:p>
        </w:tc>
      </w:tr>
      <w:tr w:rsidR="00425457" w:rsidRPr="00425457" w:rsidTr="00CA1F35">
        <w:trPr>
          <w:jc w:val="center"/>
        </w:trPr>
        <w:tc>
          <w:tcPr>
            <w:tcW w:w="1384" w:type="dxa"/>
            <w:shd w:val="clear" w:color="auto" w:fill="auto"/>
          </w:tcPr>
          <w:p w:rsidR="00425457" w:rsidRPr="00425457" w:rsidRDefault="00425457" w:rsidP="00425457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 xml:space="preserve">ПК 2.6. </w:t>
            </w: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Организовывать использование архивных документов в научных, справочных и практических целях</w:t>
            </w:r>
          </w:p>
        </w:tc>
      </w:tr>
      <w:tr w:rsidR="00425457" w:rsidRPr="00425457" w:rsidTr="00CA1F35">
        <w:trPr>
          <w:jc w:val="center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425457" w:rsidRPr="00425457" w:rsidRDefault="00425457" w:rsidP="00425457">
            <w:pPr>
              <w:tabs>
                <w:tab w:val="left" w:pos="12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7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  <w:p w:rsidR="00425457" w:rsidRPr="00425457" w:rsidRDefault="00425457" w:rsidP="0042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4" w:type="dxa"/>
            <w:shd w:val="clear" w:color="auto" w:fill="auto"/>
          </w:tcPr>
          <w:p w:rsidR="00425457" w:rsidRPr="00425457" w:rsidRDefault="00425457" w:rsidP="00425457">
            <w:pPr>
              <w:pStyle w:val="FR2"/>
              <w:tabs>
                <w:tab w:val="clear" w:pos="64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25457">
              <w:rPr>
                <w:sz w:val="24"/>
                <w:szCs w:val="24"/>
              </w:rPr>
              <w:t xml:space="preserve">Осуществлять организационно-методическое руководство и </w:t>
            </w:r>
            <w:proofErr w:type="gramStart"/>
            <w:r w:rsidRPr="00425457">
              <w:rPr>
                <w:sz w:val="24"/>
                <w:szCs w:val="24"/>
              </w:rPr>
              <w:t>контроль за</w:t>
            </w:r>
            <w:proofErr w:type="gramEnd"/>
            <w:r w:rsidRPr="00425457">
              <w:rPr>
                <w:sz w:val="24"/>
                <w:szCs w:val="24"/>
              </w:rPr>
              <w:t xml:space="preserve"> работой архива организации и за организацией документов в делопроизводстве</w:t>
            </w:r>
          </w:p>
        </w:tc>
      </w:tr>
    </w:tbl>
    <w:p w:rsidR="00425457" w:rsidRPr="00425457" w:rsidRDefault="00425457" w:rsidP="00425457">
      <w:pPr>
        <w:pStyle w:val="32"/>
        <w:spacing w:after="0" w:line="240" w:lineRule="auto"/>
        <w:ind w:firstLine="0"/>
        <w:jc w:val="both"/>
        <w:rPr>
          <w:sz w:val="24"/>
          <w:szCs w:val="24"/>
        </w:rPr>
      </w:pP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rPr>
          <w:sz w:val="24"/>
          <w:szCs w:val="24"/>
        </w:rPr>
        <w:t>С целью овладения указанным видом профессиональной деятельности и с</w:t>
      </w:r>
      <w:r w:rsidRPr="00425457">
        <w:t>оотве</w:t>
      </w:r>
      <w:r w:rsidRPr="00425457">
        <w:t>т</w:t>
      </w:r>
      <w:r w:rsidRPr="00425457">
        <w:t>ствующими профессиональными компетенциями, студент в ходе освоения профессионального модуля должен: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  <w:rPr>
          <w:b/>
        </w:rPr>
      </w:pPr>
      <w:r w:rsidRPr="00425457">
        <w:rPr>
          <w:b/>
        </w:rPr>
        <w:t>иметь практический опыт: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организация архивной и справочно-информационной работы по д</w:t>
      </w:r>
      <w:r w:rsidRPr="00425457">
        <w:t>о</w:t>
      </w:r>
      <w:r w:rsidRPr="00425457">
        <w:t>кументам организации;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  <w:rPr>
          <w:b/>
        </w:rPr>
      </w:pPr>
      <w:r w:rsidRPr="00425457">
        <w:rPr>
          <w:b/>
        </w:rPr>
        <w:t>уметь: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организовывать деятельность архива с учетом статуса и профиля организации;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работать в системах электронного документооборота;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использовать в деятельности архива современные компьютерные технологии;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применять современные методики консервации и реставрации а</w:t>
      </w:r>
      <w:r w:rsidRPr="00425457">
        <w:t>р</w:t>
      </w:r>
      <w:r w:rsidRPr="00425457">
        <w:t>хивных документов;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  <w:rPr>
          <w:b/>
        </w:rPr>
      </w:pPr>
      <w:r w:rsidRPr="00425457">
        <w:rPr>
          <w:b/>
        </w:rPr>
        <w:t>знать: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>систему архивного управления в Российской Федерации и орган</w:t>
      </w:r>
      <w:r w:rsidRPr="00425457">
        <w:t>и</w:t>
      </w:r>
      <w:r w:rsidRPr="00425457">
        <w:t>зацию Архивного фонда Российской Федерации;</w:t>
      </w:r>
    </w:p>
    <w:p w:rsidR="00425457" w:rsidRPr="00425457" w:rsidRDefault="00425457" w:rsidP="00425457">
      <w:pPr>
        <w:pStyle w:val="32"/>
        <w:spacing w:after="0" w:line="240" w:lineRule="auto"/>
        <w:ind w:firstLine="709"/>
        <w:jc w:val="both"/>
      </w:pPr>
      <w:r w:rsidRPr="00425457">
        <w:t></w:t>
      </w:r>
      <w:r w:rsidRPr="00425457">
        <w:tab/>
        <w:t xml:space="preserve">систему хранения и обработки документов. </w:t>
      </w:r>
    </w:p>
    <w:p w:rsidR="00462B25" w:rsidRPr="00425457" w:rsidRDefault="006425E4" w:rsidP="00425457">
      <w:pPr>
        <w:pStyle w:val="32"/>
        <w:spacing w:after="240" w:line="322" w:lineRule="exact"/>
        <w:ind w:left="380" w:firstLine="0"/>
        <w:jc w:val="left"/>
        <w:rPr>
          <w:b/>
          <w:color w:val="000000"/>
        </w:rPr>
      </w:pPr>
      <w:r>
        <w:rPr>
          <w:b/>
          <w:i/>
          <w:noProof/>
          <w:color w:val="000000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3.45pt;margin-top:67.4pt;width:495.85pt;height:599.2pt;z-index:-251658752;mso-wrap-distance-left:20.4pt;mso-wrap-distance-right:28.8pt;mso-position-horizontal-relative:margin" filled="f" stroked="f">
            <v:textbox style="mso-next-textbox:#_x0000_s1039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"/>
                    <w:gridCol w:w="2659"/>
                    <w:gridCol w:w="840"/>
                    <w:gridCol w:w="922"/>
                    <w:gridCol w:w="1906"/>
                    <w:gridCol w:w="1421"/>
                    <w:gridCol w:w="1915"/>
                  </w:tblGrid>
                  <w:tr w:rsidR="00425457">
                    <w:trPr>
                      <w:trHeight w:hRule="exact" w:val="946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00" w:lineRule="exact"/>
                        </w:pPr>
                        <w:r>
                          <w:rPr>
                            <w:rStyle w:val="210pt"/>
                          </w:rPr>
                          <w:t>N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00" w:lineRule="exact"/>
                        </w:pPr>
                        <w:r>
                          <w:rPr>
                            <w:rStyle w:val="210pt"/>
                          </w:rPr>
                          <w:t>Раздел</w:t>
                        </w:r>
                      </w:p>
                      <w:p w:rsidR="00425457" w:rsidRDefault="00425457">
                        <w:pPr>
                          <w:spacing w:line="200" w:lineRule="exact"/>
                        </w:pPr>
                        <w:r>
                          <w:rPr>
                            <w:rStyle w:val="210pt"/>
                          </w:rPr>
                          <w:t>Дисциплины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00" w:lineRule="exact"/>
                        </w:pPr>
                        <w:r>
                          <w:rPr>
                            <w:rStyle w:val="210pt"/>
                          </w:rPr>
                          <w:t>Семестр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after="60" w:line="200" w:lineRule="exact"/>
                        </w:pPr>
                        <w:r>
                          <w:rPr>
                            <w:rStyle w:val="210pt"/>
                          </w:rPr>
                          <w:t>Неделя</w:t>
                        </w:r>
                      </w:p>
                      <w:p w:rsidR="00425457" w:rsidRDefault="00425457">
                        <w:pPr>
                          <w:spacing w:before="60" w:line="200" w:lineRule="exact"/>
                        </w:pPr>
                        <w:r>
                          <w:rPr>
                            <w:rStyle w:val="210pt"/>
                          </w:rPr>
                          <w:t>семестра</w:t>
                        </w:r>
                      </w:p>
                    </w:tc>
                    <w:tc>
                      <w:tcPr>
                        <w:tcW w:w="19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5457" w:rsidRDefault="00425457">
                        <w:pPr>
                          <w:spacing w:line="216" w:lineRule="exact"/>
                        </w:pPr>
                        <w:r>
                          <w:rPr>
                            <w:rStyle w:val="210pt"/>
                          </w:rPr>
                          <w:t>Виды</w:t>
                        </w:r>
                      </w:p>
                      <w:p w:rsidR="00425457" w:rsidRDefault="00425457">
                        <w:pPr>
                          <w:spacing w:line="216" w:lineRule="exact"/>
                        </w:pPr>
                        <w:r>
                          <w:rPr>
                            <w:rStyle w:val="210pt"/>
                          </w:rPr>
                          <w:t>самостоятельной</w:t>
                        </w:r>
                      </w:p>
                      <w:p w:rsidR="00425457" w:rsidRDefault="00425457">
                        <w:pPr>
                          <w:spacing w:line="216" w:lineRule="exact"/>
                        </w:pPr>
                        <w:r>
                          <w:rPr>
                            <w:rStyle w:val="210pt"/>
                          </w:rPr>
                          <w:t>работы</w:t>
                        </w:r>
                      </w:p>
                      <w:p w:rsidR="00425457" w:rsidRDefault="00425457">
                        <w:pPr>
                          <w:spacing w:line="216" w:lineRule="exact"/>
                        </w:pPr>
                        <w:r>
                          <w:rPr>
                            <w:rStyle w:val="210pt"/>
                          </w:rPr>
                          <w:t>студентов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1" w:lineRule="exact"/>
                        </w:pPr>
                        <w:r>
                          <w:rPr>
                            <w:rStyle w:val="210pt"/>
                          </w:rPr>
                          <w:t>Трудоемкость (в часах)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16" w:lineRule="exact"/>
                        </w:pPr>
                        <w:r>
                          <w:rPr>
                            <w:rStyle w:val="210pt"/>
                          </w:rPr>
                          <w:t>Формы контроля самостоятельной работы</w:t>
                        </w:r>
                      </w:p>
                    </w:tc>
                  </w:tr>
                  <w:tr w:rsidR="00425457">
                    <w:trPr>
                      <w:trHeight w:hRule="exact" w:val="1099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1.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spacing w:line="259" w:lineRule="exact"/>
                        </w:pPr>
                        <w:r>
                          <w:rPr>
                            <w:rStyle w:val="25"/>
                          </w:rPr>
                          <w:t>Тема 1. История и орган</w:t>
                        </w:r>
                        <w:r>
                          <w:rPr>
                            <w:rStyle w:val="25"/>
                          </w:rPr>
                          <w:t>и</w:t>
                        </w:r>
                        <w:r>
                          <w:rPr>
                            <w:rStyle w:val="25"/>
                          </w:rPr>
                          <w:t>зация архивного дела до 1917 г.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2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эссе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4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творческая</w:t>
                        </w:r>
                      </w:p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работа</w:t>
                        </w:r>
                      </w:p>
                    </w:tc>
                  </w:tr>
                  <w:tr w:rsidR="00425457">
                    <w:trPr>
                      <w:trHeight w:hRule="exact" w:val="2390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2.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spacing w:line="259" w:lineRule="exact"/>
                        </w:pPr>
                        <w:r>
                          <w:rPr>
                            <w:rStyle w:val="25"/>
                          </w:rPr>
                          <w:t>Тема 2. Архивы и архивное дело в период с 1917 г. по 1990-е гг. Архивная рефо</w:t>
                        </w:r>
                        <w:r>
                          <w:rPr>
                            <w:rStyle w:val="25"/>
                          </w:rPr>
                          <w:t>р</w:t>
                        </w:r>
                        <w:r>
                          <w:rPr>
                            <w:rStyle w:val="25"/>
                          </w:rPr>
                          <w:t>ма 1990-х гг.: основные направления, достижения, проблемы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2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эссе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4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творческая</w:t>
                        </w:r>
                      </w:p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работа</w:t>
                        </w:r>
                      </w:p>
                    </w:tc>
                  </w:tr>
                  <w:tr w:rsidR="00425457">
                    <w:trPr>
                      <w:trHeight w:hRule="exact" w:val="1618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3.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5457" w:rsidRDefault="00425457">
                        <w:pPr>
                          <w:spacing w:line="259" w:lineRule="exact"/>
                        </w:pPr>
                        <w:r>
                          <w:rPr>
                            <w:rStyle w:val="25"/>
                          </w:rPr>
                          <w:t>Тема 3. Организация а</w:t>
                        </w:r>
                        <w:r>
                          <w:rPr>
                            <w:rStyle w:val="25"/>
                          </w:rPr>
                          <w:t>р</w:t>
                        </w:r>
                        <w:r>
                          <w:rPr>
                            <w:rStyle w:val="25"/>
                          </w:rPr>
                          <w:t>хивного дела на совреме</w:t>
                        </w:r>
                        <w:r>
                          <w:rPr>
                            <w:rStyle w:val="25"/>
                          </w:rPr>
                          <w:t>н</w:t>
                        </w:r>
                        <w:r>
                          <w:rPr>
                            <w:rStyle w:val="25"/>
                          </w:rPr>
                          <w:t>ном этапе. Современный состав АФ РФ и его кла</w:t>
                        </w:r>
                        <w:r>
                          <w:rPr>
                            <w:rStyle w:val="25"/>
                          </w:rPr>
                          <w:t>с</w:t>
                        </w:r>
                        <w:r>
                          <w:rPr>
                            <w:rStyle w:val="25"/>
                          </w:rPr>
                          <w:t>сификация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2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59" w:lineRule="exact"/>
                        </w:pPr>
                        <w:r>
                          <w:rPr>
                            <w:rStyle w:val="25"/>
                          </w:rPr>
                          <w:t>освоение компле</w:t>
                        </w:r>
                        <w:r>
                          <w:rPr>
                            <w:rStyle w:val="25"/>
                          </w:rPr>
                          <w:t>к</w:t>
                        </w:r>
                        <w:r>
                          <w:rPr>
                            <w:rStyle w:val="25"/>
                          </w:rPr>
                          <w:t>са новейшей лит</w:t>
                        </w:r>
                        <w:r>
                          <w:rPr>
                            <w:rStyle w:val="25"/>
                          </w:rPr>
                          <w:t>е</w:t>
                        </w:r>
                        <w:r>
                          <w:rPr>
                            <w:rStyle w:val="25"/>
                          </w:rPr>
                          <w:t>ратуры по теме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5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устная беседа</w:t>
                        </w:r>
                      </w:p>
                    </w:tc>
                  </w:tr>
                  <w:tr w:rsidR="00425457">
                    <w:trPr>
                      <w:trHeight w:hRule="exact" w:val="1354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4.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5457" w:rsidRDefault="00425457">
                        <w:pPr>
                          <w:spacing w:line="259" w:lineRule="exact"/>
                        </w:pPr>
                        <w:r>
                          <w:rPr>
                            <w:rStyle w:val="25"/>
                          </w:rPr>
                          <w:t>Тема 4. Экспертиза ценн</w:t>
                        </w:r>
                        <w:r>
                          <w:rPr>
                            <w:rStyle w:val="25"/>
                          </w:rPr>
                          <w:t>о</w:t>
                        </w:r>
                        <w:r>
                          <w:rPr>
                            <w:rStyle w:val="25"/>
                          </w:rPr>
                          <w:t>сти документов и компле</w:t>
                        </w:r>
                        <w:r>
                          <w:rPr>
                            <w:rStyle w:val="25"/>
                          </w:rPr>
                          <w:t>к</w:t>
                        </w:r>
                        <w:r>
                          <w:rPr>
                            <w:rStyle w:val="25"/>
                          </w:rPr>
                          <w:t>тование архивов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2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5457" w:rsidRDefault="00425457">
                        <w:pPr>
                          <w:spacing w:line="259" w:lineRule="exact"/>
                        </w:pPr>
                        <w:r>
                          <w:rPr>
                            <w:rStyle w:val="25"/>
                          </w:rPr>
                          <w:t>освоение компле</w:t>
                        </w:r>
                        <w:r>
                          <w:rPr>
                            <w:rStyle w:val="25"/>
                          </w:rPr>
                          <w:t>к</w:t>
                        </w:r>
                        <w:r>
                          <w:rPr>
                            <w:rStyle w:val="25"/>
                          </w:rPr>
                          <w:t>са новейшей лит</w:t>
                        </w:r>
                        <w:r>
                          <w:rPr>
                            <w:rStyle w:val="25"/>
                          </w:rPr>
                          <w:t>е</w:t>
                        </w:r>
                        <w:r>
                          <w:rPr>
                            <w:rStyle w:val="25"/>
                          </w:rPr>
                          <w:t>ратуры по теме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4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творческая</w:t>
                        </w:r>
                      </w:p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работа</w:t>
                        </w:r>
                      </w:p>
                    </w:tc>
                  </w:tr>
                  <w:tr w:rsidR="00425457">
                    <w:trPr>
                      <w:trHeight w:hRule="exact" w:val="1618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5.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59" w:lineRule="exact"/>
                        </w:pPr>
                        <w:r>
                          <w:rPr>
                            <w:rStyle w:val="25"/>
                          </w:rPr>
                          <w:t>Тема 5. . Учет и хранение документов в архивах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2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5457" w:rsidRDefault="00425457">
                        <w:pPr>
                          <w:spacing w:line="254" w:lineRule="exact"/>
                        </w:pPr>
                        <w:r>
                          <w:rPr>
                            <w:rStyle w:val="25"/>
                          </w:rPr>
                          <w:t>составление ко</w:t>
                        </w:r>
                        <w:r>
                          <w:rPr>
                            <w:rStyle w:val="25"/>
                          </w:rPr>
                          <w:t>н</w:t>
                        </w:r>
                        <w:r>
                          <w:rPr>
                            <w:rStyle w:val="25"/>
                          </w:rPr>
                          <w:t>спекта по ходу освоения компле</w:t>
                        </w:r>
                        <w:r>
                          <w:rPr>
                            <w:rStyle w:val="25"/>
                          </w:rPr>
                          <w:t>к</w:t>
                        </w:r>
                        <w:r>
                          <w:rPr>
                            <w:rStyle w:val="25"/>
                          </w:rPr>
                          <w:t>са новейшей лит</w:t>
                        </w:r>
                        <w:r>
                          <w:rPr>
                            <w:rStyle w:val="25"/>
                          </w:rPr>
                          <w:t>е</w:t>
                        </w:r>
                        <w:r>
                          <w:rPr>
                            <w:rStyle w:val="25"/>
                          </w:rPr>
                          <w:t>ратуры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4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творческая</w:t>
                        </w:r>
                      </w:p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работа</w:t>
                        </w:r>
                      </w:p>
                    </w:tc>
                  </w:tr>
                  <w:tr w:rsidR="00425457">
                    <w:trPr>
                      <w:trHeight w:hRule="exact" w:val="2390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6.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25457" w:rsidRDefault="00425457">
                        <w:pPr>
                          <w:spacing w:line="254" w:lineRule="exact"/>
                        </w:pPr>
                        <w:r>
                          <w:rPr>
                            <w:rStyle w:val="25"/>
                          </w:rPr>
                          <w:t>Тема 6. Система научно-справочного аппарата к документам Архивного фонда Российской Федер</w:t>
                        </w:r>
                        <w:r>
                          <w:rPr>
                            <w:rStyle w:val="25"/>
                          </w:rPr>
                          <w:t>а</w:t>
                        </w:r>
                        <w:r>
                          <w:rPr>
                            <w:rStyle w:val="25"/>
                          </w:rPr>
                          <w:t>ции. Организация испол</w:t>
                        </w:r>
                        <w:r>
                          <w:rPr>
                            <w:rStyle w:val="25"/>
                          </w:rPr>
                          <w:t>ь</w:t>
                        </w:r>
                        <w:r>
                          <w:rPr>
                            <w:rStyle w:val="25"/>
                          </w:rPr>
                          <w:t>зования архивных док</w:t>
                        </w:r>
                        <w:r>
                          <w:rPr>
                            <w:rStyle w:val="25"/>
                          </w:rPr>
                          <w:t>у</w:t>
                        </w:r>
                        <w:r>
                          <w:rPr>
                            <w:rStyle w:val="25"/>
                          </w:rPr>
                          <w:t>ментов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2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59" w:lineRule="exact"/>
                        </w:pPr>
                        <w:r>
                          <w:rPr>
                            <w:rStyle w:val="25"/>
                          </w:rPr>
                          <w:t>освоение компле</w:t>
                        </w:r>
                        <w:r>
                          <w:rPr>
                            <w:rStyle w:val="25"/>
                          </w:rPr>
                          <w:t>к</w:t>
                        </w:r>
                        <w:r>
                          <w:rPr>
                            <w:rStyle w:val="25"/>
                          </w:rPr>
                          <w:t>са новейшей лит</w:t>
                        </w:r>
                        <w:r>
                          <w:rPr>
                            <w:rStyle w:val="25"/>
                          </w:rPr>
                          <w:t>е</w:t>
                        </w:r>
                        <w:r>
                          <w:rPr>
                            <w:rStyle w:val="25"/>
                          </w:rPr>
                          <w:t>ратуры по теме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6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творческая</w:t>
                        </w:r>
                      </w:p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работа</w:t>
                        </w:r>
                      </w:p>
                    </w:tc>
                  </w:tr>
                  <w:tr w:rsidR="00425457">
                    <w:trPr>
                      <w:trHeight w:hRule="exact" w:val="331"/>
                      <w:jc w:val="center"/>
                    </w:trPr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Итого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spacing w:line="220" w:lineRule="exact"/>
                        </w:pPr>
                        <w:r>
                          <w:rPr>
                            <w:rStyle w:val="25"/>
                          </w:rPr>
                          <w:t>27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25457" w:rsidRDefault="004254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425457" w:rsidRDefault="00425457" w:rsidP="0042545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425457" w:rsidRPr="00425457">
        <w:rPr>
          <w:b/>
          <w:color w:val="000000"/>
        </w:rPr>
        <w:t>Структура и содержание самостоятельной работы дисциплины (модуля)</w:t>
      </w:r>
    </w:p>
    <w:p w:rsidR="00462B25" w:rsidRDefault="00462B25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5457" w:rsidRPr="00493F65" w:rsidRDefault="00425457" w:rsidP="00425457">
      <w:pPr>
        <w:pStyle w:val="29"/>
        <w:keepNext/>
        <w:keepLines/>
        <w:shd w:val="clear" w:color="auto" w:fill="auto"/>
        <w:spacing w:after="0" w:line="240" w:lineRule="auto"/>
        <w:ind w:firstLine="709"/>
        <w:jc w:val="left"/>
        <w:rPr>
          <w:b/>
        </w:rPr>
      </w:pPr>
      <w:bookmarkStart w:id="1" w:name="bookmark13"/>
      <w:r w:rsidRPr="00493F65">
        <w:rPr>
          <w:b/>
        </w:rPr>
        <w:lastRenderedPageBreak/>
        <w:t>Тема 1. История и организация архивного дела до 1917 г.</w:t>
      </w:r>
      <w:bookmarkEnd w:id="1"/>
    </w:p>
    <w:p w:rsidR="00425457" w:rsidRP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творческая работа</w:t>
      </w:r>
      <w:proofErr w:type="gramStart"/>
      <w:r w:rsidRPr="004254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5457">
        <w:rPr>
          <w:rFonts w:ascii="Times New Roman" w:hAnsi="Times New Roman" w:cs="Times New Roman"/>
          <w:sz w:val="28"/>
          <w:szCs w:val="28"/>
        </w:rPr>
        <w:t xml:space="preserve"> примерные вопросы:</w:t>
      </w:r>
    </w:p>
    <w:p w:rsid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"Итоги развития архивного дела в дореволюционной России" - дать ра</w:t>
      </w:r>
      <w:r w:rsidRPr="00425457">
        <w:rPr>
          <w:rFonts w:ascii="Times New Roman" w:hAnsi="Times New Roman" w:cs="Times New Roman"/>
          <w:sz w:val="28"/>
          <w:szCs w:val="28"/>
        </w:rPr>
        <w:t>з</w:t>
      </w:r>
      <w:r w:rsidRPr="00425457">
        <w:rPr>
          <w:rFonts w:ascii="Times New Roman" w:hAnsi="Times New Roman" w:cs="Times New Roman"/>
          <w:sz w:val="28"/>
          <w:szCs w:val="28"/>
        </w:rPr>
        <w:t>вернутый анализ состояния дореволюционного российского архивного дела</w:t>
      </w:r>
    </w:p>
    <w:p w:rsidR="00493F65" w:rsidRPr="00425457" w:rsidRDefault="00493F65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457" w:rsidRPr="00493F65" w:rsidRDefault="00425457" w:rsidP="00425457">
      <w:pPr>
        <w:pStyle w:val="32"/>
        <w:shd w:val="clear" w:color="auto" w:fill="auto"/>
        <w:spacing w:after="0" w:line="240" w:lineRule="auto"/>
        <w:ind w:firstLine="709"/>
        <w:jc w:val="left"/>
        <w:rPr>
          <w:b/>
          <w:i/>
        </w:rPr>
      </w:pPr>
      <w:r w:rsidRPr="00493F65">
        <w:rPr>
          <w:b/>
          <w:i/>
        </w:rPr>
        <w:t>Тема 2. Архивы и архивное дело в период с 1917 г. по 1990-е гг. Архи</w:t>
      </w:r>
      <w:r w:rsidRPr="00493F65">
        <w:rPr>
          <w:b/>
          <w:i/>
        </w:rPr>
        <w:t>в</w:t>
      </w:r>
      <w:r w:rsidRPr="00493F65">
        <w:rPr>
          <w:b/>
          <w:i/>
        </w:rPr>
        <w:t>ная реформа 1990-х гг.: основные направления, достижения, проблемы</w:t>
      </w:r>
    </w:p>
    <w:p w:rsidR="00425457" w:rsidRP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творческая работа</w:t>
      </w:r>
      <w:proofErr w:type="gramStart"/>
      <w:r w:rsidRPr="004254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5457">
        <w:rPr>
          <w:rFonts w:ascii="Times New Roman" w:hAnsi="Times New Roman" w:cs="Times New Roman"/>
          <w:sz w:val="28"/>
          <w:szCs w:val="28"/>
        </w:rPr>
        <w:t xml:space="preserve"> примерные вопросы:</w:t>
      </w:r>
    </w:p>
    <w:p w:rsid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"Проблемы архивного законодательства во второй половине 1990-х гг.: попытки доработки и дополнения Основ законодательства РФ об архивном фонде РФ и архивах от 7 июля 1993" - дать развернутый анализ состояния а</w:t>
      </w:r>
      <w:r w:rsidRPr="00425457">
        <w:rPr>
          <w:rFonts w:ascii="Times New Roman" w:hAnsi="Times New Roman" w:cs="Times New Roman"/>
          <w:sz w:val="28"/>
          <w:szCs w:val="28"/>
        </w:rPr>
        <w:t>р</w:t>
      </w:r>
      <w:r w:rsidRPr="00425457">
        <w:rPr>
          <w:rFonts w:ascii="Times New Roman" w:hAnsi="Times New Roman" w:cs="Times New Roman"/>
          <w:sz w:val="28"/>
          <w:szCs w:val="28"/>
        </w:rPr>
        <w:t>хивного дела в постсоветской России.</w:t>
      </w:r>
    </w:p>
    <w:p w:rsidR="00493F65" w:rsidRPr="00425457" w:rsidRDefault="00493F65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457" w:rsidRPr="00493F65" w:rsidRDefault="00425457" w:rsidP="00425457">
      <w:pPr>
        <w:pStyle w:val="32"/>
        <w:shd w:val="clear" w:color="auto" w:fill="auto"/>
        <w:spacing w:after="0" w:line="240" w:lineRule="auto"/>
        <w:ind w:firstLine="709"/>
        <w:jc w:val="left"/>
        <w:rPr>
          <w:b/>
          <w:i/>
        </w:rPr>
      </w:pPr>
      <w:r w:rsidRPr="00493F65">
        <w:rPr>
          <w:b/>
          <w:i/>
        </w:rPr>
        <w:t>Тема 3. Организация архивного дела на современном этапе. Совреме</w:t>
      </w:r>
      <w:r w:rsidRPr="00493F65">
        <w:rPr>
          <w:b/>
          <w:i/>
        </w:rPr>
        <w:t>н</w:t>
      </w:r>
      <w:r w:rsidRPr="00493F65">
        <w:rPr>
          <w:b/>
          <w:i/>
        </w:rPr>
        <w:t>ный состав АФ РФ и его классификация</w:t>
      </w:r>
    </w:p>
    <w:p w:rsidR="00425457" w:rsidRP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устная беседа</w:t>
      </w:r>
      <w:proofErr w:type="gramStart"/>
      <w:r w:rsidRPr="004254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5457">
        <w:rPr>
          <w:rFonts w:ascii="Times New Roman" w:hAnsi="Times New Roman" w:cs="Times New Roman"/>
          <w:sz w:val="28"/>
          <w:szCs w:val="28"/>
        </w:rPr>
        <w:t xml:space="preserve"> примерные вопросы:</w:t>
      </w:r>
    </w:p>
    <w:p w:rsidR="00493F65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 xml:space="preserve">Ответить на вопросы </w:t>
      </w:r>
      <w:proofErr w:type="gramStart"/>
      <w:r w:rsidRPr="0042545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25457">
        <w:rPr>
          <w:rFonts w:ascii="Times New Roman" w:hAnsi="Times New Roman" w:cs="Times New Roman"/>
          <w:sz w:val="28"/>
          <w:szCs w:val="28"/>
        </w:rPr>
        <w:t xml:space="preserve"> особенностях Административной реформы 2004 г. и ее влиянии на новое организационное устройство архивного дела, создании Федерального архивного агентства в структуре Министерства культуры и ма</w:t>
      </w:r>
      <w:r w:rsidRPr="00425457">
        <w:rPr>
          <w:rFonts w:ascii="Times New Roman" w:hAnsi="Times New Roman" w:cs="Times New Roman"/>
          <w:sz w:val="28"/>
          <w:szCs w:val="28"/>
        </w:rPr>
        <w:t>с</w:t>
      </w:r>
      <w:r w:rsidRPr="00425457">
        <w:rPr>
          <w:rFonts w:ascii="Times New Roman" w:hAnsi="Times New Roman" w:cs="Times New Roman"/>
          <w:sz w:val="28"/>
          <w:szCs w:val="28"/>
        </w:rPr>
        <w:t>совых коммуникаций (2004 г.); структуре, функциях и основных проблемах д</w:t>
      </w:r>
      <w:r w:rsidRPr="00425457">
        <w:rPr>
          <w:rFonts w:ascii="Times New Roman" w:hAnsi="Times New Roman" w:cs="Times New Roman"/>
          <w:sz w:val="28"/>
          <w:szCs w:val="28"/>
        </w:rPr>
        <w:t>е</w:t>
      </w:r>
      <w:r w:rsidRPr="00425457">
        <w:rPr>
          <w:rFonts w:ascii="Times New Roman" w:hAnsi="Times New Roman" w:cs="Times New Roman"/>
          <w:sz w:val="28"/>
          <w:szCs w:val="28"/>
        </w:rPr>
        <w:t xml:space="preserve">ятельности Федерального архивного агентства </w:t>
      </w:r>
    </w:p>
    <w:p w:rsidR="00493F65" w:rsidRDefault="00493F65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457" w:rsidRP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3F65">
        <w:rPr>
          <w:rStyle w:val="212pt"/>
          <w:rFonts w:ascii="Times New Roman" w:hAnsi="Times New Roman" w:cs="Times New Roman"/>
          <w:i/>
          <w:sz w:val="28"/>
          <w:szCs w:val="28"/>
        </w:rPr>
        <w:t>Тема 4. Экспертиза ценности документов и комплектование архивов</w:t>
      </w:r>
      <w:r w:rsidRPr="00425457">
        <w:rPr>
          <w:rStyle w:val="212pt"/>
          <w:rFonts w:ascii="Times New Roman" w:hAnsi="Times New Roman" w:cs="Times New Roman"/>
          <w:sz w:val="28"/>
          <w:szCs w:val="28"/>
        </w:rPr>
        <w:t xml:space="preserve"> </w:t>
      </w:r>
      <w:r w:rsidRPr="00425457">
        <w:rPr>
          <w:rFonts w:ascii="Times New Roman" w:hAnsi="Times New Roman" w:cs="Times New Roman"/>
          <w:sz w:val="28"/>
          <w:szCs w:val="28"/>
        </w:rPr>
        <w:t>творческая работа</w:t>
      </w:r>
      <w:proofErr w:type="gramStart"/>
      <w:r w:rsidRPr="004254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5457">
        <w:rPr>
          <w:rFonts w:ascii="Times New Roman" w:hAnsi="Times New Roman" w:cs="Times New Roman"/>
          <w:sz w:val="28"/>
          <w:szCs w:val="28"/>
        </w:rPr>
        <w:t xml:space="preserve"> примерные вопросы:</w:t>
      </w:r>
    </w:p>
    <w:p w:rsid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Дать развернутый ответ на тему</w:t>
      </w:r>
      <w:proofErr w:type="gramStart"/>
      <w:r w:rsidRPr="00425457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425457">
        <w:rPr>
          <w:rFonts w:ascii="Times New Roman" w:hAnsi="Times New Roman" w:cs="Times New Roman"/>
          <w:sz w:val="28"/>
          <w:szCs w:val="28"/>
        </w:rPr>
        <w:t>Роль экспертизы ценности в комплект</w:t>
      </w:r>
      <w:r w:rsidRPr="00425457">
        <w:rPr>
          <w:rFonts w:ascii="Times New Roman" w:hAnsi="Times New Roman" w:cs="Times New Roman"/>
          <w:sz w:val="28"/>
          <w:szCs w:val="28"/>
        </w:rPr>
        <w:t>о</w:t>
      </w:r>
      <w:r w:rsidRPr="00425457">
        <w:rPr>
          <w:rFonts w:ascii="Times New Roman" w:hAnsi="Times New Roman" w:cs="Times New Roman"/>
          <w:sz w:val="28"/>
          <w:szCs w:val="28"/>
        </w:rPr>
        <w:t>вании государственных архивов, критерии ценности документов. Методика проведения экспертизы ценности документов. Система нормативных докуме</w:t>
      </w:r>
      <w:r w:rsidRPr="00425457">
        <w:rPr>
          <w:rFonts w:ascii="Times New Roman" w:hAnsi="Times New Roman" w:cs="Times New Roman"/>
          <w:sz w:val="28"/>
          <w:szCs w:val="28"/>
        </w:rPr>
        <w:t>н</w:t>
      </w:r>
      <w:r w:rsidRPr="00425457">
        <w:rPr>
          <w:rFonts w:ascii="Times New Roman" w:hAnsi="Times New Roman" w:cs="Times New Roman"/>
          <w:sz w:val="28"/>
          <w:szCs w:val="28"/>
        </w:rPr>
        <w:t>тов и методических пособий по экспертизе ценности документов, перечни д</w:t>
      </w:r>
      <w:r w:rsidRPr="00425457">
        <w:rPr>
          <w:rFonts w:ascii="Times New Roman" w:hAnsi="Times New Roman" w:cs="Times New Roman"/>
          <w:sz w:val="28"/>
          <w:szCs w:val="28"/>
        </w:rPr>
        <w:t>о</w:t>
      </w:r>
      <w:r w:rsidRPr="00425457">
        <w:rPr>
          <w:rFonts w:ascii="Times New Roman" w:hAnsi="Times New Roman" w:cs="Times New Roman"/>
          <w:sz w:val="28"/>
          <w:szCs w:val="28"/>
        </w:rPr>
        <w:t>кументов</w:t>
      </w:r>
      <w:r w:rsidR="00493F65">
        <w:rPr>
          <w:rFonts w:ascii="Times New Roman" w:hAnsi="Times New Roman" w:cs="Times New Roman"/>
          <w:sz w:val="28"/>
          <w:szCs w:val="28"/>
        </w:rPr>
        <w:t>,</w:t>
      </w:r>
      <w:r w:rsidRPr="00425457">
        <w:rPr>
          <w:rFonts w:ascii="Times New Roman" w:hAnsi="Times New Roman" w:cs="Times New Roman"/>
          <w:sz w:val="28"/>
          <w:szCs w:val="28"/>
        </w:rPr>
        <w:t xml:space="preserve"> основное звено в системе методических пособий, виды перечней. Система экспертных органов, ответственных за экспертизу ценности. Офор</w:t>
      </w:r>
      <w:r w:rsidRPr="00425457">
        <w:rPr>
          <w:rFonts w:ascii="Times New Roman" w:hAnsi="Times New Roman" w:cs="Times New Roman"/>
          <w:sz w:val="28"/>
          <w:szCs w:val="28"/>
        </w:rPr>
        <w:t>м</w:t>
      </w:r>
      <w:r w:rsidRPr="00425457">
        <w:rPr>
          <w:rFonts w:ascii="Times New Roman" w:hAnsi="Times New Roman" w:cs="Times New Roman"/>
          <w:sz w:val="28"/>
          <w:szCs w:val="28"/>
        </w:rPr>
        <w:t>ление результатов экспертизы ценности"</w:t>
      </w:r>
    </w:p>
    <w:p w:rsidR="00493F65" w:rsidRPr="00425457" w:rsidRDefault="00493F65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3F65" w:rsidRPr="00493F65" w:rsidRDefault="00425457" w:rsidP="00425457">
      <w:pPr>
        <w:pStyle w:val="32"/>
        <w:shd w:val="clear" w:color="auto" w:fill="auto"/>
        <w:spacing w:after="0" w:line="240" w:lineRule="auto"/>
        <w:ind w:firstLine="709"/>
        <w:jc w:val="left"/>
        <w:rPr>
          <w:rStyle w:val="311pt"/>
          <w:rFonts w:ascii="Times New Roman" w:hAnsi="Times New Roman" w:cs="Times New Roman"/>
          <w:i/>
          <w:sz w:val="28"/>
          <w:szCs w:val="28"/>
        </w:rPr>
      </w:pPr>
      <w:r w:rsidRPr="00493F65">
        <w:rPr>
          <w:b/>
          <w:i/>
        </w:rPr>
        <w:t>Тема 5. . Учет и хранение документов в архивах</w:t>
      </w:r>
      <w:r w:rsidRPr="00493F65">
        <w:rPr>
          <w:i/>
        </w:rPr>
        <w:t xml:space="preserve"> </w:t>
      </w:r>
    </w:p>
    <w:p w:rsidR="00425457" w:rsidRPr="00493F65" w:rsidRDefault="00425457" w:rsidP="00425457">
      <w:pPr>
        <w:pStyle w:val="32"/>
        <w:shd w:val="clear" w:color="auto" w:fill="auto"/>
        <w:spacing w:after="0" w:line="240" w:lineRule="auto"/>
        <w:ind w:firstLine="709"/>
        <w:jc w:val="left"/>
        <w:rPr>
          <w:b/>
        </w:rPr>
      </w:pPr>
      <w:r w:rsidRPr="00493F65">
        <w:rPr>
          <w:rStyle w:val="311pt"/>
          <w:rFonts w:ascii="Times New Roman" w:hAnsi="Times New Roman" w:cs="Times New Roman"/>
          <w:b w:val="0"/>
          <w:sz w:val="28"/>
          <w:szCs w:val="28"/>
        </w:rPr>
        <w:t>творческая работа, примерные вопросы:</w:t>
      </w:r>
    </w:p>
    <w:p w:rsid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Дать развернутый ответ на следующие темы:</w:t>
      </w:r>
      <w:r w:rsidR="00493F65">
        <w:rPr>
          <w:rFonts w:ascii="Times New Roman" w:hAnsi="Times New Roman" w:cs="Times New Roman"/>
          <w:sz w:val="28"/>
          <w:szCs w:val="28"/>
        </w:rPr>
        <w:t xml:space="preserve"> </w:t>
      </w:r>
      <w:r w:rsidRPr="00425457">
        <w:rPr>
          <w:rFonts w:ascii="Times New Roman" w:hAnsi="Times New Roman" w:cs="Times New Roman"/>
          <w:sz w:val="28"/>
          <w:szCs w:val="28"/>
        </w:rPr>
        <w:t>"Понятие о государстве</w:t>
      </w:r>
      <w:r w:rsidRPr="00425457">
        <w:rPr>
          <w:rFonts w:ascii="Times New Roman" w:hAnsi="Times New Roman" w:cs="Times New Roman"/>
          <w:sz w:val="28"/>
          <w:szCs w:val="28"/>
        </w:rPr>
        <w:t>н</w:t>
      </w:r>
      <w:r w:rsidRPr="00425457">
        <w:rPr>
          <w:rFonts w:ascii="Times New Roman" w:hAnsi="Times New Roman" w:cs="Times New Roman"/>
          <w:sz w:val="28"/>
          <w:szCs w:val="28"/>
        </w:rPr>
        <w:t>ном учете архивных документов. Понятийный аппарат. Этапы учета докуме</w:t>
      </w:r>
      <w:r w:rsidRPr="00425457">
        <w:rPr>
          <w:rFonts w:ascii="Times New Roman" w:hAnsi="Times New Roman" w:cs="Times New Roman"/>
          <w:sz w:val="28"/>
          <w:szCs w:val="28"/>
        </w:rPr>
        <w:t>н</w:t>
      </w:r>
      <w:r w:rsidRPr="00425457">
        <w:rPr>
          <w:rFonts w:ascii="Times New Roman" w:hAnsi="Times New Roman" w:cs="Times New Roman"/>
          <w:sz w:val="28"/>
          <w:szCs w:val="28"/>
        </w:rPr>
        <w:t>тов Архивного фонда РФ. Особенности учета документов в делопроизво</w:t>
      </w:r>
      <w:r w:rsidRPr="00425457">
        <w:rPr>
          <w:rFonts w:ascii="Times New Roman" w:hAnsi="Times New Roman" w:cs="Times New Roman"/>
          <w:sz w:val="28"/>
          <w:szCs w:val="28"/>
        </w:rPr>
        <w:t>д</w:t>
      </w:r>
      <w:r w:rsidRPr="00425457">
        <w:rPr>
          <w:rFonts w:ascii="Times New Roman" w:hAnsi="Times New Roman" w:cs="Times New Roman"/>
          <w:sz w:val="28"/>
          <w:szCs w:val="28"/>
        </w:rPr>
        <w:t>ственной сфере, ведомственных и государственных архивах, органах управл</w:t>
      </w:r>
      <w:r w:rsidRPr="00425457">
        <w:rPr>
          <w:rFonts w:ascii="Times New Roman" w:hAnsi="Times New Roman" w:cs="Times New Roman"/>
          <w:sz w:val="28"/>
          <w:szCs w:val="28"/>
        </w:rPr>
        <w:t>е</w:t>
      </w:r>
      <w:r w:rsidRPr="00425457">
        <w:rPr>
          <w:rFonts w:ascii="Times New Roman" w:hAnsi="Times New Roman" w:cs="Times New Roman"/>
          <w:sz w:val="28"/>
          <w:szCs w:val="28"/>
        </w:rPr>
        <w:t>ния архивным делом. Принципы учета документов Архивного фонда РФ: це</w:t>
      </w:r>
      <w:r w:rsidRPr="00425457">
        <w:rPr>
          <w:rFonts w:ascii="Times New Roman" w:hAnsi="Times New Roman" w:cs="Times New Roman"/>
          <w:sz w:val="28"/>
          <w:szCs w:val="28"/>
        </w:rPr>
        <w:t>н</w:t>
      </w:r>
      <w:r w:rsidRPr="00425457">
        <w:rPr>
          <w:rFonts w:ascii="Times New Roman" w:hAnsi="Times New Roman" w:cs="Times New Roman"/>
          <w:sz w:val="28"/>
          <w:szCs w:val="28"/>
        </w:rPr>
        <w:t>трализация, унификация, динамичность, полнота и достоверность".</w:t>
      </w:r>
    </w:p>
    <w:p w:rsidR="00493F65" w:rsidRPr="00425457" w:rsidRDefault="00493F65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457" w:rsidRPr="00493F65" w:rsidRDefault="00425457" w:rsidP="00425457">
      <w:pPr>
        <w:pStyle w:val="32"/>
        <w:shd w:val="clear" w:color="auto" w:fill="auto"/>
        <w:spacing w:after="0" w:line="240" w:lineRule="auto"/>
        <w:ind w:firstLine="709"/>
        <w:jc w:val="left"/>
        <w:rPr>
          <w:b/>
          <w:i/>
        </w:rPr>
      </w:pPr>
      <w:r w:rsidRPr="00493F65">
        <w:rPr>
          <w:b/>
          <w:i/>
        </w:rPr>
        <w:lastRenderedPageBreak/>
        <w:t>Тема 6. Система научно-справочного аппарата к документам Архи</w:t>
      </w:r>
      <w:r w:rsidRPr="00493F65">
        <w:rPr>
          <w:b/>
          <w:i/>
        </w:rPr>
        <w:t>в</w:t>
      </w:r>
      <w:r w:rsidRPr="00493F65">
        <w:rPr>
          <w:b/>
          <w:i/>
        </w:rPr>
        <w:t>ного фонда Российской Федерации. Организация использования архивных документов</w:t>
      </w:r>
    </w:p>
    <w:p w:rsidR="00425457" w:rsidRPr="00425457" w:rsidRDefault="00425457" w:rsidP="004254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творческая работа, примерные вопросы:</w:t>
      </w:r>
    </w:p>
    <w:p w:rsidR="00493F65" w:rsidRDefault="00425457" w:rsidP="00493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5457">
        <w:rPr>
          <w:rFonts w:ascii="Times New Roman" w:hAnsi="Times New Roman" w:cs="Times New Roman"/>
          <w:sz w:val="28"/>
          <w:szCs w:val="28"/>
        </w:rPr>
        <w:t>Дать развернутый ответ на следующие вопросы</w:t>
      </w:r>
      <w:proofErr w:type="gramStart"/>
      <w:r w:rsidRPr="00425457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425457">
        <w:rPr>
          <w:rFonts w:ascii="Times New Roman" w:hAnsi="Times New Roman" w:cs="Times New Roman"/>
          <w:sz w:val="28"/>
          <w:szCs w:val="28"/>
        </w:rPr>
        <w:t>Система научно-справочного аппарата к архивным документам: назначение, определение, осн</w:t>
      </w:r>
      <w:r w:rsidRPr="00425457">
        <w:rPr>
          <w:rFonts w:ascii="Times New Roman" w:hAnsi="Times New Roman" w:cs="Times New Roman"/>
          <w:sz w:val="28"/>
          <w:szCs w:val="28"/>
        </w:rPr>
        <w:t>о</w:t>
      </w:r>
      <w:r w:rsidRPr="00425457">
        <w:rPr>
          <w:rFonts w:ascii="Times New Roman" w:hAnsi="Times New Roman" w:cs="Times New Roman"/>
          <w:sz w:val="28"/>
          <w:szCs w:val="28"/>
        </w:rPr>
        <w:t>вы организации. Классификация справочников в зависимости от объекта и</w:t>
      </w:r>
      <w:r w:rsidRPr="00425457">
        <w:rPr>
          <w:rFonts w:ascii="Times New Roman" w:hAnsi="Times New Roman" w:cs="Times New Roman"/>
          <w:sz w:val="28"/>
          <w:szCs w:val="28"/>
        </w:rPr>
        <w:t>н</w:t>
      </w:r>
      <w:r w:rsidRPr="00425457">
        <w:rPr>
          <w:rFonts w:ascii="Times New Roman" w:hAnsi="Times New Roman" w:cs="Times New Roman"/>
          <w:sz w:val="28"/>
          <w:szCs w:val="28"/>
        </w:rPr>
        <w:t>формации - Архивный фонд России (АФ РФ), архив или группа архивов, а</w:t>
      </w:r>
      <w:r w:rsidRPr="00425457">
        <w:rPr>
          <w:rFonts w:ascii="Times New Roman" w:hAnsi="Times New Roman" w:cs="Times New Roman"/>
          <w:sz w:val="28"/>
          <w:szCs w:val="28"/>
        </w:rPr>
        <w:t>р</w:t>
      </w:r>
      <w:r w:rsidRPr="00425457">
        <w:rPr>
          <w:rFonts w:ascii="Times New Roman" w:hAnsi="Times New Roman" w:cs="Times New Roman"/>
          <w:sz w:val="28"/>
          <w:szCs w:val="28"/>
        </w:rPr>
        <w:t>хивный фонд, единица хранения, комплекс документов"</w:t>
      </w:r>
      <w:bookmarkStart w:id="2" w:name="bookmark14"/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493F65" w:rsidRDefault="00493F65" w:rsidP="00493F65">
      <w:pPr>
        <w:spacing w:after="0" w:line="240" w:lineRule="auto"/>
        <w:ind w:firstLine="709"/>
      </w:pPr>
    </w:p>
    <w:p w:rsidR="00B62B25" w:rsidRPr="00B62B25" w:rsidRDefault="00B62B25" w:rsidP="00B62B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B2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И ИСТОЧНИКОВ</w:t>
      </w:r>
    </w:p>
    <w:p w:rsidR="00425457" w:rsidRPr="00B62B25" w:rsidRDefault="00425457" w:rsidP="00B62B2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2B25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  <w:bookmarkEnd w:id="2"/>
    </w:p>
    <w:p w:rsidR="00425457" w:rsidRPr="00B62B25" w:rsidRDefault="00425457" w:rsidP="00B62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1 .Основы архивоведения [Текст: электронный ресурс] : учебное пособие / С. Ю. Малышева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Электронные данные (1 файл: 0,76 Мб) . (Казань : Каза</w:t>
      </w:r>
      <w:r w:rsidRPr="00B62B25">
        <w:rPr>
          <w:rFonts w:ascii="Times New Roman" w:hAnsi="Times New Roman" w:cs="Times New Roman"/>
          <w:sz w:val="28"/>
          <w:szCs w:val="28"/>
        </w:rPr>
        <w:t>н</w:t>
      </w:r>
      <w:r w:rsidRPr="00B62B25">
        <w:rPr>
          <w:rFonts w:ascii="Times New Roman" w:hAnsi="Times New Roman" w:cs="Times New Roman"/>
          <w:sz w:val="28"/>
          <w:szCs w:val="28"/>
        </w:rPr>
        <w:t xml:space="preserve">ский федеральный университет, 2014) .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>. с экрана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Режим доступа: откр</w:t>
      </w:r>
      <w:r w:rsidRPr="00B62B25">
        <w:rPr>
          <w:rFonts w:ascii="Times New Roman" w:hAnsi="Times New Roman" w:cs="Times New Roman"/>
          <w:sz w:val="28"/>
          <w:szCs w:val="28"/>
        </w:rPr>
        <w:t>ы</w:t>
      </w:r>
      <w:r w:rsidRPr="00B62B25">
        <w:rPr>
          <w:rFonts w:ascii="Times New Roman" w:hAnsi="Times New Roman" w:cs="Times New Roman"/>
          <w:sz w:val="28"/>
          <w:szCs w:val="28"/>
        </w:rPr>
        <w:t>тый .</w:t>
      </w:r>
    </w:p>
    <w:p w:rsidR="00425457" w:rsidRPr="00B62B25" w:rsidRDefault="00425457" w:rsidP="00B62B25">
      <w:pPr>
        <w:widowControl w:val="0"/>
        <w:numPr>
          <w:ilvl w:val="0"/>
          <w:numId w:val="55"/>
        </w:numPr>
        <w:tabs>
          <w:tab w:val="left" w:pos="38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Голиков А.Г.Архивоведение отечественной истории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учебное п</w:t>
      </w:r>
      <w:r w:rsidRPr="00B62B25">
        <w:rPr>
          <w:rFonts w:ascii="Times New Roman" w:hAnsi="Times New Roman" w:cs="Times New Roman"/>
          <w:sz w:val="28"/>
          <w:szCs w:val="28"/>
        </w:rPr>
        <w:t>о</w:t>
      </w:r>
      <w:r w:rsidRPr="00B62B25">
        <w:rPr>
          <w:rFonts w:ascii="Times New Roman" w:hAnsi="Times New Roman" w:cs="Times New Roman"/>
          <w:sz w:val="28"/>
          <w:szCs w:val="28"/>
        </w:rPr>
        <w:t>собие для студентов учреждений высшего профессионального образования / А.Г. Голиков . 3-е изд., стер. Москва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Академия, 2012.172, [1] с. ; 22 . (Высшее профессиональное образование, История) (Магистратура) (Учебное пособие)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.: с. 170-171 и в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>. примеч. 13ВЫ 978-5-7695-9011-5 ((в пер.)) , 1000 .</w:t>
      </w:r>
    </w:p>
    <w:p w:rsidR="00425457" w:rsidRPr="00B62B25" w:rsidRDefault="00425457" w:rsidP="00B62B25">
      <w:pPr>
        <w:widowControl w:val="0"/>
        <w:numPr>
          <w:ilvl w:val="0"/>
          <w:numId w:val="55"/>
        </w:numPr>
        <w:tabs>
          <w:tab w:val="left" w:pos="37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62B25">
        <w:rPr>
          <w:rFonts w:ascii="Times New Roman" w:hAnsi="Times New Roman" w:cs="Times New Roman"/>
          <w:sz w:val="28"/>
          <w:szCs w:val="28"/>
        </w:rPr>
        <w:t>Алексеева Е.В.Архивоведение : учеб. для учреждений нач. проф. образования : учеб. пособие для студентов учреждений нач. проф. образования, обучающихся по спец. 0611 - Делопроизводство и архивоведение / Е. В. Але</w:t>
      </w:r>
      <w:r w:rsidRPr="00B62B25">
        <w:rPr>
          <w:rFonts w:ascii="Times New Roman" w:hAnsi="Times New Roman" w:cs="Times New Roman"/>
          <w:sz w:val="28"/>
          <w:szCs w:val="28"/>
        </w:rPr>
        <w:t>к</w:t>
      </w:r>
      <w:r w:rsidRPr="00B62B25">
        <w:rPr>
          <w:rFonts w:ascii="Times New Roman" w:hAnsi="Times New Roman" w:cs="Times New Roman"/>
          <w:sz w:val="28"/>
          <w:szCs w:val="28"/>
        </w:rPr>
        <w:t xml:space="preserve">сеева, Л. П. Афанасьева, Е. М. Бурова ; под ред. В. П. Козлова . 2-е изд.,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пер</w:t>
      </w:r>
      <w:r w:rsidRPr="00B62B25">
        <w:rPr>
          <w:rFonts w:ascii="Times New Roman" w:hAnsi="Times New Roman" w:cs="Times New Roman"/>
          <w:sz w:val="28"/>
          <w:szCs w:val="28"/>
        </w:rPr>
        <w:t>е</w:t>
      </w:r>
      <w:r w:rsidRPr="00B62B25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. и доп. М. :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АсаСетна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>, 2004.270, [1] с. : табл., схем. ; 22 . (Профессиональное образование.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Подготовка служащих) (Федеральный комплект учебников) (Учебник)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.: с. 264-268 (88 назв.) и в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>. примеч. 13ВЫ 5-7695-1773-5 (в пер.) , 30000.</w:t>
      </w:r>
    </w:p>
    <w:p w:rsidR="00425457" w:rsidRPr="00B62B25" w:rsidRDefault="00425457" w:rsidP="00B62B25">
      <w:pPr>
        <w:widowControl w:val="0"/>
        <w:numPr>
          <w:ilvl w:val="0"/>
          <w:numId w:val="55"/>
        </w:numPr>
        <w:tabs>
          <w:tab w:val="left" w:pos="38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Шамсутдинова Р.Г.Архивное дело в Татарстане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(конец XIX в.-30-е гг. XX в.) / Р. Г. Шамсутдинова ; Гл. арх. упр. при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. Министров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>. Тата</w:t>
      </w:r>
      <w:r w:rsidRPr="00B62B25">
        <w:rPr>
          <w:rFonts w:ascii="Times New Roman" w:hAnsi="Times New Roman" w:cs="Times New Roman"/>
          <w:sz w:val="28"/>
          <w:szCs w:val="28"/>
        </w:rPr>
        <w:t>р</w:t>
      </w:r>
      <w:r w:rsidRPr="00B62B25">
        <w:rPr>
          <w:rFonts w:ascii="Times New Roman" w:hAnsi="Times New Roman" w:cs="Times New Roman"/>
          <w:sz w:val="28"/>
          <w:szCs w:val="28"/>
        </w:rPr>
        <w:t>стан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Казань : </w:t>
      </w:r>
      <w:proofErr w:type="spellStart"/>
      <w:proofErr w:type="gramStart"/>
      <w:r w:rsidRPr="00B62B25">
        <w:rPr>
          <w:rFonts w:ascii="Times New Roman" w:hAnsi="Times New Roman" w:cs="Times New Roman"/>
          <w:sz w:val="28"/>
          <w:szCs w:val="28"/>
        </w:rPr>
        <w:t>Гасыр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>, Прил. к журн. "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Гасырлар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авазы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- Эхо веков", 2007 .? 231 с., [8] л. ил. : схемы, табл. ; 23 .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.: с. 197-210 и в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подстроч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>. примеч. Имен. указ.: с. 229-231 . 13ВЫ 978-5-93001-033-6, 500.Шифры хранения - 0-769119, 661354, 661355, 661356.</w:t>
      </w:r>
      <w:proofErr w:type="gramEnd"/>
    </w:p>
    <w:p w:rsidR="00B62B25" w:rsidRDefault="00B62B25" w:rsidP="00B62B25">
      <w:pPr>
        <w:pStyle w:val="29"/>
        <w:keepNext/>
        <w:keepLines/>
        <w:shd w:val="clear" w:color="auto" w:fill="auto"/>
        <w:tabs>
          <w:tab w:val="left" w:pos="584"/>
        </w:tabs>
        <w:spacing w:after="0" w:line="240" w:lineRule="auto"/>
        <w:ind w:left="709"/>
        <w:jc w:val="both"/>
      </w:pPr>
      <w:bookmarkStart w:id="3" w:name="bookmark15"/>
    </w:p>
    <w:p w:rsidR="00425457" w:rsidRPr="00B62B25" w:rsidRDefault="00425457" w:rsidP="00B62B25">
      <w:pPr>
        <w:pStyle w:val="29"/>
        <w:keepNext/>
        <w:keepLines/>
        <w:shd w:val="clear" w:color="auto" w:fill="auto"/>
        <w:tabs>
          <w:tab w:val="left" w:pos="584"/>
        </w:tabs>
        <w:spacing w:after="0" w:line="240" w:lineRule="auto"/>
        <w:ind w:left="709"/>
        <w:jc w:val="left"/>
        <w:rPr>
          <w:b/>
          <w:i w:val="0"/>
        </w:rPr>
      </w:pPr>
      <w:r w:rsidRPr="00B62B25">
        <w:rPr>
          <w:b/>
          <w:i w:val="0"/>
        </w:rPr>
        <w:t>Дополнительная литература:</w:t>
      </w:r>
      <w:bookmarkEnd w:id="3"/>
    </w:p>
    <w:p w:rsidR="00425457" w:rsidRPr="00B62B25" w:rsidRDefault="00425457" w:rsidP="00B62B25">
      <w:pPr>
        <w:pStyle w:val="af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Автократов В.Н. Архивоведение в кругу других областей знания // Советские архивы. 1973.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2. - С. 25-45</w:t>
      </w:r>
    </w:p>
    <w:p w:rsidR="00425457" w:rsidRPr="00B62B25" w:rsidRDefault="00425457" w:rsidP="00B62B25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Автократов В.Н. К вопросу о методологии архивоведения // Архе</w:t>
      </w:r>
      <w:r w:rsidRPr="00B62B25">
        <w:rPr>
          <w:rFonts w:ascii="Times New Roman" w:hAnsi="Times New Roman" w:cs="Times New Roman"/>
          <w:sz w:val="28"/>
          <w:szCs w:val="28"/>
        </w:rPr>
        <w:t>о</w:t>
      </w:r>
      <w:r w:rsidRPr="00B62B25">
        <w:rPr>
          <w:rFonts w:ascii="Times New Roman" w:hAnsi="Times New Roman" w:cs="Times New Roman"/>
          <w:sz w:val="28"/>
          <w:szCs w:val="28"/>
        </w:rPr>
        <w:t>графический ежегодник за 1969 г. М., 1971.- С.55-77.</w:t>
      </w:r>
    </w:p>
    <w:p w:rsidR="00425457" w:rsidRPr="00B62B25" w:rsidRDefault="00425457" w:rsidP="00B62B25">
      <w:pPr>
        <w:pStyle w:val="af3"/>
        <w:numPr>
          <w:ilvl w:val="0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Автократов В.Н. Общая теория архивоведения // Вопросы истории. 1973.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8. - С.43-78.</w:t>
      </w:r>
    </w:p>
    <w:p w:rsidR="00425457" w:rsidRPr="00B62B25" w:rsidRDefault="00425457" w:rsidP="00B62B25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Альбрехт Б.В. О некоторых проблемах развития архивного дела в банковской системе // отечественные архивы. 1996.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4. - С.22-45.</w:t>
      </w:r>
    </w:p>
    <w:p w:rsidR="00425457" w:rsidRPr="00B62B25" w:rsidRDefault="00425457" w:rsidP="00B62B25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Артизов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А.Н. Архивное законодательство России: система, пробл</w:t>
      </w:r>
      <w:r w:rsidRPr="00B62B25">
        <w:rPr>
          <w:rFonts w:ascii="Times New Roman" w:hAnsi="Times New Roman" w:cs="Times New Roman"/>
          <w:sz w:val="28"/>
          <w:szCs w:val="28"/>
        </w:rPr>
        <w:t>е</w:t>
      </w:r>
      <w:r w:rsidRPr="00B62B25">
        <w:rPr>
          <w:rFonts w:ascii="Times New Roman" w:hAnsi="Times New Roman" w:cs="Times New Roman"/>
          <w:sz w:val="28"/>
          <w:szCs w:val="28"/>
        </w:rPr>
        <w:t xml:space="preserve">мы и перспективы (к постановке вопроса) // Отечественные архивы. 1996.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425457" w:rsidRPr="00B62B25" w:rsidRDefault="00425457" w:rsidP="00B62B25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Артизов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Мякушев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С.Д. Сохранение и использование докуме</w:t>
      </w:r>
      <w:r w:rsidRPr="00B62B25">
        <w:rPr>
          <w:rFonts w:ascii="Times New Roman" w:hAnsi="Times New Roman" w:cs="Times New Roman"/>
          <w:sz w:val="28"/>
          <w:szCs w:val="28"/>
        </w:rPr>
        <w:t>н</w:t>
      </w:r>
      <w:r w:rsidRPr="00B62B25">
        <w:rPr>
          <w:rFonts w:ascii="Times New Roman" w:hAnsi="Times New Roman" w:cs="Times New Roman"/>
          <w:sz w:val="28"/>
          <w:szCs w:val="28"/>
        </w:rPr>
        <w:t>тов по личному составу: прошлое, настоящее, будущее // Отечественные арх</w:t>
      </w:r>
      <w:r w:rsidRPr="00B62B25">
        <w:rPr>
          <w:rFonts w:ascii="Times New Roman" w:hAnsi="Times New Roman" w:cs="Times New Roman"/>
          <w:sz w:val="28"/>
          <w:szCs w:val="28"/>
        </w:rPr>
        <w:t>и</w:t>
      </w:r>
      <w:r w:rsidRPr="00B62B25">
        <w:rPr>
          <w:rFonts w:ascii="Times New Roman" w:hAnsi="Times New Roman" w:cs="Times New Roman"/>
          <w:sz w:val="28"/>
          <w:szCs w:val="28"/>
        </w:rPr>
        <w:t xml:space="preserve">вы. 2005 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425457" w:rsidRPr="00B62B25" w:rsidRDefault="00425457" w:rsidP="00B62B25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Архив и тайна личной 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// Отечественные архивы. 1995.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lastRenderedPageBreak/>
        <w:t>Архивная реформа: проблемы, пути развития (расширенное засед</w:t>
      </w:r>
      <w:r w:rsidRPr="00B62B25">
        <w:rPr>
          <w:rFonts w:ascii="Times New Roman" w:hAnsi="Times New Roman" w:cs="Times New Roman"/>
          <w:sz w:val="28"/>
          <w:szCs w:val="28"/>
        </w:rPr>
        <w:t>а</w:t>
      </w:r>
      <w:r w:rsidRPr="00B62B25">
        <w:rPr>
          <w:rFonts w:ascii="Times New Roman" w:hAnsi="Times New Roman" w:cs="Times New Roman"/>
          <w:sz w:val="28"/>
          <w:szCs w:val="28"/>
        </w:rPr>
        <w:t xml:space="preserve">ние коллегии Роскомархива) // Отечественные архивы. 1992.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Архивоведение: Учеб./ Е.В. Алексеева, Л.П. Афанасьева, Е.М. Б</w:t>
      </w:r>
      <w:r w:rsidRPr="00B62B25">
        <w:rPr>
          <w:rFonts w:ascii="Times New Roman" w:hAnsi="Times New Roman" w:cs="Times New Roman"/>
          <w:sz w:val="28"/>
          <w:szCs w:val="28"/>
        </w:rPr>
        <w:t>у</w:t>
      </w:r>
      <w:r w:rsidRPr="00B62B25">
        <w:rPr>
          <w:rFonts w:ascii="Times New Roman" w:hAnsi="Times New Roman" w:cs="Times New Roman"/>
          <w:sz w:val="28"/>
          <w:szCs w:val="28"/>
        </w:rPr>
        <w:t>рова. М., 2002.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Афанасьева Л.П. Проблемы экспертизы ценности Интернет-ресурсов на примере сайтов // Вестник архивиста. 2005.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4 (88).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Бакалинская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Г.Г., Андреева Л.С. О пересмотре отраслевого 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>состава источников комплектования Архивного фонда Российской Федерации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// Отеч</w:t>
      </w:r>
      <w:r w:rsidRPr="00B62B25">
        <w:rPr>
          <w:rFonts w:ascii="Times New Roman" w:hAnsi="Times New Roman" w:cs="Times New Roman"/>
          <w:sz w:val="28"/>
          <w:szCs w:val="28"/>
        </w:rPr>
        <w:t>е</w:t>
      </w:r>
      <w:r w:rsidRPr="00B62B25">
        <w:rPr>
          <w:rFonts w:ascii="Times New Roman" w:hAnsi="Times New Roman" w:cs="Times New Roman"/>
          <w:sz w:val="28"/>
          <w:szCs w:val="28"/>
        </w:rPr>
        <w:t xml:space="preserve">ственные архивы. 1992.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Козлов В.П. Российское архивное дело: Архивно-источниковедческие исследования. М., 1999.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Корсукова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Г.П. К вопросу о составе системы научно-справочного аппарата к документам архива // Отечественные архивы. 2004.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Леонтьева О.Г. Дело фонда как источник информации о </w:t>
      </w:r>
      <w:proofErr w:type="spellStart"/>
      <w:r w:rsidRPr="00B62B25">
        <w:rPr>
          <w:rFonts w:ascii="Times New Roman" w:hAnsi="Times New Roman" w:cs="Times New Roman"/>
          <w:sz w:val="28"/>
          <w:szCs w:val="28"/>
        </w:rPr>
        <w:t>фондообр</w:t>
      </w:r>
      <w:r w:rsidRPr="00B62B25">
        <w:rPr>
          <w:rFonts w:ascii="Times New Roman" w:hAnsi="Times New Roman" w:cs="Times New Roman"/>
          <w:sz w:val="28"/>
          <w:szCs w:val="28"/>
        </w:rPr>
        <w:t>а</w:t>
      </w:r>
      <w:r w:rsidRPr="00B62B25">
        <w:rPr>
          <w:rFonts w:ascii="Times New Roman" w:hAnsi="Times New Roman" w:cs="Times New Roman"/>
          <w:sz w:val="28"/>
          <w:szCs w:val="28"/>
        </w:rPr>
        <w:t>зователе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и фонде // Отечественные архивы. 2004.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Леонтьева О.Г. Организация комплектования нуждается в обновл</w:t>
      </w:r>
      <w:r w:rsidRPr="00B62B25">
        <w:rPr>
          <w:rFonts w:ascii="Times New Roman" w:hAnsi="Times New Roman" w:cs="Times New Roman"/>
          <w:sz w:val="28"/>
          <w:szCs w:val="28"/>
        </w:rPr>
        <w:t>е</w:t>
      </w:r>
      <w:r w:rsidRPr="00B62B25">
        <w:rPr>
          <w:rFonts w:ascii="Times New Roman" w:hAnsi="Times New Roman" w:cs="Times New Roman"/>
          <w:sz w:val="28"/>
          <w:szCs w:val="28"/>
        </w:rPr>
        <w:t xml:space="preserve">нии // Отечественные архивы. 1994.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62B25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B62B25">
        <w:rPr>
          <w:rFonts w:ascii="Times New Roman" w:hAnsi="Times New Roman" w:cs="Times New Roman"/>
          <w:sz w:val="28"/>
          <w:szCs w:val="28"/>
        </w:rPr>
        <w:t xml:space="preserve"> С.П. Сохраним для истории документы районных образ</w:t>
      </w:r>
      <w:r w:rsidRPr="00B62B25">
        <w:rPr>
          <w:rFonts w:ascii="Times New Roman" w:hAnsi="Times New Roman" w:cs="Times New Roman"/>
          <w:sz w:val="28"/>
          <w:szCs w:val="28"/>
        </w:rPr>
        <w:t>о</w:t>
      </w:r>
      <w:r w:rsidRPr="00B62B25">
        <w:rPr>
          <w:rFonts w:ascii="Times New Roman" w:hAnsi="Times New Roman" w:cs="Times New Roman"/>
          <w:sz w:val="28"/>
          <w:szCs w:val="28"/>
        </w:rPr>
        <w:t xml:space="preserve">вательных учреждений // Отечественные архивы. 2004.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Максаков В.В. История и организация архивного дела в СССР 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>1917 - 1945 гг.). М., 1969.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Мещерина Т.А. Сохранение и упорядочение архивных документов упраздненных в ходе административной реформы федеральных органов испо</w:t>
      </w:r>
      <w:r w:rsidRPr="00B62B25">
        <w:rPr>
          <w:rFonts w:ascii="Times New Roman" w:hAnsi="Times New Roman" w:cs="Times New Roman"/>
          <w:sz w:val="28"/>
          <w:szCs w:val="28"/>
        </w:rPr>
        <w:t>л</w:t>
      </w:r>
      <w:r w:rsidRPr="00B62B25">
        <w:rPr>
          <w:rFonts w:ascii="Times New Roman" w:hAnsi="Times New Roman" w:cs="Times New Roman"/>
          <w:sz w:val="28"/>
          <w:szCs w:val="28"/>
        </w:rPr>
        <w:t xml:space="preserve">нительной власти // Отечественные архивы. 2005.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425457" w:rsidRPr="00E36948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6948">
        <w:rPr>
          <w:rFonts w:ascii="Times New Roman" w:hAnsi="Times New Roman" w:cs="Times New Roman"/>
          <w:sz w:val="28"/>
          <w:szCs w:val="28"/>
        </w:rPr>
        <w:t>Митяев К.Г. К методологии классификации и экспертизы докуме</w:t>
      </w:r>
      <w:r w:rsidRPr="00E36948">
        <w:rPr>
          <w:rFonts w:ascii="Times New Roman" w:hAnsi="Times New Roman" w:cs="Times New Roman"/>
          <w:sz w:val="28"/>
          <w:szCs w:val="28"/>
        </w:rPr>
        <w:t>н</w:t>
      </w:r>
      <w:r w:rsidRPr="00E36948">
        <w:rPr>
          <w:rFonts w:ascii="Times New Roman" w:hAnsi="Times New Roman" w:cs="Times New Roman"/>
          <w:sz w:val="28"/>
          <w:szCs w:val="28"/>
        </w:rPr>
        <w:t>тов // Труды МГИАИ. Т. 25.</w:t>
      </w:r>
      <w:r w:rsidR="00E36948" w:rsidRPr="00E36948">
        <w:rPr>
          <w:rFonts w:ascii="Times New Roman" w:hAnsi="Times New Roman" w:cs="Times New Roman"/>
          <w:sz w:val="28"/>
          <w:szCs w:val="28"/>
        </w:rPr>
        <w:t xml:space="preserve"> </w:t>
      </w:r>
      <w:r w:rsidRPr="00E36948">
        <w:rPr>
          <w:rFonts w:ascii="Times New Roman" w:hAnsi="Times New Roman" w:cs="Times New Roman"/>
          <w:sz w:val="28"/>
          <w:szCs w:val="28"/>
        </w:rPr>
        <w:t>М., 1967.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Митяев К.Г., Максаков В.В. О некоторых вопросах экспертизы научной и практической ценности документальных материалов // Исторический архив. 1959.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>Орлова Н.А. Экспертиза ценности документов ГАФ СССР (1958 - 1980 гг.): Учеб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B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62B25">
        <w:rPr>
          <w:rFonts w:ascii="Times New Roman" w:hAnsi="Times New Roman" w:cs="Times New Roman"/>
          <w:sz w:val="28"/>
          <w:szCs w:val="28"/>
        </w:rPr>
        <w:t>особие. М., 1984.</w:t>
      </w:r>
    </w:p>
    <w:p w:rsidR="00425457" w:rsidRPr="00B62B25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2B25">
        <w:rPr>
          <w:rFonts w:ascii="Times New Roman" w:hAnsi="Times New Roman" w:cs="Times New Roman"/>
          <w:sz w:val="28"/>
          <w:szCs w:val="28"/>
        </w:rPr>
        <w:t xml:space="preserve">О свободе доступа к информации и разумном балансе интересов // Отечественные архивы. 1997. </w:t>
      </w:r>
      <w:r w:rsidRPr="00B62B25">
        <w:rPr>
          <w:rFonts w:ascii="MS Mincho" w:eastAsia="MS Mincho" w:hAnsi="MS Mincho" w:cs="MS Mincho" w:hint="eastAsia"/>
          <w:sz w:val="28"/>
          <w:szCs w:val="28"/>
        </w:rPr>
        <w:t>❖</w:t>
      </w:r>
      <w:r w:rsidRPr="00B62B25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425457" w:rsidRPr="00A46EC1" w:rsidRDefault="00425457" w:rsidP="00E36948">
      <w:pPr>
        <w:pStyle w:val="af3"/>
        <w:numPr>
          <w:ilvl w:val="0"/>
          <w:numId w:val="5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6EC1">
        <w:rPr>
          <w:rFonts w:ascii="Times New Roman" w:hAnsi="Times New Roman" w:cs="Times New Roman"/>
          <w:sz w:val="28"/>
          <w:szCs w:val="28"/>
        </w:rPr>
        <w:t>Осичкина</w:t>
      </w:r>
      <w:proofErr w:type="spellEnd"/>
      <w:r w:rsidRPr="00A46EC1">
        <w:rPr>
          <w:rFonts w:ascii="Times New Roman" w:hAnsi="Times New Roman" w:cs="Times New Roman"/>
          <w:sz w:val="28"/>
          <w:szCs w:val="28"/>
        </w:rPr>
        <w:t xml:space="preserve"> Г.А. Составление описей дел: история и современность // Секретарское дело. 1997. </w:t>
      </w:r>
      <w:r w:rsidRPr="00A46EC1">
        <w:rPr>
          <w:rFonts w:ascii="Times New Roman" w:eastAsia="MS Mincho" w:hAnsi="MS Mincho" w:cs="Times New Roman"/>
          <w:sz w:val="28"/>
          <w:szCs w:val="28"/>
        </w:rPr>
        <w:t>❖</w:t>
      </w:r>
      <w:r w:rsidRPr="00A46EC1">
        <w:rPr>
          <w:rFonts w:ascii="Times New Roman" w:hAnsi="Times New Roman" w:cs="Times New Roman"/>
          <w:sz w:val="28"/>
          <w:szCs w:val="28"/>
        </w:rPr>
        <w:t xml:space="preserve"> 2,3.</w:t>
      </w:r>
    </w:p>
    <w:p w:rsidR="00425457" w:rsidRPr="00A46EC1" w:rsidRDefault="00425457" w:rsidP="00E36948">
      <w:pPr>
        <w:pStyle w:val="29"/>
        <w:keepNext/>
        <w:keepLines/>
        <w:shd w:val="clear" w:color="auto" w:fill="auto"/>
        <w:tabs>
          <w:tab w:val="left" w:pos="584"/>
        </w:tabs>
        <w:spacing w:after="0" w:line="240" w:lineRule="auto"/>
        <w:ind w:firstLine="709"/>
        <w:jc w:val="both"/>
        <w:rPr>
          <w:b/>
          <w:i w:val="0"/>
        </w:rPr>
      </w:pPr>
      <w:bookmarkStart w:id="4" w:name="bookmark16"/>
      <w:r w:rsidRPr="00A46EC1">
        <w:rPr>
          <w:b/>
          <w:i w:val="0"/>
        </w:rPr>
        <w:t>Интернет-ресурсы:</w:t>
      </w:r>
      <w:bookmarkEnd w:id="4"/>
    </w:p>
    <w:p w:rsidR="00425457" w:rsidRPr="00A46EC1" w:rsidRDefault="00425457" w:rsidP="00E36948">
      <w:pPr>
        <w:pStyle w:val="af3"/>
        <w:widowControl w:val="0"/>
        <w:numPr>
          <w:ilvl w:val="1"/>
          <w:numId w:val="60"/>
        </w:numPr>
        <w:tabs>
          <w:tab w:val="left" w:pos="3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EC1">
        <w:rPr>
          <w:rFonts w:ascii="Times New Roman" w:hAnsi="Times New Roman" w:cs="Times New Roman"/>
          <w:sz w:val="28"/>
          <w:szCs w:val="28"/>
        </w:rPr>
        <w:t xml:space="preserve">Государственный архив Российской Федерации  </w:t>
      </w:r>
    </w:p>
    <w:p w:rsidR="00425457" w:rsidRPr="00A46EC1" w:rsidRDefault="00425457" w:rsidP="00E36948">
      <w:pPr>
        <w:pStyle w:val="af3"/>
        <w:widowControl w:val="0"/>
        <w:numPr>
          <w:ilvl w:val="1"/>
          <w:numId w:val="60"/>
        </w:numPr>
        <w:tabs>
          <w:tab w:val="left" w:pos="3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EC1">
        <w:rPr>
          <w:rFonts w:ascii="Times New Roman" w:hAnsi="Times New Roman" w:cs="Times New Roman"/>
          <w:sz w:val="28"/>
          <w:szCs w:val="28"/>
        </w:rPr>
        <w:t xml:space="preserve">Российский государственный архив древних актов </w:t>
      </w:r>
    </w:p>
    <w:p w:rsidR="00425457" w:rsidRPr="00A46EC1" w:rsidRDefault="00425457" w:rsidP="00E36948">
      <w:pPr>
        <w:pStyle w:val="af3"/>
        <w:widowControl w:val="0"/>
        <w:numPr>
          <w:ilvl w:val="1"/>
          <w:numId w:val="60"/>
        </w:numPr>
        <w:tabs>
          <w:tab w:val="left" w:pos="3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EC1">
        <w:rPr>
          <w:rFonts w:ascii="Times New Roman" w:hAnsi="Times New Roman" w:cs="Times New Roman"/>
          <w:sz w:val="28"/>
          <w:szCs w:val="28"/>
        </w:rPr>
        <w:t xml:space="preserve">Российский государственный исторический архив </w:t>
      </w:r>
    </w:p>
    <w:p w:rsidR="00B62B25" w:rsidRPr="00A46EC1" w:rsidRDefault="00425457" w:rsidP="00E36948">
      <w:pPr>
        <w:pStyle w:val="af3"/>
        <w:widowControl w:val="0"/>
        <w:numPr>
          <w:ilvl w:val="1"/>
          <w:numId w:val="60"/>
        </w:numPr>
        <w:tabs>
          <w:tab w:val="left" w:pos="3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EC1">
        <w:rPr>
          <w:rFonts w:ascii="Times New Roman" w:hAnsi="Times New Roman" w:cs="Times New Roman"/>
          <w:sz w:val="28"/>
          <w:szCs w:val="28"/>
        </w:rPr>
        <w:t>Российский государственный архив экономики.</w:t>
      </w:r>
    </w:p>
    <w:p w:rsidR="000D5FA0" w:rsidRPr="00A46EC1" w:rsidRDefault="00425457" w:rsidP="00E36948">
      <w:pPr>
        <w:pStyle w:val="af3"/>
        <w:widowControl w:val="0"/>
        <w:numPr>
          <w:ilvl w:val="1"/>
          <w:numId w:val="60"/>
        </w:numPr>
        <w:tabs>
          <w:tab w:val="left" w:pos="3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6EC1">
        <w:rPr>
          <w:rFonts w:ascii="Times New Roman" w:hAnsi="Times New Roman" w:cs="Times New Roman"/>
          <w:sz w:val="28"/>
          <w:szCs w:val="28"/>
        </w:rPr>
        <w:t xml:space="preserve">Российский государственный военный архив </w:t>
      </w:r>
    </w:p>
    <w:sectPr w:rsidR="000D5FA0" w:rsidRPr="00A46EC1" w:rsidSect="00A46EC1">
      <w:headerReference w:type="even" r:id="rId10"/>
      <w:headerReference w:type="default" r:id="rId11"/>
      <w:footerReference w:type="default" r:id="rId12"/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E4" w:rsidRDefault="006425E4">
      <w:pPr>
        <w:spacing w:after="0" w:line="240" w:lineRule="auto"/>
      </w:pPr>
      <w:r>
        <w:separator/>
      </w:r>
    </w:p>
  </w:endnote>
  <w:endnote w:type="continuationSeparator" w:id="0">
    <w:p w:rsidR="006425E4" w:rsidRDefault="0064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6797"/>
      <w:docPartObj>
        <w:docPartGallery w:val="Page Numbers (Bottom of Page)"/>
        <w:docPartUnique/>
      </w:docPartObj>
    </w:sdtPr>
    <w:sdtEndPr/>
    <w:sdtContent>
      <w:p w:rsidR="00A46EC1" w:rsidRDefault="006425E4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FE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46EC1" w:rsidRDefault="00A46EC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E4" w:rsidRDefault="006425E4">
      <w:pPr>
        <w:spacing w:after="0" w:line="240" w:lineRule="auto"/>
      </w:pPr>
      <w:r>
        <w:separator/>
      </w:r>
    </w:p>
  </w:footnote>
  <w:footnote w:type="continuationSeparator" w:id="0">
    <w:p w:rsidR="006425E4" w:rsidRDefault="0064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89" w:rsidRDefault="006425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0.1pt;margin-top:99.6pt;width:99.6pt;height:12.7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34489" w:rsidRDefault="00934489">
                <w:pPr>
                  <w:spacing w:line="240" w:lineRule="auto"/>
                </w:pPr>
                <w:r>
                  <w:rPr>
                    <w:rStyle w:val="afb"/>
                    <w:i w:val="0"/>
                    <w:iCs w:val="0"/>
                  </w:rPr>
                  <w:t>Приложение №</w:t>
                </w:r>
                <w:r w:rsidR="006425E4">
                  <w:fldChar w:fldCharType="begin"/>
                </w:r>
                <w:r w:rsidR="006425E4">
                  <w:instrText xml:space="preserve"> PAGE \* MERGEFORMAT </w:instrText>
                </w:r>
                <w:r w:rsidR="006425E4">
                  <w:fldChar w:fldCharType="separate"/>
                </w:r>
                <w:r>
                  <w:rPr>
                    <w:rStyle w:val="afb"/>
                    <w:i w:val="0"/>
                    <w:iCs w:val="0"/>
                  </w:rPr>
                  <w:t>#</w:t>
                </w:r>
                <w:r w:rsidR="006425E4">
                  <w:rPr>
                    <w:rStyle w:val="afb"/>
                    <w:i w:val="0"/>
                    <w:i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89" w:rsidRDefault="00934489" w:rsidP="00934489">
    <w:pPr>
      <w:pStyle w:val="af1"/>
      <w:pBdr>
        <w:bottom w:val="thickThinSmallGap" w:sz="24" w:space="1" w:color="000000"/>
      </w:pBdr>
      <w:jc w:val="center"/>
    </w:pPr>
    <w:r>
      <w:rPr>
        <w:rFonts w:ascii="Times New Roman" w:hAnsi="Times New Roman" w:cs="Times New Roman"/>
        <w:sz w:val="28"/>
        <w:szCs w:val="28"/>
      </w:rPr>
      <w:t>ГБПОУ «Поволжский государственный колледж»</w:t>
    </w:r>
  </w:p>
  <w:p w:rsidR="00934489" w:rsidRDefault="0093448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5">
    <w:nsid w:val="00C36FD8"/>
    <w:multiLevelType w:val="multilevel"/>
    <w:tmpl w:val="23D40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7F6D9F"/>
    <w:multiLevelType w:val="multilevel"/>
    <w:tmpl w:val="84EE3B1C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782353"/>
    <w:multiLevelType w:val="multilevel"/>
    <w:tmpl w:val="BB5E7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726382"/>
    <w:multiLevelType w:val="multilevel"/>
    <w:tmpl w:val="6DCEE5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AC976A0"/>
    <w:multiLevelType w:val="multilevel"/>
    <w:tmpl w:val="750014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580B1B"/>
    <w:multiLevelType w:val="multilevel"/>
    <w:tmpl w:val="98A448C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0280850"/>
    <w:multiLevelType w:val="multilevel"/>
    <w:tmpl w:val="3DFEB7BA"/>
    <w:lvl w:ilvl="0">
      <w:start w:val="1"/>
      <w:numFmt w:val="decimal"/>
      <w:lvlText w:val="7.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A4270D"/>
    <w:multiLevelType w:val="multilevel"/>
    <w:tmpl w:val="527A8E7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B2704F"/>
    <w:multiLevelType w:val="multilevel"/>
    <w:tmpl w:val="AD5E97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3B062C"/>
    <w:multiLevelType w:val="multilevel"/>
    <w:tmpl w:val="07906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1E5ED8"/>
    <w:multiLevelType w:val="multilevel"/>
    <w:tmpl w:val="C1A8F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577313"/>
    <w:multiLevelType w:val="multilevel"/>
    <w:tmpl w:val="C2E8D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8C1599B"/>
    <w:multiLevelType w:val="multilevel"/>
    <w:tmpl w:val="C42AFA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C436D6A"/>
    <w:multiLevelType w:val="multilevel"/>
    <w:tmpl w:val="8D9AD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CED75E2"/>
    <w:multiLevelType w:val="multilevel"/>
    <w:tmpl w:val="7ADC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B302F8"/>
    <w:multiLevelType w:val="multilevel"/>
    <w:tmpl w:val="362459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E5D7402"/>
    <w:multiLevelType w:val="multilevel"/>
    <w:tmpl w:val="94A2A1A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8A0CFB"/>
    <w:multiLevelType w:val="multilevel"/>
    <w:tmpl w:val="322A02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18F7EBA"/>
    <w:multiLevelType w:val="multilevel"/>
    <w:tmpl w:val="05004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45B41BF"/>
    <w:multiLevelType w:val="multilevel"/>
    <w:tmpl w:val="0A269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5694A47"/>
    <w:multiLevelType w:val="multilevel"/>
    <w:tmpl w:val="8264C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6692405"/>
    <w:multiLevelType w:val="multilevel"/>
    <w:tmpl w:val="2B0E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3E5EA1"/>
    <w:multiLevelType w:val="multilevel"/>
    <w:tmpl w:val="184A1DD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A992DB7"/>
    <w:multiLevelType w:val="multilevel"/>
    <w:tmpl w:val="F0EE7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A74714"/>
    <w:multiLevelType w:val="multilevel"/>
    <w:tmpl w:val="F7287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861B24"/>
    <w:multiLevelType w:val="multilevel"/>
    <w:tmpl w:val="F6D63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41E66BD"/>
    <w:multiLevelType w:val="multilevel"/>
    <w:tmpl w:val="475C05D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8233187"/>
    <w:multiLevelType w:val="multilevel"/>
    <w:tmpl w:val="6DB64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8A76163"/>
    <w:multiLevelType w:val="multilevel"/>
    <w:tmpl w:val="A54264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8F75FA8"/>
    <w:multiLevelType w:val="multilevel"/>
    <w:tmpl w:val="D272E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98C51F0"/>
    <w:multiLevelType w:val="multilevel"/>
    <w:tmpl w:val="551A2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9FC7B12"/>
    <w:multiLevelType w:val="multilevel"/>
    <w:tmpl w:val="46CA2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E2B7CF0"/>
    <w:multiLevelType w:val="multilevel"/>
    <w:tmpl w:val="A380E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EFE3028"/>
    <w:multiLevelType w:val="multilevel"/>
    <w:tmpl w:val="51A24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1795B61"/>
    <w:multiLevelType w:val="multilevel"/>
    <w:tmpl w:val="C276B0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1D05739"/>
    <w:multiLevelType w:val="multilevel"/>
    <w:tmpl w:val="E370D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20B4717"/>
    <w:multiLevelType w:val="multilevel"/>
    <w:tmpl w:val="23CEF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2AC503C"/>
    <w:multiLevelType w:val="multilevel"/>
    <w:tmpl w:val="A5B0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34702E3"/>
    <w:multiLevelType w:val="multilevel"/>
    <w:tmpl w:val="BD38A2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BB87D0E"/>
    <w:multiLevelType w:val="multilevel"/>
    <w:tmpl w:val="BAF24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BE6447D"/>
    <w:multiLevelType w:val="multilevel"/>
    <w:tmpl w:val="6A887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EAD556E"/>
    <w:multiLevelType w:val="multilevel"/>
    <w:tmpl w:val="6700C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0E1575B"/>
    <w:multiLevelType w:val="multilevel"/>
    <w:tmpl w:val="07FA4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4240826"/>
    <w:multiLevelType w:val="multilevel"/>
    <w:tmpl w:val="8EE42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75F0089"/>
    <w:multiLevelType w:val="multilevel"/>
    <w:tmpl w:val="8274F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87F1ADA"/>
    <w:multiLevelType w:val="multilevel"/>
    <w:tmpl w:val="B0E0F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8BF4731"/>
    <w:multiLevelType w:val="multilevel"/>
    <w:tmpl w:val="BC02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B637494"/>
    <w:multiLevelType w:val="multilevel"/>
    <w:tmpl w:val="666A90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D5B1E23"/>
    <w:multiLevelType w:val="multilevel"/>
    <w:tmpl w:val="9336E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1940347"/>
    <w:multiLevelType w:val="multilevel"/>
    <w:tmpl w:val="B8622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38C021D"/>
    <w:multiLevelType w:val="multilevel"/>
    <w:tmpl w:val="A824200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8257D39"/>
    <w:multiLevelType w:val="multilevel"/>
    <w:tmpl w:val="527A8E7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B622BD3"/>
    <w:multiLevelType w:val="multilevel"/>
    <w:tmpl w:val="FF2E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C2623F8"/>
    <w:multiLevelType w:val="multilevel"/>
    <w:tmpl w:val="33A00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DD82612"/>
    <w:multiLevelType w:val="multilevel"/>
    <w:tmpl w:val="78EC8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E37681D"/>
    <w:multiLevelType w:val="hybridMultilevel"/>
    <w:tmpl w:val="156AC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EDB74A1"/>
    <w:multiLevelType w:val="multilevel"/>
    <w:tmpl w:val="0EF057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F315503"/>
    <w:multiLevelType w:val="multilevel"/>
    <w:tmpl w:val="5BAA18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3"/>
  </w:num>
  <w:num w:numId="5">
    <w:abstractNumId w:val="26"/>
  </w:num>
  <w:num w:numId="6">
    <w:abstractNumId w:val="34"/>
  </w:num>
  <w:num w:numId="7">
    <w:abstractNumId w:val="28"/>
  </w:num>
  <w:num w:numId="8">
    <w:abstractNumId w:val="29"/>
  </w:num>
  <w:num w:numId="9">
    <w:abstractNumId w:val="59"/>
  </w:num>
  <w:num w:numId="10">
    <w:abstractNumId w:val="38"/>
  </w:num>
  <w:num w:numId="11">
    <w:abstractNumId w:val="39"/>
  </w:num>
  <w:num w:numId="12">
    <w:abstractNumId w:val="14"/>
  </w:num>
  <w:num w:numId="13">
    <w:abstractNumId w:val="36"/>
  </w:num>
  <w:num w:numId="14">
    <w:abstractNumId w:val="5"/>
  </w:num>
  <w:num w:numId="15">
    <w:abstractNumId w:val="17"/>
  </w:num>
  <w:num w:numId="16">
    <w:abstractNumId w:val="37"/>
  </w:num>
  <w:num w:numId="17">
    <w:abstractNumId w:val="47"/>
  </w:num>
  <w:num w:numId="18">
    <w:abstractNumId w:val="20"/>
  </w:num>
  <w:num w:numId="19">
    <w:abstractNumId w:val="45"/>
  </w:num>
  <w:num w:numId="20">
    <w:abstractNumId w:val="31"/>
  </w:num>
  <w:num w:numId="21">
    <w:abstractNumId w:val="46"/>
  </w:num>
  <w:num w:numId="22">
    <w:abstractNumId w:val="49"/>
  </w:num>
  <w:num w:numId="23">
    <w:abstractNumId w:val="21"/>
  </w:num>
  <w:num w:numId="24">
    <w:abstractNumId w:val="52"/>
  </w:num>
  <w:num w:numId="25">
    <w:abstractNumId w:val="58"/>
  </w:num>
  <w:num w:numId="26">
    <w:abstractNumId w:val="18"/>
  </w:num>
  <w:num w:numId="27">
    <w:abstractNumId w:val="13"/>
  </w:num>
  <w:num w:numId="28">
    <w:abstractNumId w:val="42"/>
  </w:num>
  <w:num w:numId="29">
    <w:abstractNumId w:val="30"/>
  </w:num>
  <w:num w:numId="30">
    <w:abstractNumId w:val="9"/>
  </w:num>
  <w:num w:numId="31">
    <w:abstractNumId w:val="51"/>
  </w:num>
  <w:num w:numId="32">
    <w:abstractNumId w:val="62"/>
  </w:num>
  <w:num w:numId="33">
    <w:abstractNumId w:val="33"/>
  </w:num>
  <w:num w:numId="34">
    <w:abstractNumId w:val="24"/>
  </w:num>
  <w:num w:numId="35">
    <w:abstractNumId w:val="48"/>
  </w:num>
  <w:num w:numId="36">
    <w:abstractNumId w:val="15"/>
  </w:num>
  <w:num w:numId="37">
    <w:abstractNumId w:val="10"/>
  </w:num>
  <w:num w:numId="38">
    <w:abstractNumId w:val="22"/>
  </w:num>
  <w:num w:numId="39">
    <w:abstractNumId w:val="19"/>
  </w:num>
  <w:num w:numId="40">
    <w:abstractNumId w:val="7"/>
  </w:num>
  <w:num w:numId="41">
    <w:abstractNumId w:val="41"/>
  </w:num>
  <w:num w:numId="42">
    <w:abstractNumId w:val="8"/>
  </w:num>
  <w:num w:numId="43">
    <w:abstractNumId w:val="35"/>
  </w:num>
  <w:num w:numId="44">
    <w:abstractNumId w:val="57"/>
  </w:num>
  <w:num w:numId="45">
    <w:abstractNumId w:val="40"/>
  </w:num>
  <w:num w:numId="46">
    <w:abstractNumId w:val="44"/>
  </w:num>
  <w:num w:numId="47">
    <w:abstractNumId w:val="53"/>
  </w:num>
  <w:num w:numId="48">
    <w:abstractNumId w:val="16"/>
  </w:num>
  <w:num w:numId="49">
    <w:abstractNumId w:val="27"/>
  </w:num>
  <w:num w:numId="50">
    <w:abstractNumId w:val="61"/>
  </w:num>
  <w:num w:numId="51">
    <w:abstractNumId w:val="54"/>
  </w:num>
  <w:num w:numId="52">
    <w:abstractNumId w:val="50"/>
  </w:num>
  <w:num w:numId="53">
    <w:abstractNumId w:val="32"/>
  </w:num>
  <w:num w:numId="54">
    <w:abstractNumId w:val="11"/>
  </w:num>
  <w:num w:numId="55">
    <w:abstractNumId w:val="6"/>
  </w:num>
  <w:num w:numId="56">
    <w:abstractNumId w:val="56"/>
  </w:num>
  <w:num w:numId="57">
    <w:abstractNumId w:val="55"/>
  </w:num>
  <w:num w:numId="58">
    <w:abstractNumId w:val="60"/>
  </w:num>
  <w:num w:numId="59">
    <w:abstractNumId w:val="12"/>
  </w:num>
  <w:num w:numId="60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489"/>
    <w:rsid w:val="000A6166"/>
    <w:rsid w:val="000D5FA0"/>
    <w:rsid w:val="001D7079"/>
    <w:rsid w:val="00325F17"/>
    <w:rsid w:val="00425457"/>
    <w:rsid w:val="00462B25"/>
    <w:rsid w:val="00493F65"/>
    <w:rsid w:val="006425E4"/>
    <w:rsid w:val="00873B30"/>
    <w:rsid w:val="00915FEB"/>
    <w:rsid w:val="00934489"/>
    <w:rsid w:val="00977641"/>
    <w:rsid w:val="00A46EC1"/>
    <w:rsid w:val="00B62B25"/>
    <w:rsid w:val="00B71DE6"/>
    <w:rsid w:val="00BA601F"/>
    <w:rsid w:val="00C15E2E"/>
    <w:rsid w:val="00C455BF"/>
    <w:rsid w:val="00E13B17"/>
    <w:rsid w:val="00E3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25"/>
    <w:pPr>
      <w:spacing w:after="200" w:line="276" w:lineRule="auto"/>
    </w:pPr>
    <w:rPr>
      <w:rFonts w:ascii="Calibri" w:hAnsi="Calibri" w:cs="Calibri"/>
      <w:lang w:eastAsia="zh-CN"/>
    </w:rPr>
  </w:style>
  <w:style w:type="paragraph" w:styleId="1">
    <w:name w:val="heading 1"/>
    <w:basedOn w:val="a"/>
    <w:next w:val="a"/>
    <w:qFormat/>
    <w:rsid w:val="00462B2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62B25"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6">
    <w:name w:val="heading 6"/>
    <w:basedOn w:val="a"/>
    <w:next w:val="a0"/>
    <w:qFormat/>
    <w:rsid w:val="00462B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0"/>
    <w:qFormat/>
    <w:rsid w:val="00462B25"/>
    <w:pPr>
      <w:keepNext/>
      <w:jc w:val="both"/>
      <w:outlineLvl w:val="6"/>
    </w:pPr>
    <w:rPr>
      <w:bCs/>
      <w:i/>
      <w:iCs/>
      <w:sz w:val="28"/>
    </w:rPr>
  </w:style>
  <w:style w:type="paragraph" w:styleId="9">
    <w:name w:val="heading 9"/>
    <w:basedOn w:val="a"/>
    <w:next w:val="a"/>
    <w:qFormat/>
    <w:rsid w:val="00462B25"/>
    <w:pPr>
      <w:tabs>
        <w:tab w:val="num" w:pos="0"/>
      </w:tabs>
      <w:spacing w:before="240" w:after="60" w:line="240" w:lineRule="auto"/>
      <w:ind w:left="1584" w:hanging="1584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false">
    <w:name w:val="WW8Num1zfalse"/>
    <w:rsid w:val="00462B25"/>
  </w:style>
  <w:style w:type="character" w:customStyle="1" w:styleId="WW8Num1ztrue">
    <w:name w:val="WW8Num1ztrue"/>
    <w:rsid w:val="00462B25"/>
  </w:style>
  <w:style w:type="character" w:customStyle="1" w:styleId="WW8Num1ztrue0">
    <w:name w:val="WW8Num1ztrue"/>
    <w:rsid w:val="00462B25"/>
  </w:style>
  <w:style w:type="character" w:customStyle="1" w:styleId="WW8Num1ztrue1">
    <w:name w:val="WW8Num1ztrue"/>
    <w:rsid w:val="00462B25"/>
  </w:style>
  <w:style w:type="character" w:customStyle="1" w:styleId="WW8Num1ztrue2">
    <w:name w:val="WW8Num1ztrue"/>
    <w:rsid w:val="00462B25"/>
  </w:style>
  <w:style w:type="character" w:customStyle="1" w:styleId="WW8Num1ztrue3">
    <w:name w:val="WW8Num1ztrue"/>
    <w:rsid w:val="00462B25"/>
  </w:style>
  <w:style w:type="character" w:customStyle="1" w:styleId="WW8Num1ztrue4">
    <w:name w:val="WW8Num1ztrue"/>
    <w:rsid w:val="00462B25"/>
  </w:style>
  <w:style w:type="character" w:customStyle="1" w:styleId="WW8Num1ztrue5">
    <w:name w:val="WW8Num1ztrue"/>
    <w:rsid w:val="00462B25"/>
  </w:style>
  <w:style w:type="character" w:customStyle="1" w:styleId="WW8Num1ztrue6">
    <w:name w:val="WW8Num1ztrue"/>
    <w:rsid w:val="00462B25"/>
  </w:style>
  <w:style w:type="character" w:customStyle="1" w:styleId="WW8Num2z0">
    <w:name w:val="WW8Num2z0"/>
    <w:rsid w:val="00462B2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true">
    <w:name w:val="WW8Num2ztrue"/>
    <w:rsid w:val="00462B25"/>
  </w:style>
  <w:style w:type="character" w:customStyle="1" w:styleId="WW8Num2ztrue0">
    <w:name w:val="WW8Num2ztrue"/>
    <w:rsid w:val="00462B25"/>
  </w:style>
  <w:style w:type="character" w:customStyle="1" w:styleId="WW8Num2ztrue1">
    <w:name w:val="WW8Num2ztrue"/>
    <w:rsid w:val="00462B25"/>
  </w:style>
  <w:style w:type="character" w:customStyle="1" w:styleId="WW8Num2ztrue2">
    <w:name w:val="WW8Num2ztrue"/>
    <w:rsid w:val="00462B25"/>
  </w:style>
  <w:style w:type="character" w:customStyle="1" w:styleId="WW8Num2ztrue3">
    <w:name w:val="WW8Num2ztrue"/>
    <w:rsid w:val="00462B25"/>
  </w:style>
  <w:style w:type="character" w:customStyle="1" w:styleId="WW8Num2ztrue4">
    <w:name w:val="WW8Num2ztrue"/>
    <w:rsid w:val="00462B25"/>
  </w:style>
  <w:style w:type="character" w:customStyle="1" w:styleId="WW8Num2ztrue5">
    <w:name w:val="WW8Num2ztrue"/>
    <w:rsid w:val="00462B25"/>
  </w:style>
  <w:style w:type="character" w:customStyle="1" w:styleId="WW8Num2ztrue6">
    <w:name w:val="WW8Num2ztrue"/>
    <w:rsid w:val="00462B25"/>
  </w:style>
  <w:style w:type="character" w:customStyle="1" w:styleId="WW8Num3zfalse">
    <w:name w:val="WW8Num3zfalse"/>
    <w:rsid w:val="00462B25"/>
  </w:style>
  <w:style w:type="character" w:customStyle="1" w:styleId="WW8Num3ztrue">
    <w:name w:val="WW8Num3ztrue"/>
    <w:rsid w:val="00462B25"/>
  </w:style>
  <w:style w:type="character" w:customStyle="1" w:styleId="WW8Num3ztrue0">
    <w:name w:val="WW8Num3ztrue"/>
    <w:rsid w:val="00462B25"/>
  </w:style>
  <w:style w:type="character" w:customStyle="1" w:styleId="WW8Num3ztrue1">
    <w:name w:val="WW8Num3ztrue"/>
    <w:rsid w:val="00462B25"/>
  </w:style>
  <w:style w:type="character" w:customStyle="1" w:styleId="WW8Num3ztrue2">
    <w:name w:val="WW8Num3ztrue"/>
    <w:rsid w:val="00462B25"/>
  </w:style>
  <w:style w:type="character" w:customStyle="1" w:styleId="WW8Num3ztrue3">
    <w:name w:val="WW8Num3ztrue"/>
    <w:rsid w:val="00462B25"/>
  </w:style>
  <w:style w:type="character" w:customStyle="1" w:styleId="WW8Num3ztrue4">
    <w:name w:val="WW8Num3ztrue"/>
    <w:rsid w:val="00462B25"/>
  </w:style>
  <w:style w:type="character" w:customStyle="1" w:styleId="WW8Num3ztrue5">
    <w:name w:val="WW8Num3ztrue"/>
    <w:rsid w:val="00462B25"/>
  </w:style>
  <w:style w:type="character" w:customStyle="1" w:styleId="WW8Num3ztrue6">
    <w:name w:val="WW8Num3ztrue"/>
    <w:rsid w:val="00462B25"/>
  </w:style>
  <w:style w:type="character" w:customStyle="1" w:styleId="WW8Num4zfalse">
    <w:name w:val="WW8Num4zfalse"/>
    <w:rsid w:val="00462B25"/>
    <w:rPr>
      <w:rFonts w:ascii="Times New Roman" w:hAnsi="Times New Roman" w:cs="Times New Roman"/>
      <w:sz w:val="28"/>
      <w:szCs w:val="28"/>
    </w:rPr>
  </w:style>
  <w:style w:type="character" w:customStyle="1" w:styleId="WW8Num4ztrue">
    <w:name w:val="WW8Num4ztrue"/>
    <w:rsid w:val="00462B25"/>
  </w:style>
  <w:style w:type="character" w:customStyle="1" w:styleId="WW8Num4ztrue0">
    <w:name w:val="WW8Num4ztrue"/>
    <w:rsid w:val="00462B25"/>
  </w:style>
  <w:style w:type="character" w:customStyle="1" w:styleId="WW8Num4ztrue1">
    <w:name w:val="WW8Num4ztrue"/>
    <w:rsid w:val="00462B25"/>
  </w:style>
  <w:style w:type="character" w:customStyle="1" w:styleId="WW8Num4ztrue2">
    <w:name w:val="WW8Num4ztrue"/>
    <w:rsid w:val="00462B25"/>
  </w:style>
  <w:style w:type="character" w:customStyle="1" w:styleId="WW8Num4ztrue3">
    <w:name w:val="WW8Num4ztrue"/>
    <w:rsid w:val="00462B25"/>
  </w:style>
  <w:style w:type="character" w:customStyle="1" w:styleId="WW8Num4ztrue4">
    <w:name w:val="WW8Num4ztrue"/>
    <w:rsid w:val="00462B25"/>
  </w:style>
  <w:style w:type="character" w:customStyle="1" w:styleId="WW8Num4ztrue5">
    <w:name w:val="WW8Num4ztrue"/>
    <w:rsid w:val="00462B25"/>
  </w:style>
  <w:style w:type="character" w:customStyle="1" w:styleId="WW8Num4ztrue6">
    <w:name w:val="WW8Num4ztrue"/>
    <w:rsid w:val="00462B25"/>
  </w:style>
  <w:style w:type="character" w:customStyle="1" w:styleId="WW8Num5zfalse">
    <w:name w:val="WW8Num5zfalse"/>
    <w:rsid w:val="00462B25"/>
  </w:style>
  <w:style w:type="character" w:customStyle="1" w:styleId="WW8Num5ztrue">
    <w:name w:val="WW8Num5ztrue"/>
    <w:rsid w:val="00462B25"/>
  </w:style>
  <w:style w:type="character" w:customStyle="1" w:styleId="WW8Num5ztrue0">
    <w:name w:val="WW8Num5ztrue"/>
    <w:rsid w:val="00462B25"/>
  </w:style>
  <w:style w:type="character" w:customStyle="1" w:styleId="WW8Num5ztrue1">
    <w:name w:val="WW8Num5ztrue"/>
    <w:rsid w:val="00462B25"/>
  </w:style>
  <w:style w:type="character" w:customStyle="1" w:styleId="WW8Num5ztrue2">
    <w:name w:val="WW8Num5ztrue"/>
    <w:rsid w:val="00462B25"/>
  </w:style>
  <w:style w:type="character" w:customStyle="1" w:styleId="WW8Num5ztrue3">
    <w:name w:val="WW8Num5ztrue"/>
    <w:rsid w:val="00462B25"/>
  </w:style>
  <w:style w:type="character" w:customStyle="1" w:styleId="WW8Num5ztrue4">
    <w:name w:val="WW8Num5ztrue"/>
    <w:rsid w:val="00462B25"/>
  </w:style>
  <w:style w:type="character" w:customStyle="1" w:styleId="WW8Num5ztrue5">
    <w:name w:val="WW8Num5ztrue"/>
    <w:rsid w:val="00462B25"/>
  </w:style>
  <w:style w:type="character" w:customStyle="1" w:styleId="WW8Num5ztrue6">
    <w:name w:val="WW8Num5ztrue"/>
    <w:rsid w:val="00462B25"/>
  </w:style>
  <w:style w:type="character" w:customStyle="1" w:styleId="WW8Num6zfalse">
    <w:name w:val="WW8Num6zfalse"/>
    <w:rsid w:val="00462B25"/>
  </w:style>
  <w:style w:type="character" w:customStyle="1" w:styleId="WW8Num6ztrue">
    <w:name w:val="WW8Num6ztrue"/>
    <w:rsid w:val="00462B25"/>
  </w:style>
  <w:style w:type="character" w:customStyle="1" w:styleId="WW8Num6ztrue0">
    <w:name w:val="WW8Num6ztrue"/>
    <w:rsid w:val="00462B25"/>
  </w:style>
  <w:style w:type="character" w:customStyle="1" w:styleId="WW8Num6ztrue1">
    <w:name w:val="WW8Num6ztrue"/>
    <w:rsid w:val="00462B25"/>
  </w:style>
  <w:style w:type="character" w:customStyle="1" w:styleId="WW8Num6ztrue2">
    <w:name w:val="WW8Num6ztrue"/>
    <w:rsid w:val="00462B25"/>
  </w:style>
  <w:style w:type="character" w:customStyle="1" w:styleId="WW8Num6ztrue3">
    <w:name w:val="WW8Num6ztrue"/>
    <w:rsid w:val="00462B25"/>
  </w:style>
  <w:style w:type="character" w:customStyle="1" w:styleId="WW8Num6ztrue4">
    <w:name w:val="WW8Num6ztrue"/>
    <w:rsid w:val="00462B25"/>
  </w:style>
  <w:style w:type="character" w:customStyle="1" w:styleId="WW8Num6ztrue5">
    <w:name w:val="WW8Num6ztrue"/>
    <w:rsid w:val="00462B25"/>
  </w:style>
  <w:style w:type="character" w:customStyle="1" w:styleId="WW8Num6ztrue6">
    <w:name w:val="WW8Num6ztrue"/>
    <w:rsid w:val="00462B25"/>
  </w:style>
  <w:style w:type="character" w:customStyle="1" w:styleId="WW8Num7zfalse">
    <w:name w:val="WW8Num7zfalse"/>
    <w:rsid w:val="00462B25"/>
  </w:style>
  <w:style w:type="character" w:customStyle="1" w:styleId="WW8Num7ztrue">
    <w:name w:val="WW8Num7ztrue"/>
    <w:rsid w:val="00462B25"/>
  </w:style>
  <w:style w:type="character" w:customStyle="1" w:styleId="WW8Num7ztrue0">
    <w:name w:val="WW8Num7ztrue"/>
    <w:rsid w:val="00462B25"/>
  </w:style>
  <w:style w:type="character" w:customStyle="1" w:styleId="WW8Num7ztrue1">
    <w:name w:val="WW8Num7ztrue"/>
    <w:rsid w:val="00462B25"/>
  </w:style>
  <w:style w:type="character" w:customStyle="1" w:styleId="WW8Num7ztrue2">
    <w:name w:val="WW8Num7ztrue"/>
    <w:rsid w:val="00462B25"/>
  </w:style>
  <w:style w:type="character" w:customStyle="1" w:styleId="WW8Num7ztrue3">
    <w:name w:val="WW8Num7ztrue"/>
    <w:rsid w:val="00462B25"/>
  </w:style>
  <w:style w:type="character" w:customStyle="1" w:styleId="WW8Num7ztrue4">
    <w:name w:val="WW8Num7ztrue"/>
    <w:rsid w:val="00462B25"/>
  </w:style>
  <w:style w:type="character" w:customStyle="1" w:styleId="WW8Num7ztrue5">
    <w:name w:val="WW8Num7ztrue"/>
    <w:rsid w:val="00462B25"/>
  </w:style>
  <w:style w:type="character" w:customStyle="1" w:styleId="WW8Num7ztrue6">
    <w:name w:val="WW8Num7ztrue"/>
    <w:rsid w:val="00462B25"/>
  </w:style>
  <w:style w:type="character" w:customStyle="1" w:styleId="WW8Num8zfalse">
    <w:name w:val="WW8Num8zfalse"/>
    <w:rsid w:val="00462B25"/>
  </w:style>
  <w:style w:type="character" w:customStyle="1" w:styleId="WW8Num8ztrue">
    <w:name w:val="WW8Num8ztrue"/>
    <w:rsid w:val="00462B25"/>
  </w:style>
  <w:style w:type="character" w:customStyle="1" w:styleId="WW8Num8ztrue0">
    <w:name w:val="WW8Num8ztrue"/>
    <w:rsid w:val="00462B25"/>
  </w:style>
  <w:style w:type="character" w:customStyle="1" w:styleId="WW8Num8ztrue1">
    <w:name w:val="WW8Num8ztrue"/>
    <w:rsid w:val="00462B25"/>
  </w:style>
  <w:style w:type="character" w:customStyle="1" w:styleId="WW8Num8ztrue2">
    <w:name w:val="WW8Num8ztrue"/>
    <w:rsid w:val="00462B25"/>
  </w:style>
  <w:style w:type="character" w:customStyle="1" w:styleId="WW8Num8ztrue3">
    <w:name w:val="WW8Num8ztrue"/>
    <w:rsid w:val="00462B25"/>
  </w:style>
  <w:style w:type="character" w:customStyle="1" w:styleId="WW8Num8ztrue4">
    <w:name w:val="WW8Num8ztrue"/>
    <w:rsid w:val="00462B25"/>
  </w:style>
  <w:style w:type="character" w:customStyle="1" w:styleId="WW8Num8ztrue5">
    <w:name w:val="WW8Num8ztrue"/>
    <w:rsid w:val="00462B25"/>
  </w:style>
  <w:style w:type="character" w:customStyle="1" w:styleId="WW8Num8ztrue6">
    <w:name w:val="WW8Num8ztrue"/>
    <w:rsid w:val="00462B25"/>
  </w:style>
  <w:style w:type="character" w:customStyle="1" w:styleId="WW8Num9zfalse">
    <w:name w:val="WW8Num9zfalse"/>
    <w:rsid w:val="00462B25"/>
  </w:style>
  <w:style w:type="character" w:customStyle="1" w:styleId="WW8Num9ztrue">
    <w:name w:val="WW8Num9ztrue"/>
    <w:rsid w:val="00462B25"/>
  </w:style>
  <w:style w:type="character" w:customStyle="1" w:styleId="WW8Num9ztrue0">
    <w:name w:val="WW8Num9ztrue"/>
    <w:rsid w:val="00462B25"/>
  </w:style>
  <w:style w:type="character" w:customStyle="1" w:styleId="WW8Num9ztrue1">
    <w:name w:val="WW8Num9ztrue"/>
    <w:rsid w:val="00462B25"/>
  </w:style>
  <w:style w:type="character" w:customStyle="1" w:styleId="WW8Num9ztrue2">
    <w:name w:val="WW8Num9ztrue"/>
    <w:rsid w:val="00462B25"/>
  </w:style>
  <w:style w:type="character" w:customStyle="1" w:styleId="WW8Num9ztrue3">
    <w:name w:val="WW8Num9ztrue"/>
    <w:rsid w:val="00462B25"/>
  </w:style>
  <w:style w:type="character" w:customStyle="1" w:styleId="WW8Num9ztrue4">
    <w:name w:val="WW8Num9ztrue"/>
    <w:rsid w:val="00462B25"/>
  </w:style>
  <w:style w:type="character" w:customStyle="1" w:styleId="WW8Num9ztrue5">
    <w:name w:val="WW8Num9ztrue"/>
    <w:rsid w:val="00462B25"/>
  </w:style>
  <w:style w:type="character" w:customStyle="1" w:styleId="WW8Num9ztrue6">
    <w:name w:val="WW8Num9ztrue"/>
    <w:rsid w:val="00462B25"/>
  </w:style>
  <w:style w:type="character" w:customStyle="1" w:styleId="WW8Num10zfalse">
    <w:name w:val="WW8Num10zfalse"/>
    <w:rsid w:val="00462B25"/>
  </w:style>
  <w:style w:type="character" w:customStyle="1" w:styleId="WW8Num10ztrue">
    <w:name w:val="WW8Num10ztrue"/>
    <w:rsid w:val="00462B25"/>
  </w:style>
  <w:style w:type="character" w:customStyle="1" w:styleId="WW8Num10ztrue0">
    <w:name w:val="WW8Num10ztrue"/>
    <w:rsid w:val="00462B25"/>
  </w:style>
  <w:style w:type="character" w:customStyle="1" w:styleId="WW8Num10ztrue1">
    <w:name w:val="WW8Num10ztrue"/>
    <w:rsid w:val="00462B25"/>
  </w:style>
  <w:style w:type="character" w:customStyle="1" w:styleId="WW8Num10ztrue2">
    <w:name w:val="WW8Num10ztrue"/>
    <w:rsid w:val="00462B25"/>
  </w:style>
  <w:style w:type="character" w:customStyle="1" w:styleId="WW8Num10ztrue3">
    <w:name w:val="WW8Num10ztrue"/>
    <w:rsid w:val="00462B25"/>
  </w:style>
  <w:style w:type="character" w:customStyle="1" w:styleId="WW8Num10ztrue4">
    <w:name w:val="WW8Num10ztrue"/>
    <w:rsid w:val="00462B25"/>
  </w:style>
  <w:style w:type="character" w:customStyle="1" w:styleId="WW8Num10ztrue5">
    <w:name w:val="WW8Num10ztrue"/>
    <w:rsid w:val="00462B25"/>
  </w:style>
  <w:style w:type="character" w:customStyle="1" w:styleId="WW8Num10ztrue6">
    <w:name w:val="WW8Num10ztrue"/>
    <w:rsid w:val="00462B25"/>
  </w:style>
  <w:style w:type="character" w:customStyle="1" w:styleId="WW8Num11z0">
    <w:name w:val="WW8Num11z0"/>
    <w:rsid w:val="00462B25"/>
    <w:rPr>
      <w:b w:val="0"/>
    </w:rPr>
  </w:style>
  <w:style w:type="character" w:customStyle="1" w:styleId="WW8Num11ztrue">
    <w:name w:val="WW8Num11ztrue"/>
    <w:rsid w:val="00462B25"/>
  </w:style>
  <w:style w:type="character" w:customStyle="1" w:styleId="WW8Num11ztrue0">
    <w:name w:val="WW8Num11ztrue"/>
    <w:rsid w:val="00462B25"/>
  </w:style>
  <w:style w:type="character" w:customStyle="1" w:styleId="WW8Num11ztrue1">
    <w:name w:val="WW8Num11ztrue"/>
    <w:rsid w:val="00462B25"/>
  </w:style>
  <w:style w:type="character" w:customStyle="1" w:styleId="WW8Num11ztrue2">
    <w:name w:val="WW8Num11ztrue"/>
    <w:rsid w:val="00462B25"/>
  </w:style>
  <w:style w:type="character" w:customStyle="1" w:styleId="WW8Num11ztrue3">
    <w:name w:val="WW8Num11ztrue"/>
    <w:rsid w:val="00462B25"/>
  </w:style>
  <w:style w:type="character" w:customStyle="1" w:styleId="WW8Num11ztrue4">
    <w:name w:val="WW8Num11ztrue"/>
    <w:rsid w:val="00462B25"/>
  </w:style>
  <w:style w:type="character" w:customStyle="1" w:styleId="WW8Num11ztrue5">
    <w:name w:val="WW8Num11ztrue"/>
    <w:rsid w:val="00462B25"/>
  </w:style>
  <w:style w:type="character" w:customStyle="1" w:styleId="WW8Num11ztrue6">
    <w:name w:val="WW8Num11ztrue"/>
    <w:rsid w:val="00462B25"/>
  </w:style>
  <w:style w:type="character" w:customStyle="1" w:styleId="WW8Num12zfalse">
    <w:name w:val="WW8Num12zfalse"/>
    <w:rsid w:val="00462B25"/>
  </w:style>
  <w:style w:type="character" w:customStyle="1" w:styleId="WW8Num12ztrue">
    <w:name w:val="WW8Num12ztrue"/>
    <w:rsid w:val="00462B25"/>
  </w:style>
  <w:style w:type="character" w:customStyle="1" w:styleId="WW8Num12ztrue0">
    <w:name w:val="WW8Num12ztrue"/>
    <w:rsid w:val="00462B25"/>
  </w:style>
  <w:style w:type="character" w:customStyle="1" w:styleId="WW8Num12ztrue1">
    <w:name w:val="WW8Num12ztrue"/>
    <w:rsid w:val="00462B25"/>
  </w:style>
  <w:style w:type="character" w:customStyle="1" w:styleId="WW8Num12ztrue2">
    <w:name w:val="WW8Num12ztrue"/>
    <w:rsid w:val="00462B25"/>
  </w:style>
  <w:style w:type="character" w:customStyle="1" w:styleId="WW8Num12ztrue3">
    <w:name w:val="WW8Num12ztrue"/>
    <w:rsid w:val="00462B25"/>
  </w:style>
  <w:style w:type="character" w:customStyle="1" w:styleId="WW8Num12ztrue4">
    <w:name w:val="WW8Num12ztrue"/>
    <w:rsid w:val="00462B25"/>
  </w:style>
  <w:style w:type="character" w:customStyle="1" w:styleId="WW8Num12ztrue5">
    <w:name w:val="WW8Num12ztrue"/>
    <w:rsid w:val="00462B25"/>
  </w:style>
  <w:style w:type="character" w:customStyle="1" w:styleId="WW8Num12ztrue6">
    <w:name w:val="WW8Num12ztrue"/>
    <w:rsid w:val="00462B25"/>
  </w:style>
  <w:style w:type="character" w:customStyle="1" w:styleId="WW8Num13zfalse">
    <w:name w:val="WW8Num13zfalse"/>
    <w:rsid w:val="00462B25"/>
  </w:style>
  <w:style w:type="character" w:customStyle="1" w:styleId="WW8Num13ztrue">
    <w:name w:val="WW8Num13ztrue"/>
    <w:rsid w:val="00462B25"/>
  </w:style>
  <w:style w:type="character" w:customStyle="1" w:styleId="WW8Num13ztrue0">
    <w:name w:val="WW8Num13ztrue"/>
    <w:rsid w:val="00462B25"/>
  </w:style>
  <w:style w:type="character" w:customStyle="1" w:styleId="WW8Num13ztrue1">
    <w:name w:val="WW8Num13ztrue"/>
    <w:rsid w:val="00462B25"/>
  </w:style>
  <w:style w:type="character" w:customStyle="1" w:styleId="WW8Num13ztrue2">
    <w:name w:val="WW8Num13ztrue"/>
    <w:rsid w:val="00462B25"/>
  </w:style>
  <w:style w:type="character" w:customStyle="1" w:styleId="WW8Num13ztrue3">
    <w:name w:val="WW8Num13ztrue"/>
    <w:rsid w:val="00462B25"/>
  </w:style>
  <w:style w:type="character" w:customStyle="1" w:styleId="WW8Num13ztrue4">
    <w:name w:val="WW8Num13ztrue"/>
    <w:rsid w:val="00462B25"/>
  </w:style>
  <w:style w:type="character" w:customStyle="1" w:styleId="WW8Num13ztrue5">
    <w:name w:val="WW8Num13ztrue"/>
    <w:rsid w:val="00462B25"/>
  </w:style>
  <w:style w:type="character" w:customStyle="1" w:styleId="WW8Num13ztrue6">
    <w:name w:val="WW8Num13ztrue"/>
    <w:rsid w:val="00462B25"/>
  </w:style>
  <w:style w:type="character" w:customStyle="1" w:styleId="WW8Num14zfalse">
    <w:name w:val="WW8Num14zfalse"/>
    <w:rsid w:val="00462B25"/>
  </w:style>
  <w:style w:type="character" w:customStyle="1" w:styleId="WW8Num14ztrue">
    <w:name w:val="WW8Num14ztrue"/>
    <w:rsid w:val="00462B25"/>
  </w:style>
  <w:style w:type="character" w:customStyle="1" w:styleId="WW8Num14ztrue0">
    <w:name w:val="WW8Num14ztrue"/>
    <w:rsid w:val="00462B25"/>
  </w:style>
  <w:style w:type="character" w:customStyle="1" w:styleId="WW8Num14ztrue1">
    <w:name w:val="WW8Num14ztrue"/>
    <w:rsid w:val="00462B25"/>
  </w:style>
  <w:style w:type="character" w:customStyle="1" w:styleId="WW8Num14ztrue2">
    <w:name w:val="WW8Num14ztrue"/>
    <w:rsid w:val="00462B25"/>
  </w:style>
  <w:style w:type="character" w:customStyle="1" w:styleId="WW8Num14ztrue3">
    <w:name w:val="WW8Num14ztrue"/>
    <w:rsid w:val="00462B25"/>
  </w:style>
  <w:style w:type="character" w:customStyle="1" w:styleId="WW8Num14ztrue4">
    <w:name w:val="WW8Num14ztrue"/>
    <w:rsid w:val="00462B25"/>
  </w:style>
  <w:style w:type="character" w:customStyle="1" w:styleId="WW8Num14ztrue5">
    <w:name w:val="WW8Num14ztrue"/>
    <w:rsid w:val="00462B25"/>
  </w:style>
  <w:style w:type="character" w:customStyle="1" w:styleId="WW8Num14ztrue6">
    <w:name w:val="WW8Num14ztrue"/>
    <w:rsid w:val="00462B25"/>
  </w:style>
  <w:style w:type="character" w:customStyle="1" w:styleId="WW8Num15zfalse">
    <w:name w:val="WW8Num15zfalse"/>
    <w:rsid w:val="00462B25"/>
  </w:style>
  <w:style w:type="character" w:customStyle="1" w:styleId="WW8Num15ztrue">
    <w:name w:val="WW8Num15ztrue"/>
    <w:rsid w:val="00462B25"/>
  </w:style>
  <w:style w:type="character" w:customStyle="1" w:styleId="WW8Num15ztrue0">
    <w:name w:val="WW8Num15ztrue"/>
    <w:rsid w:val="00462B25"/>
  </w:style>
  <w:style w:type="character" w:customStyle="1" w:styleId="WW8Num15ztrue1">
    <w:name w:val="WW8Num15ztrue"/>
    <w:rsid w:val="00462B25"/>
  </w:style>
  <w:style w:type="character" w:customStyle="1" w:styleId="WW8Num15ztrue2">
    <w:name w:val="WW8Num15ztrue"/>
    <w:rsid w:val="00462B25"/>
  </w:style>
  <w:style w:type="character" w:customStyle="1" w:styleId="WW8Num15ztrue3">
    <w:name w:val="WW8Num15ztrue"/>
    <w:rsid w:val="00462B25"/>
  </w:style>
  <w:style w:type="character" w:customStyle="1" w:styleId="WW8Num15ztrue4">
    <w:name w:val="WW8Num15ztrue"/>
    <w:rsid w:val="00462B25"/>
  </w:style>
  <w:style w:type="character" w:customStyle="1" w:styleId="WW8Num15ztrue5">
    <w:name w:val="WW8Num15ztrue"/>
    <w:rsid w:val="00462B25"/>
  </w:style>
  <w:style w:type="character" w:customStyle="1" w:styleId="WW8Num15ztrue6">
    <w:name w:val="WW8Num15ztrue"/>
    <w:rsid w:val="00462B25"/>
  </w:style>
  <w:style w:type="character" w:customStyle="1" w:styleId="WW8Num16zfalse">
    <w:name w:val="WW8Num16zfalse"/>
    <w:rsid w:val="00462B25"/>
  </w:style>
  <w:style w:type="character" w:customStyle="1" w:styleId="WW8Num16ztrue">
    <w:name w:val="WW8Num16ztrue"/>
    <w:rsid w:val="00462B25"/>
  </w:style>
  <w:style w:type="character" w:customStyle="1" w:styleId="WW8Num16ztrue0">
    <w:name w:val="WW8Num16ztrue"/>
    <w:rsid w:val="00462B25"/>
  </w:style>
  <w:style w:type="character" w:customStyle="1" w:styleId="WW8Num16ztrue1">
    <w:name w:val="WW8Num16ztrue"/>
    <w:rsid w:val="00462B25"/>
  </w:style>
  <w:style w:type="character" w:customStyle="1" w:styleId="WW8Num16ztrue2">
    <w:name w:val="WW8Num16ztrue"/>
    <w:rsid w:val="00462B25"/>
  </w:style>
  <w:style w:type="character" w:customStyle="1" w:styleId="WW8Num16ztrue3">
    <w:name w:val="WW8Num16ztrue"/>
    <w:rsid w:val="00462B25"/>
  </w:style>
  <w:style w:type="character" w:customStyle="1" w:styleId="WW8Num16ztrue4">
    <w:name w:val="WW8Num16ztrue"/>
    <w:rsid w:val="00462B25"/>
  </w:style>
  <w:style w:type="character" w:customStyle="1" w:styleId="WW8Num16ztrue5">
    <w:name w:val="WW8Num16ztrue"/>
    <w:rsid w:val="00462B25"/>
  </w:style>
  <w:style w:type="character" w:customStyle="1" w:styleId="WW8Num16ztrue6">
    <w:name w:val="WW8Num16ztrue"/>
    <w:rsid w:val="00462B25"/>
  </w:style>
  <w:style w:type="character" w:customStyle="1" w:styleId="WW8Num17z0">
    <w:name w:val="WW8Num17z0"/>
    <w:rsid w:val="00462B25"/>
    <w:rPr>
      <w:b/>
    </w:rPr>
  </w:style>
  <w:style w:type="character" w:customStyle="1" w:styleId="WW8Num17ztrue">
    <w:name w:val="WW8Num17ztrue"/>
    <w:rsid w:val="00462B25"/>
  </w:style>
  <w:style w:type="character" w:customStyle="1" w:styleId="WW8Num17ztrue0">
    <w:name w:val="WW8Num17ztrue"/>
    <w:rsid w:val="00462B25"/>
  </w:style>
  <w:style w:type="character" w:customStyle="1" w:styleId="WW8Num17ztrue1">
    <w:name w:val="WW8Num17ztrue"/>
    <w:rsid w:val="00462B25"/>
  </w:style>
  <w:style w:type="character" w:customStyle="1" w:styleId="WW8Num17ztrue2">
    <w:name w:val="WW8Num17ztrue"/>
    <w:rsid w:val="00462B25"/>
  </w:style>
  <w:style w:type="character" w:customStyle="1" w:styleId="WW8Num17ztrue3">
    <w:name w:val="WW8Num17ztrue"/>
    <w:rsid w:val="00462B25"/>
  </w:style>
  <w:style w:type="character" w:customStyle="1" w:styleId="WW8Num17ztrue4">
    <w:name w:val="WW8Num17ztrue"/>
    <w:rsid w:val="00462B25"/>
  </w:style>
  <w:style w:type="character" w:customStyle="1" w:styleId="WW8Num17ztrue5">
    <w:name w:val="WW8Num17ztrue"/>
    <w:rsid w:val="00462B25"/>
  </w:style>
  <w:style w:type="character" w:customStyle="1" w:styleId="WW8Num17ztrue6">
    <w:name w:val="WW8Num17ztrue"/>
    <w:rsid w:val="00462B25"/>
  </w:style>
  <w:style w:type="character" w:customStyle="1" w:styleId="WW8Num18zfalse">
    <w:name w:val="WW8Num18zfalse"/>
    <w:rsid w:val="00462B25"/>
  </w:style>
  <w:style w:type="character" w:customStyle="1" w:styleId="WW8Num18ztrue">
    <w:name w:val="WW8Num18ztrue"/>
    <w:rsid w:val="00462B25"/>
  </w:style>
  <w:style w:type="character" w:customStyle="1" w:styleId="WW8Num18ztrue0">
    <w:name w:val="WW8Num18ztrue"/>
    <w:rsid w:val="00462B25"/>
  </w:style>
  <w:style w:type="character" w:customStyle="1" w:styleId="WW8Num18ztrue1">
    <w:name w:val="WW8Num18ztrue"/>
    <w:rsid w:val="00462B25"/>
  </w:style>
  <w:style w:type="character" w:customStyle="1" w:styleId="WW8Num18ztrue2">
    <w:name w:val="WW8Num18ztrue"/>
    <w:rsid w:val="00462B25"/>
  </w:style>
  <w:style w:type="character" w:customStyle="1" w:styleId="WW8Num18ztrue3">
    <w:name w:val="WW8Num18ztrue"/>
    <w:rsid w:val="00462B25"/>
  </w:style>
  <w:style w:type="character" w:customStyle="1" w:styleId="WW8Num18ztrue4">
    <w:name w:val="WW8Num18ztrue"/>
    <w:rsid w:val="00462B25"/>
  </w:style>
  <w:style w:type="character" w:customStyle="1" w:styleId="WW8Num18ztrue5">
    <w:name w:val="WW8Num18ztrue"/>
    <w:rsid w:val="00462B25"/>
  </w:style>
  <w:style w:type="character" w:customStyle="1" w:styleId="WW8Num18ztrue6">
    <w:name w:val="WW8Num18ztrue"/>
    <w:rsid w:val="00462B25"/>
  </w:style>
  <w:style w:type="character" w:customStyle="1" w:styleId="WW8Num19zfalse">
    <w:name w:val="WW8Num19zfalse"/>
    <w:rsid w:val="00462B25"/>
  </w:style>
  <w:style w:type="character" w:customStyle="1" w:styleId="WW8Num19ztrue">
    <w:name w:val="WW8Num19ztrue"/>
    <w:rsid w:val="00462B25"/>
  </w:style>
  <w:style w:type="character" w:customStyle="1" w:styleId="WW8Num19ztrue0">
    <w:name w:val="WW8Num19ztrue"/>
    <w:rsid w:val="00462B25"/>
  </w:style>
  <w:style w:type="character" w:customStyle="1" w:styleId="WW8Num19ztrue1">
    <w:name w:val="WW8Num19ztrue"/>
    <w:rsid w:val="00462B25"/>
  </w:style>
  <w:style w:type="character" w:customStyle="1" w:styleId="WW8Num19ztrue2">
    <w:name w:val="WW8Num19ztrue"/>
    <w:rsid w:val="00462B25"/>
  </w:style>
  <w:style w:type="character" w:customStyle="1" w:styleId="WW8Num19ztrue3">
    <w:name w:val="WW8Num19ztrue"/>
    <w:rsid w:val="00462B25"/>
  </w:style>
  <w:style w:type="character" w:customStyle="1" w:styleId="WW8Num19ztrue4">
    <w:name w:val="WW8Num19ztrue"/>
    <w:rsid w:val="00462B25"/>
  </w:style>
  <w:style w:type="character" w:customStyle="1" w:styleId="WW8Num19ztrue5">
    <w:name w:val="WW8Num19ztrue"/>
    <w:rsid w:val="00462B25"/>
  </w:style>
  <w:style w:type="character" w:customStyle="1" w:styleId="WW8Num19ztrue6">
    <w:name w:val="WW8Num19ztrue"/>
    <w:rsid w:val="00462B25"/>
  </w:style>
  <w:style w:type="character" w:customStyle="1" w:styleId="WW8Num20zfalse">
    <w:name w:val="WW8Num20zfalse"/>
    <w:rsid w:val="00462B25"/>
  </w:style>
  <w:style w:type="character" w:customStyle="1" w:styleId="WW8Num20ztrue">
    <w:name w:val="WW8Num20ztrue"/>
    <w:rsid w:val="00462B25"/>
  </w:style>
  <w:style w:type="character" w:customStyle="1" w:styleId="WW8Num20ztrue0">
    <w:name w:val="WW8Num20ztrue"/>
    <w:rsid w:val="00462B25"/>
  </w:style>
  <w:style w:type="character" w:customStyle="1" w:styleId="WW8Num20ztrue1">
    <w:name w:val="WW8Num20ztrue"/>
    <w:rsid w:val="00462B25"/>
  </w:style>
  <w:style w:type="character" w:customStyle="1" w:styleId="WW8Num20ztrue2">
    <w:name w:val="WW8Num20ztrue"/>
    <w:rsid w:val="00462B25"/>
  </w:style>
  <w:style w:type="character" w:customStyle="1" w:styleId="WW8Num20ztrue3">
    <w:name w:val="WW8Num20ztrue"/>
    <w:rsid w:val="00462B25"/>
  </w:style>
  <w:style w:type="character" w:customStyle="1" w:styleId="WW8Num20ztrue4">
    <w:name w:val="WW8Num20ztrue"/>
    <w:rsid w:val="00462B25"/>
  </w:style>
  <w:style w:type="character" w:customStyle="1" w:styleId="WW8Num20ztrue5">
    <w:name w:val="WW8Num20ztrue"/>
    <w:rsid w:val="00462B25"/>
  </w:style>
  <w:style w:type="character" w:customStyle="1" w:styleId="WW8Num20ztrue6">
    <w:name w:val="WW8Num20ztrue"/>
    <w:rsid w:val="00462B25"/>
  </w:style>
  <w:style w:type="character" w:customStyle="1" w:styleId="WW8Num21zfalse">
    <w:name w:val="WW8Num21zfalse"/>
    <w:rsid w:val="00462B25"/>
  </w:style>
  <w:style w:type="character" w:customStyle="1" w:styleId="WW8Num21ztrue">
    <w:name w:val="WW8Num21ztrue"/>
    <w:rsid w:val="00462B25"/>
  </w:style>
  <w:style w:type="character" w:customStyle="1" w:styleId="WW8Num21ztrue0">
    <w:name w:val="WW8Num21ztrue"/>
    <w:rsid w:val="00462B25"/>
  </w:style>
  <w:style w:type="character" w:customStyle="1" w:styleId="WW8Num21ztrue1">
    <w:name w:val="WW8Num21ztrue"/>
    <w:rsid w:val="00462B25"/>
  </w:style>
  <w:style w:type="character" w:customStyle="1" w:styleId="WW8Num21ztrue2">
    <w:name w:val="WW8Num21ztrue"/>
    <w:rsid w:val="00462B25"/>
  </w:style>
  <w:style w:type="character" w:customStyle="1" w:styleId="WW8Num21ztrue3">
    <w:name w:val="WW8Num21ztrue"/>
    <w:rsid w:val="00462B25"/>
  </w:style>
  <w:style w:type="character" w:customStyle="1" w:styleId="WW8Num21ztrue4">
    <w:name w:val="WW8Num21ztrue"/>
    <w:rsid w:val="00462B25"/>
  </w:style>
  <w:style w:type="character" w:customStyle="1" w:styleId="WW8Num21ztrue5">
    <w:name w:val="WW8Num21ztrue"/>
    <w:rsid w:val="00462B25"/>
  </w:style>
  <w:style w:type="character" w:customStyle="1" w:styleId="WW8Num21ztrue6">
    <w:name w:val="WW8Num21ztrue"/>
    <w:rsid w:val="00462B25"/>
  </w:style>
  <w:style w:type="character" w:customStyle="1" w:styleId="WW8Num22zfalse">
    <w:name w:val="WW8Num22zfalse"/>
    <w:rsid w:val="00462B25"/>
  </w:style>
  <w:style w:type="character" w:customStyle="1" w:styleId="WW8Num22ztrue">
    <w:name w:val="WW8Num22ztrue"/>
    <w:rsid w:val="00462B25"/>
  </w:style>
  <w:style w:type="character" w:customStyle="1" w:styleId="WW8Num22ztrue0">
    <w:name w:val="WW8Num22ztrue"/>
    <w:rsid w:val="00462B25"/>
  </w:style>
  <w:style w:type="character" w:customStyle="1" w:styleId="WW8Num22ztrue1">
    <w:name w:val="WW8Num22ztrue"/>
    <w:rsid w:val="00462B25"/>
  </w:style>
  <w:style w:type="character" w:customStyle="1" w:styleId="WW8Num22ztrue2">
    <w:name w:val="WW8Num22ztrue"/>
    <w:rsid w:val="00462B25"/>
  </w:style>
  <w:style w:type="character" w:customStyle="1" w:styleId="WW8Num22ztrue3">
    <w:name w:val="WW8Num22ztrue"/>
    <w:rsid w:val="00462B25"/>
  </w:style>
  <w:style w:type="character" w:customStyle="1" w:styleId="WW8Num22ztrue4">
    <w:name w:val="WW8Num22ztrue"/>
    <w:rsid w:val="00462B25"/>
  </w:style>
  <w:style w:type="character" w:customStyle="1" w:styleId="WW8Num22ztrue5">
    <w:name w:val="WW8Num22ztrue"/>
    <w:rsid w:val="00462B25"/>
  </w:style>
  <w:style w:type="character" w:customStyle="1" w:styleId="WW8Num22ztrue6">
    <w:name w:val="WW8Num22ztrue"/>
    <w:rsid w:val="00462B25"/>
  </w:style>
  <w:style w:type="character" w:customStyle="1" w:styleId="WW8Num23zfalse">
    <w:name w:val="WW8Num23zfalse"/>
    <w:rsid w:val="00462B25"/>
  </w:style>
  <w:style w:type="character" w:customStyle="1" w:styleId="WW8Num23ztrue">
    <w:name w:val="WW8Num23ztrue"/>
    <w:rsid w:val="00462B25"/>
  </w:style>
  <w:style w:type="character" w:customStyle="1" w:styleId="WW8Num23ztrue0">
    <w:name w:val="WW8Num23ztrue"/>
    <w:rsid w:val="00462B25"/>
  </w:style>
  <w:style w:type="character" w:customStyle="1" w:styleId="WW8Num23ztrue1">
    <w:name w:val="WW8Num23ztrue"/>
    <w:rsid w:val="00462B25"/>
  </w:style>
  <w:style w:type="character" w:customStyle="1" w:styleId="WW8Num23ztrue2">
    <w:name w:val="WW8Num23ztrue"/>
    <w:rsid w:val="00462B25"/>
  </w:style>
  <w:style w:type="character" w:customStyle="1" w:styleId="WW8Num23ztrue3">
    <w:name w:val="WW8Num23ztrue"/>
    <w:rsid w:val="00462B25"/>
  </w:style>
  <w:style w:type="character" w:customStyle="1" w:styleId="WW8Num23ztrue4">
    <w:name w:val="WW8Num23ztrue"/>
    <w:rsid w:val="00462B25"/>
  </w:style>
  <w:style w:type="character" w:customStyle="1" w:styleId="WW8Num23ztrue5">
    <w:name w:val="WW8Num23ztrue"/>
    <w:rsid w:val="00462B25"/>
  </w:style>
  <w:style w:type="character" w:customStyle="1" w:styleId="WW8Num23ztrue6">
    <w:name w:val="WW8Num23ztrue"/>
    <w:rsid w:val="00462B25"/>
  </w:style>
  <w:style w:type="character" w:customStyle="1" w:styleId="WW8Num24zfalse">
    <w:name w:val="WW8Num24zfalse"/>
    <w:rsid w:val="00462B25"/>
  </w:style>
  <w:style w:type="character" w:customStyle="1" w:styleId="WW8Num24ztrue">
    <w:name w:val="WW8Num24ztrue"/>
    <w:rsid w:val="00462B25"/>
  </w:style>
  <w:style w:type="character" w:customStyle="1" w:styleId="WW8Num24ztrue0">
    <w:name w:val="WW8Num24ztrue"/>
    <w:rsid w:val="00462B25"/>
  </w:style>
  <w:style w:type="character" w:customStyle="1" w:styleId="WW8Num24ztrue1">
    <w:name w:val="WW8Num24ztrue"/>
    <w:rsid w:val="00462B25"/>
  </w:style>
  <w:style w:type="character" w:customStyle="1" w:styleId="WW8Num24ztrue2">
    <w:name w:val="WW8Num24ztrue"/>
    <w:rsid w:val="00462B25"/>
  </w:style>
  <w:style w:type="character" w:customStyle="1" w:styleId="WW8Num24ztrue3">
    <w:name w:val="WW8Num24ztrue"/>
    <w:rsid w:val="00462B25"/>
  </w:style>
  <w:style w:type="character" w:customStyle="1" w:styleId="WW8Num24ztrue4">
    <w:name w:val="WW8Num24ztrue"/>
    <w:rsid w:val="00462B25"/>
  </w:style>
  <w:style w:type="character" w:customStyle="1" w:styleId="WW8Num24ztrue5">
    <w:name w:val="WW8Num24ztrue"/>
    <w:rsid w:val="00462B25"/>
  </w:style>
  <w:style w:type="character" w:customStyle="1" w:styleId="WW8Num24ztrue6">
    <w:name w:val="WW8Num24ztrue"/>
    <w:rsid w:val="00462B25"/>
  </w:style>
  <w:style w:type="character" w:customStyle="1" w:styleId="WW8Num25zfalse">
    <w:name w:val="WW8Num25zfalse"/>
    <w:rsid w:val="00462B25"/>
  </w:style>
  <w:style w:type="character" w:customStyle="1" w:styleId="WW8Num25ztrue">
    <w:name w:val="WW8Num25ztrue"/>
    <w:rsid w:val="00462B25"/>
  </w:style>
  <w:style w:type="character" w:customStyle="1" w:styleId="WW8Num25ztrue0">
    <w:name w:val="WW8Num25ztrue"/>
    <w:rsid w:val="00462B25"/>
  </w:style>
  <w:style w:type="character" w:customStyle="1" w:styleId="WW8Num25ztrue1">
    <w:name w:val="WW8Num25ztrue"/>
    <w:rsid w:val="00462B25"/>
  </w:style>
  <w:style w:type="character" w:customStyle="1" w:styleId="WW8Num25ztrue2">
    <w:name w:val="WW8Num25ztrue"/>
    <w:rsid w:val="00462B25"/>
  </w:style>
  <w:style w:type="character" w:customStyle="1" w:styleId="WW8Num25ztrue3">
    <w:name w:val="WW8Num25ztrue"/>
    <w:rsid w:val="00462B25"/>
  </w:style>
  <w:style w:type="character" w:customStyle="1" w:styleId="WW8Num25ztrue4">
    <w:name w:val="WW8Num25ztrue"/>
    <w:rsid w:val="00462B25"/>
  </w:style>
  <w:style w:type="character" w:customStyle="1" w:styleId="WW8Num25ztrue5">
    <w:name w:val="WW8Num25ztrue"/>
    <w:rsid w:val="00462B25"/>
  </w:style>
  <w:style w:type="character" w:customStyle="1" w:styleId="WW8Num25ztrue6">
    <w:name w:val="WW8Num25ztrue"/>
    <w:rsid w:val="00462B25"/>
  </w:style>
  <w:style w:type="character" w:customStyle="1" w:styleId="WW8Num26zfalse">
    <w:name w:val="WW8Num26zfalse"/>
    <w:rsid w:val="00462B25"/>
  </w:style>
  <w:style w:type="character" w:customStyle="1" w:styleId="WW8Num26ztrue">
    <w:name w:val="WW8Num26ztrue"/>
    <w:rsid w:val="00462B25"/>
  </w:style>
  <w:style w:type="character" w:customStyle="1" w:styleId="WW8Num26ztrue0">
    <w:name w:val="WW8Num26ztrue"/>
    <w:rsid w:val="00462B25"/>
  </w:style>
  <w:style w:type="character" w:customStyle="1" w:styleId="WW8Num26ztrue1">
    <w:name w:val="WW8Num26ztrue"/>
    <w:rsid w:val="00462B25"/>
  </w:style>
  <w:style w:type="character" w:customStyle="1" w:styleId="WW8Num26ztrue2">
    <w:name w:val="WW8Num26ztrue"/>
    <w:rsid w:val="00462B25"/>
  </w:style>
  <w:style w:type="character" w:customStyle="1" w:styleId="WW8Num26ztrue3">
    <w:name w:val="WW8Num26ztrue"/>
    <w:rsid w:val="00462B25"/>
  </w:style>
  <w:style w:type="character" w:customStyle="1" w:styleId="WW8Num26ztrue4">
    <w:name w:val="WW8Num26ztrue"/>
    <w:rsid w:val="00462B25"/>
  </w:style>
  <w:style w:type="character" w:customStyle="1" w:styleId="WW8Num26ztrue5">
    <w:name w:val="WW8Num26ztrue"/>
    <w:rsid w:val="00462B25"/>
  </w:style>
  <w:style w:type="character" w:customStyle="1" w:styleId="WW8Num26ztrue6">
    <w:name w:val="WW8Num26ztrue"/>
    <w:rsid w:val="00462B25"/>
  </w:style>
  <w:style w:type="character" w:customStyle="1" w:styleId="WW8Num27zfalse">
    <w:name w:val="WW8Num27zfalse"/>
    <w:rsid w:val="00462B25"/>
  </w:style>
  <w:style w:type="character" w:customStyle="1" w:styleId="WW8Num27ztrue">
    <w:name w:val="WW8Num27ztrue"/>
    <w:rsid w:val="00462B25"/>
  </w:style>
  <w:style w:type="character" w:customStyle="1" w:styleId="WW8Num27ztrue0">
    <w:name w:val="WW8Num27ztrue"/>
    <w:rsid w:val="00462B25"/>
  </w:style>
  <w:style w:type="character" w:customStyle="1" w:styleId="WW8Num27ztrue1">
    <w:name w:val="WW8Num27ztrue"/>
    <w:rsid w:val="00462B25"/>
  </w:style>
  <w:style w:type="character" w:customStyle="1" w:styleId="WW8Num27ztrue2">
    <w:name w:val="WW8Num27ztrue"/>
    <w:rsid w:val="00462B25"/>
  </w:style>
  <w:style w:type="character" w:customStyle="1" w:styleId="WW8Num27ztrue3">
    <w:name w:val="WW8Num27ztrue"/>
    <w:rsid w:val="00462B25"/>
  </w:style>
  <w:style w:type="character" w:customStyle="1" w:styleId="WW8Num27ztrue4">
    <w:name w:val="WW8Num27ztrue"/>
    <w:rsid w:val="00462B25"/>
  </w:style>
  <w:style w:type="character" w:customStyle="1" w:styleId="WW8Num27ztrue5">
    <w:name w:val="WW8Num27ztrue"/>
    <w:rsid w:val="00462B25"/>
  </w:style>
  <w:style w:type="character" w:customStyle="1" w:styleId="WW8Num27ztrue6">
    <w:name w:val="WW8Num27ztrue"/>
    <w:rsid w:val="00462B25"/>
  </w:style>
  <w:style w:type="character" w:customStyle="1" w:styleId="WW8Num28zfalse">
    <w:name w:val="WW8Num28zfalse"/>
    <w:rsid w:val="00462B25"/>
  </w:style>
  <w:style w:type="character" w:customStyle="1" w:styleId="WW8Num28ztrue">
    <w:name w:val="WW8Num28ztrue"/>
    <w:rsid w:val="00462B25"/>
  </w:style>
  <w:style w:type="character" w:customStyle="1" w:styleId="WW8Num28ztrue0">
    <w:name w:val="WW8Num28ztrue"/>
    <w:rsid w:val="00462B25"/>
  </w:style>
  <w:style w:type="character" w:customStyle="1" w:styleId="WW8Num28ztrue1">
    <w:name w:val="WW8Num28ztrue"/>
    <w:rsid w:val="00462B25"/>
  </w:style>
  <w:style w:type="character" w:customStyle="1" w:styleId="WW8Num28ztrue2">
    <w:name w:val="WW8Num28ztrue"/>
    <w:rsid w:val="00462B25"/>
  </w:style>
  <w:style w:type="character" w:customStyle="1" w:styleId="WW8Num28ztrue3">
    <w:name w:val="WW8Num28ztrue"/>
    <w:rsid w:val="00462B25"/>
  </w:style>
  <w:style w:type="character" w:customStyle="1" w:styleId="WW8Num28ztrue4">
    <w:name w:val="WW8Num28ztrue"/>
    <w:rsid w:val="00462B25"/>
  </w:style>
  <w:style w:type="character" w:customStyle="1" w:styleId="WW8Num28ztrue5">
    <w:name w:val="WW8Num28ztrue"/>
    <w:rsid w:val="00462B25"/>
  </w:style>
  <w:style w:type="character" w:customStyle="1" w:styleId="WW8Num28ztrue6">
    <w:name w:val="WW8Num28ztrue"/>
    <w:rsid w:val="00462B25"/>
  </w:style>
  <w:style w:type="character" w:customStyle="1" w:styleId="WW-WW8Num2ztrue">
    <w:name w:val="WW-WW8Num2ztrue"/>
    <w:rsid w:val="00462B25"/>
  </w:style>
  <w:style w:type="character" w:customStyle="1" w:styleId="WW-WW8Num2ztrue1">
    <w:name w:val="WW-WW8Num2ztrue1"/>
    <w:rsid w:val="00462B25"/>
  </w:style>
  <w:style w:type="character" w:customStyle="1" w:styleId="WW-WW8Num2ztrue12">
    <w:name w:val="WW-WW8Num2ztrue12"/>
    <w:rsid w:val="00462B25"/>
  </w:style>
  <w:style w:type="character" w:customStyle="1" w:styleId="WW-WW8Num2ztrue123">
    <w:name w:val="WW-WW8Num2ztrue123"/>
    <w:rsid w:val="00462B25"/>
  </w:style>
  <w:style w:type="character" w:customStyle="1" w:styleId="WW-WW8Num2ztrue1234">
    <w:name w:val="WW-WW8Num2ztrue1234"/>
    <w:rsid w:val="00462B25"/>
  </w:style>
  <w:style w:type="character" w:customStyle="1" w:styleId="WW-WW8Num2ztrue12345">
    <w:name w:val="WW-WW8Num2ztrue12345"/>
    <w:rsid w:val="00462B25"/>
  </w:style>
  <w:style w:type="character" w:customStyle="1" w:styleId="WW-WW8Num2ztrue123456">
    <w:name w:val="WW-WW8Num2ztrue123456"/>
    <w:rsid w:val="00462B25"/>
  </w:style>
  <w:style w:type="character" w:customStyle="1" w:styleId="WW8Num3z0">
    <w:name w:val="WW8Num3z0"/>
    <w:rsid w:val="00462B25"/>
    <w:rPr>
      <w:b w:val="0"/>
    </w:rPr>
  </w:style>
  <w:style w:type="character" w:customStyle="1" w:styleId="WW-WW8Num3ztrue">
    <w:name w:val="WW-WW8Num3ztrue"/>
    <w:rsid w:val="00462B25"/>
  </w:style>
  <w:style w:type="character" w:customStyle="1" w:styleId="WW-WW8Num3ztrue1">
    <w:name w:val="WW-WW8Num3ztrue1"/>
    <w:rsid w:val="00462B25"/>
  </w:style>
  <w:style w:type="character" w:customStyle="1" w:styleId="WW-WW8Num3ztrue12">
    <w:name w:val="WW-WW8Num3ztrue12"/>
    <w:rsid w:val="00462B25"/>
  </w:style>
  <w:style w:type="character" w:customStyle="1" w:styleId="WW-WW8Num3ztrue123">
    <w:name w:val="WW-WW8Num3ztrue123"/>
    <w:rsid w:val="00462B25"/>
  </w:style>
  <w:style w:type="character" w:customStyle="1" w:styleId="WW-WW8Num3ztrue1234">
    <w:name w:val="WW-WW8Num3ztrue1234"/>
    <w:rsid w:val="00462B25"/>
  </w:style>
  <w:style w:type="character" w:customStyle="1" w:styleId="WW-WW8Num3ztrue12345">
    <w:name w:val="WW-WW8Num3ztrue12345"/>
    <w:rsid w:val="00462B25"/>
  </w:style>
  <w:style w:type="character" w:customStyle="1" w:styleId="WW-WW8Num3ztrue123456">
    <w:name w:val="WW-WW8Num3ztrue123456"/>
    <w:rsid w:val="00462B25"/>
  </w:style>
  <w:style w:type="character" w:customStyle="1" w:styleId="WW-WW8Num4ztrue">
    <w:name w:val="WW-WW8Num4ztrue"/>
    <w:rsid w:val="00462B25"/>
  </w:style>
  <w:style w:type="character" w:customStyle="1" w:styleId="WW-WW8Num4ztrue1">
    <w:name w:val="WW-WW8Num4ztrue1"/>
    <w:rsid w:val="00462B25"/>
  </w:style>
  <w:style w:type="character" w:customStyle="1" w:styleId="WW-WW8Num4ztrue12">
    <w:name w:val="WW-WW8Num4ztrue12"/>
    <w:rsid w:val="00462B25"/>
  </w:style>
  <w:style w:type="character" w:customStyle="1" w:styleId="WW-WW8Num4ztrue123">
    <w:name w:val="WW-WW8Num4ztrue123"/>
    <w:rsid w:val="00462B25"/>
  </w:style>
  <w:style w:type="character" w:customStyle="1" w:styleId="WW-WW8Num4ztrue1234">
    <w:name w:val="WW-WW8Num4ztrue1234"/>
    <w:rsid w:val="00462B25"/>
  </w:style>
  <w:style w:type="character" w:customStyle="1" w:styleId="WW-WW8Num4ztrue12345">
    <w:name w:val="WW-WW8Num4ztrue12345"/>
    <w:rsid w:val="00462B25"/>
  </w:style>
  <w:style w:type="character" w:customStyle="1" w:styleId="WW-WW8Num4ztrue123456">
    <w:name w:val="WW-WW8Num4ztrue123456"/>
    <w:rsid w:val="00462B25"/>
  </w:style>
  <w:style w:type="character" w:customStyle="1" w:styleId="WW-WW8Num5ztrue">
    <w:name w:val="WW-WW8Num5ztrue"/>
    <w:rsid w:val="00462B25"/>
  </w:style>
  <w:style w:type="character" w:customStyle="1" w:styleId="WW-WW8Num5ztrue1">
    <w:name w:val="WW-WW8Num5ztrue1"/>
    <w:rsid w:val="00462B25"/>
  </w:style>
  <w:style w:type="character" w:customStyle="1" w:styleId="WW-WW8Num5ztrue12">
    <w:name w:val="WW-WW8Num5ztrue12"/>
    <w:rsid w:val="00462B25"/>
  </w:style>
  <w:style w:type="character" w:customStyle="1" w:styleId="WW-WW8Num5ztrue123">
    <w:name w:val="WW-WW8Num5ztrue123"/>
    <w:rsid w:val="00462B25"/>
  </w:style>
  <w:style w:type="character" w:customStyle="1" w:styleId="WW-WW8Num5ztrue1234">
    <w:name w:val="WW-WW8Num5ztrue1234"/>
    <w:rsid w:val="00462B25"/>
  </w:style>
  <w:style w:type="character" w:customStyle="1" w:styleId="WW-WW8Num5ztrue12345">
    <w:name w:val="WW-WW8Num5ztrue12345"/>
    <w:rsid w:val="00462B25"/>
  </w:style>
  <w:style w:type="character" w:customStyle="1" w:styleId="WW-WW8Num5ztrue123456">
    <w:name w:val="WW-WW8Num5ztrue123456"/>
    <w:rsid w:val="00462B25"/>
  </w:style>
  <w:style w:type="character" w:customStyle="1" w:styleId="WW-WW8Num6ztrue">
    <w:name w:val="WW-WW8Num6ztrue"/>
    <w:rsid w:val="00462B25"/>
  </w:style>
  <w:style w:type="character" w:customStyle="1" w:styleId="WW-WW8Num6ztrue1">
    <w:name w:val="WW-WW8Num6ztrue1"/>
    <w:rsid w:val="00462B25"/>
  </w:style>
  <w:style w:type="character" w:customStyle="1" w:styleId="WW-WW8Num6ztrue12">
    <w:name w:val="WW-WW8Num6ztrue12"/>
    <w:rsid w:val="00462B25"/>
  </w:style>
  <w:style w:type="character" w:customStyle="1" w:styleId="WW-WW8Num6ztrue123">
    <w:name w:val="WW-WW8Num6ztrue123"/>
    <w:rsid w:val="00462B25"/>
  </w:style>
  <w:style w:type="character" w:customStyle="1" w:styleId="WW-WW8Num6ztrue1234">
    <w:name w:val="WW-WW8Num6ztrue1234"/>
    <w:rsid w:val="00462B25"/>
  </w:style>
  <w:style w:type="character" w:customStyle="1" w:styleId="WW-WW8Num6ztrue12345">
    <w:name w:val="WW-WW8Num6ztrue12345"/>
    <w:rsid w:val="00462B25"/>
  </w:style>
  <w:style w:type="character" w:customStyle="1" w:styleId="WW-WW8Num6ztrue123456">
    <w:name w:val="WW-WW8Num6ztrue123456"/>
    <w:rsid w:val="00462B25"/>
  </w:style>
  <w:style w:type="character" w:customStyle="1" w:styleId="WW-WW8Num7ztrue">
    <w:name w:val="WW-WW8Num7ztrue"/>
    <w:rsid w:val="00462B25"/>
  </w:style>
  <w:style w:type="character" w:customStyle="1" w:styleId="WW-WW8Num7ztrue1">
    <w:name w:val="WW-WW8Num7ztrue1"/>
    <w:rsid w:val="00462B25"/>
  </w:style>
  <w:style w:type="character" w:customStyle="1" w:styleId="WW-WW8Num7ztrue12">
    <w:name w:val="WW-WW8Num7ztrue12"/>
    <w:rsid w:val="00462B25"/>
  </w:style>
  <w:style w:type="character" w:customStyle="1" w:styleId="WW-WW8Num7ztrue123">
    <w:name w:val="WW-WW8Num7ztrue123"/>
    <w:rsid w:val="00462B25"/>
  </w:style>
  <w:style w:type="character" w:customStyle="1" w:styleId="WW-WW8Num7ztrue1234">
    <w:name w:val="WW-WW8Num7ztrue1234"/>
    <w:rsid w:val="00462B25"/>
  </w:style>
  <w:style w:type="character" w:customStyle="1" w:styleId="WW-WW8Num7ztrue12345">
    <w:name w:val="WW-WW8Num7ztrue12345"/>
    <w:rsid w:val="00462B25"/>
  </w:style>
  <w:style w:type="character" w:customStyle="1" w:styleId="WW-WW8Num7ztrue123456">
    <w:name w:val="WW-WW8Num7ztrue123456"/>
    <w:rsid w:val="00462B25"/>
  </w:style>
  <w:style w:type="character" w:customStyle="1" w:styleId="WW-WW8Num8ztrue">
    <w:name w:val="WW-WW8Num8ztrue"/>
    <w:rsid w:val="00462B25"/>
  </w:style>
  <w:style w:type="character" w:customStyle="1" w:styleId="WW-WW8Num8ztrue1">
    <w:name w:val="WW-WW8Num8ztrue1"/>
    <w:rsid w:val="00462B25"/>
  </w:style>
  <w:style w:type="character" w:customStyle="1" w:styleId="WW-WW8Num8ztrue12">
    <w:name w:val="WW-WW8Num8ztrue12"/>
    <w:rsid w:val="00462B25"/>
  </w:style>
  <w:style w:type="character" w:customStyle="1" w:styleId="WW-WW8Num8ztrue123">
    <w:name w:val="WW-WW8Num8ztrue123"/>
    <w:rsid w:val="00462B25"/>
  </w:style>
  <w:style w:type="character" w:customStyle="1" w:styleId="WW-WW8Num8ztrue1234">
    <w:name w:val="WW-WW8Num8ztrue1234"/>
    <w:rsid w:val="00462B25"/>
  </w:style>
  <w:style w:type="character" w:customStyle="1" w:styleId="WW-WW8Num8ztrue12345">
    <w:name w:val="WW-WW8Num8ztrue12345"/>
    <w:rsid w:val="00462B25"/>
  </w:style>
  <w:style w:type="character" w:customStyle="1" w:styleId="WW-WW8Num8ztrue123456">
    <w:name w:val="WW-WW8Num8ztrue123456"/>
    <w:rsid w:val="00462B25"/>
  </w:style>
  <w:style w:type="character" w:customStyle="1" w:styleId="WW-WW8Num9ztrue">
    <w:name w:val="WW-WW8Num9ztrue"/>
    <w:rsid w:val="00462B25"/>
  </w:style>
  <w:style w:type="character" w:customStyle="1" w:styleId="WW-WW8Num9ztrue1">
    <w:name w:val="WW-WW8Num9ztrue1"/>
    <w:rsid w:val="00462B25"/>
  </w:style>
  <w:style w:type="character" w:customStyle="1" w:styleId="WW-WW8Num9ztrue12">
    <w:name w:val="WW-WW8Num9ztrue12"/>
    <w:rsid w:val="00462B25"/>
  </w:style>
  <w:style w:type="character" w:customStyle="1" w:styleId="WW-WW8Num9ztrue123">
    <w:name w:val="WW-WW8Num9ztrue123"/>
    <w:rsid w:val="00462B25"/>
  </w:style>
  <w:style w:type="character" w:customStyle="1" w:styleId="WW-WW8Num9ztrue1234">
    <w:name w:val="WW-WW8Num9ztrue1234"/>
    <w:rsid w:val="00462B25"/>
  </w:style>
  <w:style w:type="character" w:customStyle="1" w:styleId="WW-WW8Num9ztrue12345">
    <w:name w:val="WW-WW8Num9ztrue12345"/>
    <w:rsid w:val="00462B25"/>
  </w:style>
  <w:style w:type="character" w:customStyle="1" w:styleId="WW-WW8Num9ztrue123456">
    <w:name w:val="WW-WW8Num9ztrue123456"/>
    <w:rsid w:val="00462B25"/>
  </w:style>
  <w:style w:type="character" w:customStyle="1" w:styleId="WW-WW8Num10ztrue">
    <w:name w:val="WW-WW8Num10ztrue"/>
    <w:rsid w:val="00462B25"/>
  </w:style>
  <w:style w:type="character" w:customStyle="1" w:styleId="WW-WW8Num10ztrue1">
    <w:name w:val="WW-WW8Num10ztrue1"/>
    <w:rsid w:val="00462B25"/>
  </w:style>
  <w:style w:type="character" w:customStyle="1" w:styleId="WW-WW8Num10ztrue12">
    <w:name w:val="WW-WW8Num10ztrue12"/>
    <w:rsid w:val="00462B25"/>
  </w:style>
  <w:style w:type="character" w:customStyle="1" w:styleId="WW-WW8Num10ztrue123">
    <w:name w:val="WW-WW8Num10ztrue123"/>
    <w:rsid w:val="00462B25"/>
  </w:style>
  <w:style w:type="character" w:customStyle="1" w:styleId="WW-WW8Num10ztrue1234">
    <w:name w:val="WW-WW8Num10ztrue1234"/>
    <w:rsid w:val="00462B25"/>
  </w:style>
  <w:style w:type="character" w:customStyle="1" w:styleId="WW-WW8Num10ztrue12345">
    <w:name w:val="WW-WW8Num10ztrue12345"/>
    <w:rsid w:val="00462B25"/>
  </w:style>
  <w:style w:type="character" w:customStyle="1" w:styleId="WW-WW8Num10ztrue123456">
    <w:name w:val="WW-WW8Num10ztrue123456"/>
    <w:rsid w:val="00462B25"/>
  </w:style>
  <w:style w:type="character" w:customStyle="1" w:styleId="WW-WW8Num11ztrue">
    <w:name w:val="WW-WW8Num11ztrue"/>
    <w:rsid w:val="00462B25"/>
  </w:style>
  <w:style w:type="character" w:customStyle="1" w:styleId="WW-WW8Num11ztrue1">
    <w:name w:val="WW-WW8Num11ztrue1"/>
    <w:rsid w:val="00462B25"/>
  </w:style>
  <w:style w:type="character" w:customStyle="1" w:styleId="WW-WW8Num11ztrue12">
    <w:name w:val="WW-WW8Num11ztrue12"/>
    <w:rsid w:val="00462B25"/>
  </w:style>
  <w:style w:type="character" w:customStyle="1" w:styleId="WW-WW8Num11ztrue123">
    <w:name w:val="WW-WW8Num11ztrue123"/>
    <w:rsid w:val="00462B25"/>
  </w:style>
  <w:style w:type="character" w:customStyle="1" w:styleId="WW-WW8Num11ztrue1234">
    <w:name w:val="WW-WW8Num11ztrue1234"/>
    <w:rsid w:val="00462B25"/>
  </w:style>
  <w:style w:type="character" w:customStyle="1" w:styleId="WW-WW8Num11ztrue12345">
    <w:name w:val="WW-WW8Num11ztrue12345"/>
    <w:rsid w:val="00462B25"/>
  </w:style>
  <w:style w:type="character" w:customStyle="1" w:styleId="WW-WW8Num11ztrue123456">
    <w:name w:val="WW-WW8Num11ztrue123456"/>
    <w:rsid w:val="00462B25"/>
  </w:style>
  <w:style w:type="character" w:customStyle="1" w:styleId="WW8Num12z0">
    <w:name w:val="WW8Num12z0"/>
    <w:rsid w:val="00462B25"/>
    <w:rPr>
      <w:b w:val="0"/>
    </w:rPr>
  </w:style>
  <w:style w:type="character" w:customStyle="1" w:styleId="WW-WW8Num12ztrue">
    <w:name w:val="WW-WW8Num12ztrue"/>
    <w:rsid w:val="00462B25"/>
  </w:style>
  <w:style w:type="character" w:customStyle="1" w:styleId="WW-WW8Num12ztrue1">
    <w:name w:val="WW-WW8Num12ztrue1"/>
    <w:rsid w:val="00462B25"/>
  </w:style>
  <w:style w:type="character" w:customStyle="1" w:styleId="WW-WW8Num12ztrue12">
    <w:name w:val="WW-WW8Num12ztrue12"/>
    <w:rsid w:val="00462B25"/>
  </w:style>
  <w:style w:type="character" w:customStyle="1" w:styleId="WW-WW8Num12ztrue123">
    <w:name w:val="WW-WW8Num12ztrue123"/>
    <w:rsid w:val="00462B25"/>
  </w:style>
  <w:style w:type="character" w:customStyle="1" w:styleId="WW-WW8Num12ztrue1234">
    <w:name w:val="WW-WW8Num12ztrue1234"/>
    <w:rsid w:val="00462B25"/>
  </w:style>
  <w:style w:type="character" w:customStyle="1" w:styleId="WW-WW8Num12ztrue12345">
    <w:name w:val="WW-WW8Num12ztrue12345"/>
    <w:rsid w:val="00462B25"/>
  </w:style>
  <w:style w:type="character" w:customStyle="1" w:styleId="WW-WW8Num12ztrue123456">
    <w:name w:val="WW-WW8Num12ztrue123456"/>
    <w:rsid w:val="00462B25"/>
  </w:style>
  <w:style w:type="character" w:customStyle="1" w:styleId="WW8Num13z0">
    <w:name w:val="WW8Num13z0"/>
    <w:rsid w:val="00462B25"/>
    <w:rPr>
      <w:rFonts w:ascii="Times New Roman" w:hAnsi="Times New Roman" w:cs="Times New Roman"/>
      <w:b w:val="0"/>
      <w:sz w:val="28"/>
      <w:szCs w:val="28"/>
    </w:rPr>
  </w:style>
  <w:style w:type="character" w:customStyle="1" w:styleId="WW-WW8Num13ztrue">
    <w:name w:val="WW-WW8Num13ztrue"/>
    <w:rsid w:val="00462B25"/>
  </w:style>
  <w:style w:type="character" w:customStyle="1" w:styleId="WW-WW8Num13ztrue1">
    <w:name w:val="WW-WW8Num13ztrue1"/>
    <w:rsid w:val="00462B25"/>
  </w:style>
  <w:style w:type="character" w:customStyle="1" w:styleId="WW-WW8Num13ztrue12">
    <w:name w:val="WW-WW8Num13ztrue12"/>
    <w:rsid w:val="00462B25"/>
  </w:style>
  <w:style w:type="character" w:customStyle="1" w:styleId="WW-WW8Num13ztrue123">
    <w:name w:val="WW-WW8Num13ztrue123"/>
    <w:rsid w:val="00462B25"/>
  </w:style>
  <w:style w:type="character" w:customStyle="1" w:styleId="WW-WW8Num13ztrue1234">
    <w:name w:val="WW-WW8Num13ztrue1234"/>
    <w:rsid w:val="00462B25"/>
  </w:style>
  <w:style w:type="character" w:customStyle="1" w:styleId="WW-WW8Num13ztrue12345">
    <w:name w:val="WW-WW8Num13ztrue12345"/>
    <w:rsid w:val="00462B25"/>
  </w:style>
  <w:style w:type="character" w:customStyle="1" w:styleId="WW-WW8Num13ztrue123456">
    <w:name w:val="WW-WW8Num13ztrue123456"/>
    <w:rsid w:val="00462B25"/>
  </w:style>
  <w:style w:type="character" w:customStyle="1" w:styleId="WW-WW8Num14ztrue">
    <w:name w:val="WW-WW8Num14ztrue"/>
    <w:rsid w:val="00462B25"/>
  </w:style>
  <w:style w:type="character" w:customStyle="1" w:styleId="WW-WW8Num14ztrue1">
    <w:name w:val="WW-WW8Num14ztrue1"/>
    <w:rsid w:val="00462B25"/>
  </w:style>
  <w:style w:type="character" w:customStyle="1" w:styleId="WW-WW8Num14ztrue12">
    <w:name w:val="WW-WW8Num14ztrue12"/>
    <w:rsid w:val="00462B25"/>
  </w:style>
  <w:style w:type="character" w:customStyle="1" w:styleId="WW-WW8Num14ztrue123">
    <w:name w:val="WW-WW8Num14ztrue123"/>
    <w:rsid w:val="00462B25"/>
  </w:style>
  <w:style w:type="character" w:customStyle="1" w:styleId="WW-WW8Num14ztrue1234">
    <w:name w:val="WW-WW8Num14ztrue1234"/>
    <w:rsid w:val="00462B25"/>
  </w:style>
  <w:style w:type="character" w:customStyle="1" w:styleId="WW-WW8Num14ztrue12345">
    <w:name w:val="WW-WW8Num14ztrue12345"/>
    <w:rsid w:val="00462B25"/>
  </w:style>
  <w:style w:type="character" w:customStyle="1" w:styleId="WW-WW8Num14ztrue123456">
    <w:name w:val="WW-WW8Num14ztrue123456"/>
    <w:rsid w:val="00462B25"/>
  </w:style>
  <w:style w:type="character" w:customStyle="1" w:styleId="WW8Num15z0">
    <w:name w:val="WW8Num15z0"/>
    <w:rsid w:val="00462B25"/>
    <w:rPr>
      <w:b w:val="0"/>
    </w:rPr>
  </w:style>
  <w:style w:type="character" w:customStyle="1" w:styleId="WW-WW8Num15ztrue">
    <w:name w:val="WW-WW8Num15ztrue"/>
    <w:rsid w:val="00462B25"/>
  </w:style>
  <w:style w:type="character" w:customStyle="1" w:styleId="WW-WW8Num15ztrue1">
    <w:name w:val="WW-WW8Num15ztrue1"/>
    <w:rsid w:val="00462B25"/>
  </w:style>
  <w:style w:type="character" w:customStyle="1" w:styleId="WW-WW8Num15ztrue12">
    <w:name w:val="WW-WW8Num15ztrue12"/>
    <w:rsid w:val="00462B25"/>
  </w:style>
  <w:style w:type="character" w:customStyle="1" w:styleId="WW-WW8Num15ztrue123">
    <w:name w:val="WW-WW8Num15ztrue123"/>
    <w:rsid w:val="00462B25"/>
  </w:style>
  <w:style w:type="character" w:customStyle="1" w:styleId="WW-WW8Num15ztrue1234">
    <w:name w:val="WW-WW8Num15ztrue1234"/>
    <w:rsid w:val="00462B25"/>
  </w:style>
  <w:style w:type="character" w:customStyle="1" w:styleId="WW-WW8Num15ztrue12345">
    <w:name w:val="WW-WW8Num15ztrue12345"/>
    <w:rsid w:val="00462B25"/>
  </w:style>
  <w:style w:type="character" w:customStyle="1" w:styleId="WW-WW8Num15ztrue123456">
    <w:name w:val="WW-WW8Num15ztrue123456"/>
    <w:rsid w:val="00462B25"/>
  </w:style>
  <w:style w:type="character" w:customStyle="1" w:styleId="WW8Num16z0">
    <w:name w:val="WW8Num16z0"/>
    <w:rsid w:val="00462B25"/>
    <w:rPr>
      <w:b w:val="0"/>
    </w:rPr>
  </w:style>
  <w:style w:type="character" w:customStyle="1" w:styleId="WW-WW8Num16ztrue">
    <w:name w:val="WW-WW8Num16ztrue"/>
    <w:rsid w:val="00462B25"/>
  </w:style>
  <w:style w:type="character" w:customStyle="1" w:styleId="WW-WW8Num16ztrue1">
    <w:name w:val="WW-WW8Num16ztrue1"/>
    <w:rsid w:val="00462B25"/>
  </w:style>
  <w:style w:type="character" w:customStyle="1" w:styleId="WW-WW8Num16ztrue12">
    <w:name w:val="WW-WW8Num16ztrue12"/>
    <w:rsid w:val="00462B25"/>
  </w:style>
  <w:style w:type="character" w:customStyle="1" w:styleId="WW-WW8Num16ztrue123">
    <w:name w:val="WW-WW8Num16ztrue123"/>
    <w:rsid w:val="00462B25"/>
  </w:style>
  <w:style w:type="character" w:customStyle="1" w:styleId="WW-WW8Num16ztrue1234">
    <w:name w:val="WW-WW8Num16ztrue1234"/>
    <w:rsid w:val="00462B25"/>
  </w:style>
  <w:style w:type="character" w:customStyle="1" w:styleId="WW-WW8Num16ztrue12345">
    <w:name w:val="WW-WW8Num16ztrue12345"/>
    <w:rsid w:val="00462B25"/>
  </w:style>
  <w:style w:type="character" w:customStyle="1" w:styleId="WW-WW8Num16ztrue123456">
    <w:name w:val="WW-WW8Num16ztrue123456"/>
    <w:rsid w:val="00462B25"/>
  </w:style>
  <w:style w:type="character" w:customStyle="1" w:styleId="WW8Num17zfalse">
    <w:name w:val="WW8Num17zfalse"/>
    <w:rsid w:val="00462B25"/>
  </w:style>
  <w:style w:type="character" w:customStyle="1" w:styleId="WW-WW8Num17ztrue">
    <w:name w:val="WW-WW8Num17ztrue"/>
    <w:rsid w:val="00462B25"/>
  </w:style>
  <w:style w:type="character" w:customStyle="1" w:styleId="WW-WW8Num17ztrue1">
    <w:name w:val="WW-WW8Num17ztrue1"/>
    <w:rsid w:val="00462B25"/>
  </w:style>
  <w:style w:type="character" w:customStyle="1" w:styleId="WW-WW8Num17ztrue12">
    <w:name w:val="WW-WW8Num17ztrue12"/>
    <w:rsid w:val="00462B25"/>
  </w:style>
  <w:style w:type="character" w:customStyle="1" w:styleId="WW-WW8Num17ztrue123">
    <w:name w:val="WW-WW8Num17ztrue123"/>
    <w:rsid w:val="00462B25"/>
  </w:style>
  <w:style w:type="character" w:customStyle="1" w:styleId="WW-WW8Num17ztrue1234">
    <w:name w:val="WW-WW8Num17ztrue1234"/>
    <w:rsid w:val="00462B25"/>
  </w:style>
  <w:style w:type="character" w:customStyle="1" w:styleId="WW-WW8Num17ztrue12345">
    <w:name w:val="WW-WW8Num17ztrue12345"/>
    <w:rsid w:val="00462B25"/>
  </w:style>
  <w:style w:type="character" w:customStyle="1" w:styleId="WW-WW8Num17ztrue123456">
    <w:name w:val="WW-WW8Num17ztrue123456"/>
    <w:rsid w:val="00462B25"/>
  </w:style>
  <w:style w:type="character" w:customStyle="1" w:styleId="WW8Num18z0">
    <w:name w:val="WW8Num18z0"/>
    <w:rsid w:val="00462B25"/>
    <w:rPr>
      <w:b w:val="0"/>
    </w:rPr>
  </w:style>
  <w:style w:type="character" w:customStyle="1" w:styleId="WW-WW8Num18ztrue">
    <w:name w:val="WW-WW8Num18ztrue"/>
    <w:rsid w:val="00462B25"/>
  </w:style>
  <w:style w:type="character" w:customStyle="1" w:styleId="WW-WW8Num18ztrue1">
    <w:name w:val="WW-WW8Num18ztrue1"/>
    <w:rsid w:val="00462B25"/>
  </w:style>
  <w:style w:type="character" w:customStyle="1" w:styleId="WW-WW8Num18ztrue12">
    <w:name w:val="WW-WW8Num18ztrue12"/>
    <w:rsid w:val="00462B25"/>
  </w:style>
  <w:style w:type="character" w:customStyle="1" w:styleId="WW-WW8Num18ztrue123">
    <w:name w:val="WW-WW8Num18ztrue123"/>
    <w:rsid w:val="00462B25"/>
  </w:style>
  <w:style w:type="character" w:customStyle="1" w:styleId="WW-WW8Num18ztrue1234">
    <w:name w:val="WW-WW8Num18ztrue1234"/>
    <w:rsid w:val="00462B25"/>
  </w:style>
  <w:style w:type="character" w:customStyle="1" w:styleId="WW-WW8Num18ztrue12345">
    <w:name w:val="WW-WW8Num18ztrue12345"/>
    <w:rsid w:val="00462B25"/>
  </w:style>
  <w:style w:type="character" w:customStyle="1" w:styleId="WW-WW8Num18ztrue123456">
    <w:name w:val="WW-WW8Num18ztrue123456"/>
    <w:rsid w:val="00462B25"/>
  </w:style>
  <w:style w:type="character" w:customStyle="1" w:styleId="WW8Num19z0">
    <w:name w:val="WW8Num19z0"/>
    <w:rsid w:val="00462B25"/>
    <w:rPr>
      <w:b w:val="0"/>
    </w:rPr>
  </w:style>
  <w:style w:type="character" w:customStyle="1" w:styleId="WW-WW8Num19ztrue">
    <w:name w:val="WW-WW8Num19ztrue"/>
    <w:rsid w:val="00462B25"/>
  </w:style>
  <w:style w:type="character" w:customStyle="1" w:styleId="WW-WW8Num19ztrue1">
    <w:name w:val="WW-WW8Num19ztrue1"/>
    <w:rsid w:val="00462B25"/>
  </w:style>
  <w:style w:type="character" w:customStyle="1" w:styleId="WW-WW8Num19ztrue12">
    <w:name w:val="WW-WW8Num19ztrue12"/>
    <w:rsid w:val="00462B25"/>
  </w:style>
  <w:style w:type="character" w:customStyle="1" w:styleId="WW-WW8Num19ztrue123">
    <w:name w:val="WW-WW8Num19ztrue123"/>
    <w:rsid w:val="00462B25"/>
  </w:style>
  <w:style w:type="character" w:customStyle="1" w:styleId="WW-WW8Num19ztrue1234">
    <w:name w:val="WW-WW8Num19ztrue1234"/>
    <w:rsid w:val="00462B25"/>
  </w:style>
  <w:style w:type="character" w:customStyle="1" w:styleId="WW-WW8Num19ztrue12345">
    <w:name w:val="WW-WW8Num19ztrue12345"/>
    <w:rsid w:val="00462B25"/>
  </w:style>
  <w:style w:type="character" w:customStyle="1" w:styleId="WW-WW8Num19ztrue123456">
    <w:name w:val="WW-WW8Num19ztrue123456"/>
    <w:rsid w:val="00462B25"/>
  </w:style>
  <w:style w:type="character" w:customStyle="1" w:styleId="10">
    <w:name w:val="Основной шрифт абзаца1"/>
    <w:rsid w:val="00462B25"/>
  </w:style>
  <w:style w:type="character" w:customStyle="1" w:styleId="11">
    <w:name w:val="Заголовок 1 Знак"/>
    <w:rsid w:val="00462B25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sid w:val="00462B2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90">
    <w:name w:val="Заголовок 9 Знак"/>
    <w:rsid w:val="00462B25"/>
    <w:rPr>
      <w:rFonts w:ascii="Arial" w:hAnsi="Arial" w:cs="Arial"/>
      <w:sz w:val="22"/>
      <w:szCs w:val="22"/>
    </w:rPr>
  </w:style>
  <w:style w:type="character" w:styleId="a4">
    <w:name w:val="page number"/>
    <w:basedOn w:val="10"/>
    <w:rsid w:val="00462B25"/>
  </w:style>
  <w:style w:type="character" w:customStyle="1" w:styleId="a5">
    <w:name w:val="Основной текст Знак"/>
    <w:rsid w:val="00462B25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rsid w:val="00462B25"/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rsid w:val="00462B25"/>
    <w:rPr>
      <w:sz w:val="22"/>
      <w:szCs w:val="22"/>
    </w:rPr>
  </w:style>
  <w:style w:type="character" w:customStyle="1" w:styleId="a8">
    <w:name w:val="Нижний колонтитул Знак"/>
    <w:uiPriority w:val="99"/>
    <w:rsid w:val="00462B25"/>
    <w:rPr>
      <w:sz w:val="22"/>
      <w:szCs w:val="22"/>
    </w:rPr>
  </w:style>
  <w:style w:type="character" w:customStyle="1" w:styleId="FontStyle12">
    <w:name w:val="Font Style12"/>
    <w:rsid w:val="00462B25"/>
    <w:rPr>
      <w:rFonts w:ascii="Times New Roman" w:hAnsi="Times New Roman" w:cs="Times New Roman"/>
      <w:sz w:val="28"/>
      <w:szCs w:val="28"/>
    </w:rPr>
  </w:style>
  <w:style w:type="character" w:styleId="a9">
    <w:name w:val="Hyperlink"/>
    <w:rsid w:val="00462B25"/>
    <w:rPr>
      <w:color w:val="0000FF"/>
      <w:u w:val="single"/>
    </w:rPr>
  </w:style>
  <w:style w:type="character" w:customStyle="1" w:styleId="aa">
    <w:name w:val="Текст выноски Знак"/>
    <w:rsid w:val="00462B25"/>
    <w:rPr>
      <w:rFonts w:ascii="Tahoma" w:hAnsi="Tahoma" w:cs="Tahoma"/>
      <w:sz w:val="16"/>
      <w:szCs w:val="16"/>
    </w:rPr>
  </w:style>
  <w:style w:type="character" w:customStyle="1" w:styleId="ab">
    <w:name w:val="+Заголовок Знак"/>
    <w:rsid w:val="00462B25"/>
    <w:rPr>
      <w:rFonts w:ascii="Tahoma" w:hAnsi="Tahoma" w:cs="Tahoma"/>
      <w:b/>
      <w:bCs/>
      <w:caps/>
      <w:sz w:val="24"/>
      <w:szCs w:val="24"/>
    </w:rPr>
  </w:style>
  <w:style w:type="character" w:customStyle="1" w:styleId="c1">
    <w:name w:val="c1"/>
    <w:basedOn w:val="10"/>
    <w:rsid w:val="00462B25"/>
  </w:style>
  <w:style w:type="character" w:customStyle="1" w:styleId="c0">
    <w:name w:val="c0"/>
    <w:basedOn w:val="10"/>
    <w:rsid w:val="00462B25"/>
  </w:style>
  <w:style w:type="character" w:customStyle="1" w:styleId="c1c8">
    <w:name w:val="c1 c8"/>
    <w:basedOn w:val="10"/>
    <w:rsid w:val="00462B25"/>
  </w:style>
  <w:style w:type="character" w:customStyle="1" w:styleId="ListLabel1">
    <w:name w:val="ListLabel 1"/>
    <w:rsid w:val="00462B25"/>
    <w:rPr>
      <w:rFonts w:eastAsia="Times New Roman" w:cs="Times New Roman"/>
    </w:rPr>
  </w:style>
  <w:style w:type="character" w:customStyle="1" w:styleId="ListLabel3">
    <w:name w:val="ListLabel 3"/>
    <w:rsid w:val="00462B25"/>
    <w:rPr>
      <w:b/>
    </w:rPr>
  </w:style>
  <w:style w:type="character" w:customStyle="1" w:styleId="21">
    <w:name w:val="Основной шрифт абзаца2"/>
    <w:rsid w:val="00462B25"/>
  </w:style>
  <w:style w:type="character" w:customStyle="1" w:styleId="3">
    <w:name w:val="Основной текст (3)_"/>
    <w:basedOn w:val="21"/>
    <w:rsid w:val="00462B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0">
    <w:name w:val="Основной текст (3) + Курсив"/>
    <w:basedOn w:val="3"/>
    <w:rsid w:val="00462B2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21"/>
    <w:rsid w:val="00462B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ListLabel2">
    <w:name w:val="ListLabel 2"/>
    <w:rsid w:val="00462B2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21"/>
    <w:rsid w:val="00462B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2"/>
    <w:rsid w:val="00462B2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462B2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462B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customStyle="1" w:styleId="ac">
    <w:name w:val="Заголовок"/>
    <w:basedOn w:val="a"/>
    <w:next w:val="a0"/>
    <w:rsid w:val="00462B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62B25"/>
    <w:pPr>
      <w:spacing w:after="0" w:line="240" w:lineRule="auto"/>
      <w:jc w:val="center"/>
    </w:pPr>
    <w:rPr>
      <w:rFonts w:cs="Times New Roman"/>
      <w:sz w:val="28"/>
      <w:szCs w:val="28"/>
    </w:rPr>
  </w:style>
  <w:style w:type="paragraph" w:styleId="ad">
    <w:name w:val="List"/>
    <w:basedOn w:val="a0"/>
    <w:rsid w:val="00462B25"/>
    <w:rPr>
      <w:rFonts w:cs="Mangal"/>
    </w:rPr>
  </w:style>
  <w:style w:type="paragraph" w:styleId="ae">
    <w:name w:val="caption"/>
    <w:basedOn w:val="a"/>
    <w:qFormat/>
    <w:rsid w:val="00462B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462B25"/>
    <w:pPr>
      <w:suppressLineNumbers/>
    </w:pPr>
    <w:rPr>
      <w:rFonts w:cs="Mangal"/>
    </w:rPr>
  </w:style>
  <w:style w:type="paragraph" w:styleId="af">
    <w:name w:val="Body Text Indent"/>
    <w:basedOn w:val="a"/>
    <w:rsid w:val="00462B25"/>
    <w:pPr>
      <w:spacing w:after="120" w:line="240" w:lineRule="auto"/>
      <w:ind w:left="283"/>
    </w:pPr>
    <w:rPr>
      <w:rFonts w:cs="Times New Roman"/>
      <w:sz w:val="24"/>
      <w:szCs w:val="24"/>
    </w:rPr>
  </w:style>
  <w:style w:type="paragraph" w:styleId="af0">
    <w:name w:val="Normal (Web)"/>
    <w:basedOn w:val="a"/>
    <w:rsid w:val="00462B25"/>
    <w:pPr>
      <w:spacing w:before="280" w:after="280" w:line="240" w:lineRule="auto"/>
      <w:jc w:val="both"/>
    </w:pPr>
    <w:rPr>
      <w:rFonts w:ascii="Arial Narrow" w:eastAsia="Arial Unicode MS" w:hAnsi="Arial Narrow" w:cs="Arial Narrow"/>
      <w:color w:val="424143"/>
      <w:sz w:val="24"/>
      <w:szCs w:val="24"/>
    </w:rPr>
  </w:style>
  <w:style w:type="paragraph" w:customStyle="1" w:styleId="13">
    <w:name w:val="Нумерованный список1"/>
    <w:basedOn w:val="a"/>
    <w:rsid w:val="00462B25"/>
    <w:pPr>
      <w:spacing w:after="0" w:line="240" w:lineRule="auto"/>
      <w:ind w:left="360" w:hanging="360"/>
    </w:pPr>
    <w:rPr>
      <w:rFonts w:cs="Times New Roman"/>
      <w:sz w:val="24"/>
      <w:szCs w:val="24"/>
    </w:rPr>
  </w:style>
  <w:style w:type="paragraph" w:customStyle="1" w:styleId="210">
    <w:name w:val="Список 21"/>
    <w:basedOn w:val="a"/>
    <w:rsid w:val="00462B25"/>
    <w:pPr>
      <w:ind w:left="566" w:hanging="283"/>
    </w:pPr>
  </w:style>
  <w:style w:type="paragraph" w:styleId="af1">
    <w:name w:val="header"/>
    <w:basedOn w:val="a"/>
    <w:rsid w:val="00462B25"/>
  </w:style>
  <w:style w:type="paragraph" w:styleId="af2">
    <w:name w:val="footer"/>
    <w:basedOn w:val="a"/>
    <w:uiPriority w:val="99"/>
    <w:rsid w:val="00462B25"/>
  </w:style>
  <w:style w:type="paragraph" w:customStyle="1" w:styleId="Style5">
    <w:name w:val="Style5"/>
    <w:basedOn w:val="a"/>
    <w:rsid w:val="00462B25"/>
    <w:pPr>
      <w:widowControl w:val="0"/>
      <w:autoSpaceDE w:val="0"/>
      <w:spacing w:after="0" w:line="480" w:lineRule="exact"/>
      <w:ind w:firstLine="722"/>
    </w:pPr>
    <w:rPr>
      <w:rFonts w:cs="Times New Roman"/>
      <w:sz w:val="24"/>
      <w:szCs w:val="24"/>
    </w:rPr>
  </w:style>
  <w:style w:type="paragraph" w:customStyle="1" w:styleId="14">
    <w:name w:val="Обычный1"/>
    <w:rsid w:val="00462B25"/>
    <w:pPr>
      <w:widowControl w:val="0"/>
      <w:suppressAutoHyphens/>
      <w:spacing w:line="276" w:lineRule="auto"/>
      <w:ind w:firstLine="360"/>
      <w:jc w:val="both"/>
    </w:pPr>
    <w:rPr>
      <w:rFonts w:ascii="Calibri" w:hAnsi="Calibri"/>
      <w:lang w:eastAsia="zh-CN"/>
    </w:rPr>
  </w:style>
  <w:style w:type="paragraph" w:styleId="af3">
    <w:name w:val="List Paragraph"/>
    <w:basedOn w:val="a"/>
    <w:qFormat/>
    <w:rsid w:val="00462B25"/>
    <w:pPr>
      <w:ind w:left="720"/>
    </w:pPr>
  </w:style>
  <w:style w:type="paragraph" w:styleId="15">
    <w:name w:val="toc 1"/>
    <w:basedOn w:val="a"/>
    <w:next w:val="a"/>
    <w:rsid w:val="00462B25"/>
    <w:pPr>
      <w:spacing w:after="100"/>
    </w:pPr>
  </w:style>
  <w:style w:type="paragraph" w:styleId="af4">
    <w:name w:val="Balloon Text"/>
    <w:basedOn w:val="a"/>
    <w:rsid w:val="00462B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+Заголовок"/>
    <w:basedOn w:val="a"/>
    <w:rsid w:val="00462B25"/>
    <w:pPr>
      <w:spacing w:after="0" w:line="240" w:lineRule="auto"/>
      <w:jc w:val="center"/>
    </w:pPr>
    <w:rPr>
      <w:rFonts w:ascii="Tahoma" w:hAnsi="Tahoma" w:cs="Tahoma"/>
      <w:b/>
      <w:bCs/>
      <w:caps/>
    </w:rPr>
  </w:style>
  <w:style w:type="paragraph" w:customStyle="1" w:styleId="26">
    <w:name w:val="Обычный2"/>
    <w:rsid w:val="00462B25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No Spacing"/>
    <w:qFormat/>
    <w:rsid w:val="00462B25"/>
    <w:pPr>
      <w:suppressAutoHyphens/>
    </w:pPr>
    <w:rPr>
      <w:rFonts w:ascii="Calibri" w:hAnsi="Calibri" w:cs="Calibri"/>
      <w:lang w:eastAsia="zh-CN"/>
    </w:rPr>
  </w:style>
  <w:style w:type="paragraph" w:customStyle="1" w:styleId="c6c9">
    <w:name w:val="c6 c9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c3">
    <w:name w:val="c18 c3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3">
    <w:name w:val="c6 c3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9c12">
    <w:name w:val="c6 c9 c12"/>
    <w:basedOn w:val="a"/>
    <w:rsid w:val="00462B25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rsid w:val="00462B25"/>
    <w:pPr>
      <w:suppressLineNumbers/>
    </w:pPr>
  </w:style>
  <w:style w:type="paragraph" w:customStyle="1" w:styleId="af8">
    <w:name w:val="Заголовок таблицы"/>
    <w:basedOn w:val="af7"/>
    <w:rsid w:val="00462B25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62B25"/>
    <w:pPr>
      <w:ind w:left="900" w:hanging="900"/>
      <w:jc w:val="both"/>
    </w:pPr>
    <w:rPr>
      <w:i/>
      <w:iCs/>
      <w:sz w:val="28"/>
    </w:rPr>
  </w:style>
  <w:style w:type="paragraph" w:customStyle="1" w:styleId="16">
    <w:name w:val="Абзац списка1"/>
    <w:basedOn w:val="a"/>
    <w:rsid w:val="00462B25"/>
    <w:pPr>
      <w:spacing w:after="0"/>
      <w:ind w:left="720"/>
      <w:contextualSpacing/>
    </w:pPr>
  </w:style>
  <w:style w:type="paragraph" w:customStyle="1" w:styleId="32">
    <w:name w:val="Основной текст (3)"/>
    <w:basedOn w:val="a"/>
    <w:rsid w:val="00462B25"/>
    <w:pPr>
      <w:shd w:val="clear" w:color="auto" w:fill="FFFFFF"/>
      <w:spacing w:after="60" w:line="480" w:lineRule="exact"/>
      <w:ind w:hanging="556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0"/>
    <w:rsid w:val="00462B25"/>
    <w:pPr>
      <w:shd w:val="clear" w:color="auto" w:fill="FFFFFF"/>
      <w:spacing w:before="2760" w:after="0" w:line="60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rsid w:val="00462B25"/>
    <w:pPr>
      <w:shd w:val="clear" w:color="auto" w:fill="FFFFFF"/>
      <w:spacing w:line="274" w:lineRule="exact"/>
      <w:ind w:hanging="48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40">
    <w:name w:val="Основной текст (4)_"/>
    <w:basedOn w:val="a1"/>
    <w:link w:val="4"/>
    <w:rsid w:val="00934489"/>
    <w:rPr>
      <w:b/>
      <w:bCs/>
      <w:sz w:val="28"/>
      <w:szCs w:val="28"/>
      <w:shd w:val="clear" w:color="auto" w:fill="FFFFFF"/>
      <w:lang w:eastAsia="zh-CN"/>
    </w:rPr>
  </w:style>
  <w:style w:type="character" w:customStyle="1" w:styleId="2Exact">
    <w:name w:val="Основной текст (2) Exact"/>
    <w:basedOn w:val="a1"/>
    <w:rsid w:val="009344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1"/>
    <w:rsid w:val="0093448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1"/>
    <w:rsid w:val="009344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2"/>
    <w:rsid w:val="0093448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pt">
    <w:name w:val="Основной текст (2) + Интервал 7 pt"/>
    <w:basedOn w:val="22"/>
    <w:rsid w:val="0093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0">
    <w:name w:val="Основной текст (6)_"/>
    <w:basedOn w:val="a1"/>
    <w:link w:val="61"/>
    <w:rsid w:val="00934489"/>
    <w:rPr>
      <w:b/>
      <w:bCs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934489"/>
    <w:rPr>
      <w:b/>
      <w:bCs/>
      <w:i/>
      <w:i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448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ru-RU"/>
    </w:rPr>
  </w:style>
  <w:style w:type="paragraph" w:customStyle="1" w:styleId="61">
    <w:name w:val="Основной текст (6)"/>
    <w:basedOn w:val="a"/>
    <w:link w:val="60"/>
    <w:rsid w:val="00934489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character" w:styleId="af9">
    <w:name w:val="FollowedHyperlink"/>
    <w:basedOn w:val="a1"/>
    <w:uiPriority w:val="99"/>
    <w:semiHidden/>
    <w:unhideWhenUsed/>
    <w:rsid w:val="00934489"/>
    <w:rPr>
      <w:color w:val="800080"/>
      <w:u w:val="single"/>
    </w:rPr>
  </w:style>
  <w:style w:type="character" w:customStyle="1" w:styleId="17">
    <w:name w:val="Заголовок №1_"/>
    <w:basedOn w:val="a1"/>
    <w:link w:val="18"/>
    <w:rsid w:val="00934489"/>
    <w:rPr>
      <w:sz w:val="28"/>
      <w:szCs w:val="28"/>
      <w:shd w:val="clear" w:color="auto" w:fill="FFFFFF"/>
    </w:rPr>
  </w:style>
  <w:style w:type="character" w:customStyle="1" w:styleId="afa">
    <w:name w:val="Колонтитул_"/>
    <w:basedOn w:val="a1"/>
    <w:rsid w:val="009344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b">
    <w:name w:val="Колонтитул"/>
    <w:basedOn w:val="afa"/>
    <w:rsid w:val="009344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8">
    <w:name w:val="Заголовок №1"/>
    <w:basedOn w:val="a"/>
    <w:link w:val="17"/>
    <w:rsid w:val="00934489"/>
    <w:pPr>
      <w:widowControl w:val="0"/>
      <w:shd w:val="clear" w:color="auto" w:fill="FFFFFF"/>
      <w:spacing w:after="1560" w:line="0" w:lineRule="atLeast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8">
    <w:name w:val="Заголовок №2_"/>
    <w:basedOn w:val="a1"/>
    <w:link w:val="29"/>
    <w:rsid w:val="00934489"/>
    <w:rPr>
      <w:i/>
      <w:i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934489"/>
    <w:pPr>
      <w:widowControl w:val="0"/>
      <w:shd w:val="clear" w:color="auto" w:fill="FFFFFF"/>
      <w:spacing w:after="780" w:line="0" w:lineRule="atLeast"/>
      <w:jc w:val="right"/>
      <w:outlineLvl w:val="1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character" w:customStyle="1" w:styleId="33">
    <w:name w:val="Заголовок №3_"/>
    <w:basedOn w:val="a1"/>
    <w:link w:val="34"/>
    <w:rsid w:val="00E13B17"/>
    <w:rPr>
      <w:b/>
      <w:bCs/>
      <w:sz w:val="22"/>
      <w:szCs w:val="22"/>
      <w:shd w:val="clear" w:color="auto" w:fill="FFFFFF"/>
    </w:rPr>
  </w:style>
  <w:style w:type="paragraph" w:customStyle="1" w:styleId="34">
    <w:name w:val="Заголовок №3"/>
    <w:basedOn w:val="a"/>
    <w:link w:val="33"/>
    <w:rsid w:val="00E13B17"/>
    <w:pPr>
      <w:widowControl w:val="0"/>
      <w:shd w:val="clear" w:color="auto" w:fill="FFFFFF"/>
      <w:spacing w:before="1560" w:after="0" w:line="274" w:lineRule="exact"/>
      <w:jc w:val="center"/>
      <w:outlineLvl w:val="2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character" w:customStyle="1" w:styleId="2Exact0">
    <w:name w:val="Основной текст (2) + Полужирный;Курсив Exact"/>
    <w:basedOn w:val="22"/>
    <w:rsid w:val="00C15E2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_"/>
    <w:basedOn w:val="a1"/>
    <w:link w:val="71"/>
    <w:rsid w:val="00C455BF"/>
    <w:rPr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C455BF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  <w:sz w:val="23"/>
      <w:szCs w:val="23"/>
      <w:lang w:eastAsia="ru-RU"/>
    </w:rPr>
  </w:style>
  <w:style w:type="character" w:customStyle="1" w:styleId="711pt">
    <w:name w:val="Основной текст (7) + 11 pt;Не курсив"/>
    <w:basedOn w:val="70"/>
    <w:rsid w:val="000D5F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sid w:val="00425457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sid w:val="00425457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1pt">
    <w:name w:val="Основной текст (3) + 11 pt;Не полужирный"/>
    <w:basedOn w:val="3"/>
    <w:rsid w:val="00425457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7pt3pt">
    <w:name w:val="Основной текст (4) + 7 pt;Полужирный;Интервал 3 pt"/>
    <w:basedOn w:val="40"/>
    <w:rsid w:val="0042545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6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FR2">
    <w:name w:val="FR2"/>
    <w:rsid w:val="00425457"/>
    <w:pPr>
      <w:widowControl w:val="0"/>
      <w:tabs>
        <w:tab w:val="num" w:pos="643"/>
      </w:tabs>
      <w:spacing w:line="300" w:lineRule="auto"/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EF79-B008-41F1-AA67-63676AC0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 ГОСУДАРСТВЕННОЕ БЮДЖЕТНОЕ ОБРАЗОВАТЕЛЬНОЕ УЧРЕЖДЕНИЕ СРЕДНЕГО ПРОФЕССИОНАЛЬНОГО ОБРАЗОВАНИЯ   «ПОВОЛЖСКИЙ ГОСУДАРСТВЕННЫЙ КОЛЛЕДЖ»</vt:lpstr>
    </vt:vector>
  </TitlesOfParts>
  <Company>HomeInc</Company>
  <LinksUpToDate>false</LinksUpToDate>
  <CharactersWithSpaces>13331</CharactersWithSpaces>
  <SharedDoc>false</SharedDoc>
  <HLinks>
    <vt:vector size="24" baseType="variant">
      <vt:variant>
        <vt:i4>1507339</vt:i4>
      </vt:variant>
      <vt:variant>
        <vt:i4>9</vt:i4>
      </vt:variant>
      <vt:variant>
        <vt:i4>0</vt:i4>
      </vt:variant>
      <vt:variant>
        <vt:i4>5</vt:i4>
      </vt:variant>
      <vt:variant>
        <vt:lpwstr>http://www.kostyor.ru/biography/?n=40</vt:lpwstr>
      </vt:variant>
      <vt:variant>
        <vt:lpwstr/>
      </vt:variant>
      <vt:variant>
        <vt:i4>1835033</vt:i4>
      </vt:variant>
      <vt:variant>
        <vt:i4>6</vt:i4>
      </vt:variant>
      <vt:variant>
        <vt:i4>0</vt:i4>
      </vt:variant>
      <vt:variant>
        <vt:i4>5</vt:i4>
      </vt:variant>
      <vt:variant>
        <vt:lpwstr>http://www.litra.ru/composition/get/coid/00020301184864160434/woid/00063201184773070815/</vt:lpwstr>
      </vt:variant>
      <vt:variant>
        <vt:lpwstr/>
      </vt:variant>
      <vt:variant>
        <vt:i4>4456550</vt:i4>
      </vt:variant>
      <vt:variant>
        <vt:i4>3</vt:i4>
      </vt:variant>
      <vt:variant>
        <vt:i4>0</vt:i4>
      </vt:variant>
      <vt:variant>
        <vt:i4>5</vt:i4>
      </vt:variant>
      <vt:variant>
        <vt:lpwstr>http://writerstob.narod.ru/raznoe/raznoe_nekrasov.htm</vt:lpwstr>
      </vt:variant>
      <vt:variant>
        <vt:lpwstr/>
      </vt:variant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http://festival.1september.ru/articles/591822/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 ГОСУДАРСТВЕННОЕ БЮДЖЕТНОЕ ОБРАЗОВАТЕЛЬНОЕ УЧРЕЖДЕНИЕ СРЕДНЕГО ПРОФЕССИОНАЛЬНОГО ОБРАЗОВАНИЯ   «ПОВОЛЖСКИЙ ГОСУДАРСТВЕННЫЙ КОЛЛЕДЖ»</dc:title>
  <dc:subject/>
  <dc:creator>Admin</dc:creator>
  <cp:keywords/>
  <cp:lastModifiedBy>user</cp:lastModifiedBy>
  <cp:revision>8</cp:revision>
  <cp:lastPrinted>2015-11-16T04:25:00Z</cp:lastPrinted>
  <dcterms:created xsi:type="dcterms:W3CDTF">2015-11-14T11:03:00Z</dcterms:created>
  <dcterms:modified xsi:type="dcterms:W3CDTF">2015-11-16T04:27:00Z</dcterms:modified>
</cp:coreProperties>
</file>