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62B25" w:rsidRDefault="00B71DE6" w:rsidP="008326A4">
      <w:pPr>
        <w:spacing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ab/>
      </w:r>
    </w:p>
    <w:p w:rsidR="008326A4" w:rsidRPr="008326A4" w:rsidRDefault="008326A4" w:rsidP="008326A4">
      <w:pPr>
        <w:spacing w:line="240" w:lineRule="auto"/>
        <w:jc w:val="right"/>
        <w:rPr>
          <w:rFonts w:ascii="Times New Roman" w:hAnsi="Times New Roman" w:cs="Times New Roman"/>
          <w:b/>
          <w:bCs/>
          <w:sz w:val="36"/>
          <w:szCs w:val="36"/>
        </w:rPr>
      </w:pPr>
      <w:r w:rsidRPr="008326A4">
        <w:rPr>
          <w:rFonts w:ascii="Times New Roman" w:hAnsi="Times New Roman" w:cs="Times New Roman"/>
          <w:b/>
          <w:bCs/>
          <w:sz w:val="36"/>
          <w:szCs w:val="36"/>
        </w:rPr>
        <w:tab/>
      </w:r>
    </w:p>
    <w:p w:rsidR="008326A4" w:rsidRPr="008326A4" w:rsidRDefault="008326A4" w:rsidP="00832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8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0</wp:posOffset>
            </wp:positionV>
            <wp:extent cx="784225" cy="759460"/>
            <wp:effectExtent l="0" t="0" r="0" b="0"/>
            <wp:wrapTight wrapText="bothSides">
              <wp:wrapPolygon edited="0">
                <wp:start x="0" y="0"/>
                <wp:lineTo x="0" y="21130"/>
                <wp:lineTo x="20988" y="21130"/>
                <wp:lineTo x="2098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59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26A4">
        <w:rPr>
          <w:rFonts w:ascii="Times New Roman" w:hAnsi="Times New Roman" w:cs="Times New Roman"/>
          <w:b/>
          <w:sz w:val="22"/>
          <w:szCs w:val="28"/>
          <w:lang w:eastAsia="ru-RU"/>
        </w:rPr>
        <w:t xml:space="preserve">МИНИСТЕРСТВО ОБРАЗОВАНИЯ И </w:t>
      </w:r>
      <w:r w:rsidRPr="008326A4">
        <w:rPr>
          <w:rFonts w:ascii="Times New Roman" w:hAnsi="Times New Roman" w:cs="Times New Roman"/>
          <w:b/>
          <w:caps/>
          <w:sz w:val="22"/>
          <w:szCs w:val="28"/>
          <w:lang w:eastAsia="ru-RU"/>
        </w:rPr>
        <w:t>науки</w:t>
      </w:r>
      <w:r w:rsidRPr="008326A4">
        <w:rPr>
          <w:rFonts w:ascii="Times New Roman" w:hAnsi="Times New Roman" w:cs="Times New Roman"/>
          <w:b/>
          <w:sz w:val="22"/>
          <w:szCs w:val="28"/>
          <w:lang w:eastAsia="ru-RU"/>
        </w:rPr>
        <w:t xml:space="preserve"> </w:t>
      </w:r>
      <w:r w:rsidRPr="008326A4">
        <w:rPr>
          <w:rFonts w:ascii="Times New Roman" w:hAnsi="Times New Roman" w:cs="Times New Roman"/>
          <w:b/>
          <w:caps/>
          <w:sz w:val="22"/>
          <w:szCs w:val="28"/>
          <w:lang w:eastAsia="ru-RU"/>
        </w:rPr>
        <w:t>Самарской области</w:t>
      </w:r>
    </w:p>
    <w:p w:rsidR="008326A4" w:rsidRPr="008326A4" w:rsidRDefault="008326A4" w:rsidP="008326A4">
      <w:pPr>
        <w:widowControl w:val="0"/>
        <w:autoSpaceDE w:val="0"/>
        <w:autoSpaceDN w:val="0"/>
        <w:adjustRightInd w:val="0"/>
        <w:spacing w:after="0" w:line="240" w:lineRule="auto"/>
        <w:ind w:left="1710"/>
        <w:jc w:val="center"/>
        <w:rPr>
          <w:rFonts w:ascii="Times New Roman" w:hAnsi="Times New Roman" w:cs="Times New Roman"/>
          <w:b/>
          <w:sz w:val="10"/>
          <w:szCs w:val="10"/>
          <w:lang w:eastAsia="ru-RU"/>
        </w:rPr>
      </w:pPr>
    </w:p>
    <w:p w:rsidR="008326A4" w:rsidRPr="008326A4" w:rsidRDefault="008326A4" w:rsidP="008326A4">
      <w:pPr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2"/>
          <w:szCs w:val="28"/>
          <w:lang w:eastAsia="ru-RU"/>
        </w:rPr>
      </w:pPr>
      <w:r w:rsidRPr="008326A4">
        <w:rPr>
          <w:rFonts w:ascii="Times New Roman" w:hAnsi="Times New Roman" w:cs="Times New Roman"/>
          <w:b/>
          <w:caps/>
          <w:sz w:val="22"/>
          <w:szCs w:val="28"/>
          <w:lang w:eastAsia="ru-RU"/>
        </w:rPr>
        <w:t>государственное Бюджетное ПРОФЕССИНАЛЬНОЕ образов</w:t>
      </w:r>
      <w:r w:rsidRPr="008326A4">
        <w:rPr>
          <w:rFonts w:ascii="Times New Roman" w:hAnsi="Times New Roman" w:cs="Times New Roman"/>
          <w:b/>
          <w:caps/>
          <w:sz w:val="22"/>
          <w:szCs w:val="28"/>
          <w:lang w:eastAsia="ru-RU"/>
        </w:rPr>
        <w:t>а</w:t>
      </w:r>
      <w:r w:rsidRPr="008326A4">
        <w:rPr>
          <w:rFonts w:ascii="Times New Roman" w:hAnsi="Times New Roman" w:cs="Times New Roman"/>
          <w:b/>
          <w:caps/>
          <w:sz w:val="22"/>
          <w:szCs w:val="28"/>
          <w:lang w:eastAsia="ru-RU"/>
        </w:rPr>
        <w:t>тельное учреждение</w:t>
      </w:r>
    </w:p>
    <w:p w:rsidR="008326A4" w:rsidRPr="008326A4" w:rsidRDefault="008326A4" w:rsidP="008326A4">
      <w:pPr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10"/>
          <w:szCs w:val="10"/>
          <w:lang w:eastAsia="ru-RU"/>
        </w:rPr>
      </w:pPr>
    </w:p>
    <w:p w:rsidR="008326A4" w:rsidRPr="008326A4" w:rsidRDefault="008326A4" w:rsidP="008326A4">
      <w:pPr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2"/>
          <w:szCs w:val="28"/>
          <w:lang w:eastAsia="ru-RU"/>
        </w:rPr>
      </w:pPr>
      <w:r w:rsidRPr="008326A4">
        <w:rPr>
          <w:rFonts w:ascii="Times New Roman" w:hAnsi="Times New Roman" w:cs="Times New Roman"/>
          <w:b/>
          <w:sz w:val="22"/>
          <w:szCs w:val="28"/>
          <w:lang w:eastAsia="ru-RU"/>
        </w:rPr>
        <w:t>«ПОВОЛЖСКИЙ ГОСУДАРСТВЕННЫЙ КОЛЛЕДЖ»</w:t>
      </w:r>
    </w:p>
    <w:p w:rsidR="008326A4" w:rsidRPr="008326A4" w:rsidRDefault="008326A4" w:rsidP="008326A4">
      <w:pPr>
        <w:widowControl w:val="0"/>
        <w:pBdr>
          <w:bottom w:val="thickThinSmallGap" w:sz="24" w:space="1" w:color="auto"/>
        </w:pBdr>
        <w:autoSpaceDE w:val="0"/>
        <w:autoSpaceDN w:val="0"/>
        <w:adjustRightInd w:val="0"/>
        <w:spacing w:after="0" w:line="240" w:lineRule="auto"/>
        <w:ind w:left="-240" w:firstLine="240"/>
        <w:jc w:val="center"/>
        <w:rPr>
          <w:rFonts w:ascii="Times New Roman" w:hAnsi="Times New Roman" w:cs="Times New Roman"/>
          <w:b/>
          <w:spacing w:val="-12"/>
          <w:sz w:val="28"/>
          <w:szCs w:val="28"/>
          <w:lang w:eastAsia="ru-RU"/>
        </w:rPr>
      </w:pPr>
    </w:p>
    <w:p w:rsidR="008326A4" w:rsidRPr="008326A4" w:rsidRDefault="008326A4" w:rsidP="008326A4">
      <w:pPr>
        <w:widowControl w:val="0"/>
        <w:tabs>
          <w:tab w:val="left" w:pos="50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8326A4">
        <w:rPr>
          <w:rFonts w:ascii="Times New Roman" w:hAnsi="Times New Roman" w:cs="Times New Roman"/>
          <w:sz w:val="28"/>
          <w:szCs w:val="28"/>
          <w:lang w:eastAsia="ru-RU"/>
        </w:rPr>
        <w:t>ОДОБРЕНО</w:t>
      </w:r>
    </w:p>
    <w:p w:rsidR="008326A4" w:rsidRPr="008326A4" w:rsidRDefault="008326A4" w:rsidP="008326A4">
      <w:pPr>
        <w:widowControl w:val="0"/>
        <w:tabs>
          <w:tab w:val="left" w:pos="50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8326A4">
        <w:rPr>
          <w:rFonts w:ascii="Times New Roman" w:hAnsi="Times New Roman" w:cs="Times New Roman"/>
          <w:sz w:val="28"/>
          <w:szCs w:val="28"/>
          <w:lang w:eastAsia="ru-RU"/>
        </w:rPr>
        <w:t>Предметн</w:t>
      </w:r>
      <w:proofErr w:type="gramStart"/>
      <w:r w:rsidRPr="008326A4">
        <w:rPr>
          <w:rFonts w:ascii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8326A4">
        <w:rPr>
          <w:rFonts w:ascii="Times New Roman" w:hAnsi="Times New Roman" w:cs="Times New Roman"/>
          <w:sz w:val="28"/>
          <w:szCs w:val="28"/>
          <w:lang w:eastAsia="ru-RU"/>
        </w:rPr>
        <w:t xml:space="preserve"> цикловой </w:t>
      </w:r>
      <w:r w:rsidRPr="008326A4">
        <w:rPr>
          <w:rFonts w:ascii="Times New Roman" w:hAnsi="Times New Roman" w:cs="Times New Roman"/>
          <w:sz w:val="28"/>
          <w:szCs w:val="28"/>
          <w:lang w:eastAsia="ru-RU"/>
        </w:rPr>
        <w:br/>
        <w:t>(методической) комиссией</w:t>
      </w:r>
    </w:p>
    <w:p w:rsidR="008326A4" w:rsidRPr="008326A4" w:rsidRDefault="008326A4" w:rsidP="008326A4">
      <w:pPr>
        <w:widowControl w:val="0"/>
        <w:tabs>
          <w:tab w:val="left" w:pos="50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8326A4">
        <w:rPr>
          <w:rFonts w:ascii="Times New Roman" w:hAnsi="Times New Roman" w:cs="Times New Roman"/>
          <w:sz w:val="28"/>
          <w:szCs w:val="28"/>
          <w:lang w:eastAsia="ru-RU"/>
        </w:rPr>
        <w:t>Председатель:</w:t>
      </w:r>
    </w:p>
    <w:p w:rsidR="008326A4" w:rsidRPr="008326A4" w:rsidRDefault="008326A4" w:rsidP="008326A4">
      <w:pPr>
        <w:widowControl w:val="0"/>
        <w:tabs>
          <w:tab w:val="left" w:pos="50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8326A4">
        <w:rPr>
          <w:rFonts w:ascii="Times New Roman" w:hAnsi="Times New Roman" w:cs="Times New Roman"/>
          <w:sz w:val="28"/>
          <w:szCs w:val="28"/>
          <w:lang w:eastAsia="ru-RU"/>
        </w:rPr>
        <w:t xml:space="preserve">_____________ Е.А. </w:t>
      </w:r>
      <w:proofErr w:type="spellStart"/>
      <w:r w:rsidRPr="008326A4">
        <w:rPr>
          <w:rFonts w:ascii="Times New Roman" w:hAnsi="Times New Roman" w:cs="Times New Roman"/>
          <w:sz w:val="28"/>
          <w:szCs w:val="28"/>
          <w:lang w:eastAsia="ru-RU"/>
        </w:rPr>
        <w:t>Каргопольцева</w:t>
      </w:r>
      <w:proofErr w:type="spellEnd"/>
    </w:p>
    <w:p w:rsidR="008326A4" w:rsidRPr="008326A4" w:rsidRDefault="008326A4" w:rsidP="008326A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36"/>
          <w:szCs w:val="36"/>
        </w:rPr>
      </w:pPr>
      <w:r w:rsidRPr="008326A4">
        <w:rPr>
          <w:rFonts w:ascii="Times New Roman" w:hAnsi="Times New Roman" w:cs="Times New Roman"/>
          <w:sz w:val="28"/>
          <w:szCs w:val="28"/>
          <w:lang w:eastAsia="ru-RU"/>
        </w:rPr>
        <w:t>«____» ____________ 2015 г.</w:t>
      </w:r>
    </w:p>
    <w:p w:rsidR="00462B25" w:rsidRDefault="00462B25" w:rsidP="008326A4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:rsidR="008326A4" w:rsidRDefault="00B71DE6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СБОРНИК</w:t>
      </w:r>
    </w:p>
    <w:p w:rsidR="00462B25" w:rsidRDefault="00B71DE6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ЗАДАНИЙ ДЛЯ ВЫПОЛНЕНИЯ</w:t>
      </w:r>
      <w:r w:rsidR="008326A4">
        <w:rPr>
          <w:rFonts w:ascii="Times New Roman" w:hAnsi="Times New Roman" w:cs="Times New Roman"/>
          <w:b/>
          <w:bCs/>
          <w:sz w:val="36"/>
          <w:szCs w:val="36"/>
        </w:rPr>
        <w:t xml:space="preserve"> ВНЕАУДИТОРНЫХ 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САМОСТОЯТЕЛЬНЫХ  РАБОТ </w:t>
      </w:r>
      <w:r>
        <w:rPr>
          <w:rFonts w:ascii="Times New Roman" w:hAnsi="Times New Roman" w:cs="Times New Roman"/>
          <w:b/>
          <w:bCs/>
          <w:sz w:val="36"/>
          <w:szCs w:val="36"/>
        </w:rPr>
        <w:br/>
        <w:t>ПО ДИСЦИПЛИНЕ</w:t>
      </w:r>
    </w:p>
    <w:p w:rsidR="00462B25" w:rsidRDefault="009776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МДК.02.0</w:t>
      </w:r>
      <w:r w:rsidR="00583D85">
        <w:rPr>
          <w:rFonts w:ascii="Times New Roman" w:hAnsi="Times New Roman" w:cs="Times New Roman"/>
          <w:b/>
          <w:bCs/>
          <w:sz w:val="36"/>
          <w:szCs w:val="36"/>
        </w:rPr>
        <w:t xml:space="preserve">3.Методика и практика </w:t>
      </w:r>
      <w:r>
        <w:rPr>
          <w:rFonts w:ascii="Times New Roman" w:hAnsi="Times New Roman" w:cs="Times New Roman"/>
          <w:b/>
          <w:bCs/>
          <w:sz w:val="36"/>
          <w:szCs w:val="36"/>
        </w:rPr>
        <w:t>архив</w:t>
      </w:r>
      <w:r w:rsidR="00583D85">
        <w:rPr>
          <w:rFonts w:ascii="Times New Roman" w:hAnsi="Times New Roman" w:cs="Times New Roman"/>
          <w:b/>
          <w:bCs/>
          <w:sz w:val="36"/>
          <w:szCs w:val="36"/>
        </w:rPr>
        <w:t>оведения</w:t>
      </w:r>
    </w:p>
    <w:p w:rsidR="00462B25" w:rsidRDefault="00462B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62B25" w:rsidRDefault="00B71DE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«общеобразовательные учебные дисциплины» </w:t>
      </w: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br/>
        <w:t>программы подготовки специалистов среднего звена</w:t>
      </w: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br/>
        <w:t xml:space="preserve">по специальности </w:t>
      </w:r>
    </w:p>
    <w:p w:rsidR="00462B25" w:rsidRDefault="008326A4">
      <w:pPr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034702</w:t>
      </w:r>
      <w:r w:rsidR="00977641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(</w:t>
      </w:r>
      <w:r w:rsidR="00B71DE6">
        <w:rPr>
          <w:rFonts w:ascii="Times New Roman" w:hAnsi="Times New Roman" w:cs="Times New Roman"/>
          <w:b/>
          <w:bCs/>
          <w:i/>
          <w:iCs/>
          <w:sz w:val="36"/>
          <w:szCs w:val="36"/>
        </w:rPr>
        <w:t>46.02.01</w:t>
      </w:r>
      <w:r w:rsidR="00977641">
        <w:rPr>
          <w:rFonts w:ascii="Times New Roman" w:hAnsi="Times New Roman" w:cs="Times New Roman"/>
          <w:b/>
          <w:bCs/>
          <w:i/>
          <w:iCs/>
          <w:sz w:val="36"/>
          <w:szCs w:val="36"/>
        </w:rPr>
        <w:t>)</w:t>
      </w:r>
      <w:r w:rsidR="00B71DE6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Документационное обеспечение упра</w:t>
      </w:r>
      <w:r w:rsidR="00B71DE6">
        <w:rPr>
          <w:rFonts w:ascii="Times New Roman" w:hAnsi="Times New Roman" w:cs="Times New Roman"/>
          <w:b/>
          <w:bCs/>
          <w:i/>
          <w:iCs/>
          <w:sz w:val="36"/>
          <w:szCs w:val="36"/>
        </w:rPr>
        <w:t>в</w:t>
      </w:r>
      <w:r w:rsidR="00B71DE6">
        <w:rPr>
          <w:rFonts w:ascii="Times New Roman" w:hAnsi="Times New Roman" w:cs="Times New Roman"/>
          <w:b/>
          <w:bCs/>
          <w:i/>
          <w:iCs/>
          <w:sz w:val="36"/>
          <w:szCs w:val="36"/>
        </w:rPr>
        <w:t>ления и архивоведение</w:t>
      </w:r>
    </w:p>
    <w:p w:rsidR="00462B25" w:rsidRDefault="00B71DE6" w:rsidP="008326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социально-экономический профиль</w:t>
      </w:r>
      <w:bookmarkStart w:id="0" w:name="_GoBack"/>
      <w:bookmarkEnd w:id="0"/>
    </w:p>
    <w:p w:rsidR="00462B25" w:rsidRDefault="00462B2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:rsidR="00462B25" w:rsidRDefault="00B71D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ДЛЯ СТУДЕНТОВ ОЧНОЙ ФОРМЫ ОБУЧЕНИЯ</w:t>
      </w:r>
    </w:p>
    <w:p w:rsidR="00462B25" w:rsidRDefault="00462B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62B25" w:rsidRDefault="00462B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62B25" w:rsidRDefault="00462B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62B25" w:rsidRDefault="00462B2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62B25" w:rsidRDefault="00B71D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Самара, 2015</w:t>
      </w:r>
    </w:p>
    <w:p w:rsidR="00462B25" w:rsidRDefault="00462B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53C3" w:rsidRDefault="007253C3">
      <w:pPr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</w:p>
    <w:p w:rsidR="00893CFF" w:rsidRDefault="00893CFF">
      <w:pPr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</w:p>
    <w:p w:rsidR="00893CFF" w:rsidRDefault="00893CFF">
      <w:pPr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</w:p>
    <w:p w:rsidR="00462B25" w:rsidRDefault="00B71DE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mallCaps/>
          <w:sz w:val="28"/>
          <w:szCs w:val="28"/>
        </w:rPr>
        <w:t>Содержание</w:t>
      </w: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714"/>
        <w:gridCol w:w="924"/>
      </w:tblGrid>
      <w:tr w:rsidR="00462B25" w:rsidTr="00124A96">
        <w:tc>
          <w:tcPr>
            <w:tcW w:w="8714" w:type="dxa"/>
            <w:shd w:val="clear" w:color="auto" w:fill="auto"/>
          </w:tcPr>
          <w:p w:rsidR="00462B25" w:rsidRDefault="00B71DE6">
            <w:pPr>
              <w:pStyle w:val="af7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Введение</w:t>
            </w:r>
            <w:r w:rsidRPr="008326A4">
              <w:rPr>
                <w:rFonts w:ascii="Times New Roman" w:hAnsi="Times New Roman"/>
                <w:sz w:val="28"/>
                <w:szCs w:val="28"/>
              </w:rPr>
              <w:t>.........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.................................................................................................</w:t>
            </w:r>
          </w:p>
        </w:tc>
        <w:tc>
          <w:tcPr>
            <w:tcW w:w="924" w:type="dxa"/>
            <w:shd w:val="clear" w:color="auto" w:fill="auto"/>
          </w:tcPr>
          <w:p w:rsidR="00462B25" w:rsidRDefault="00B71DE6">
            <w:pPr>
              <w:pStyle w:val="af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</w:tr>
      <w:tr w:rsidR="00462B25" w:rsidTr="00124A96">
        <w:tc>
          <w:tcPr>
            <w:tcW w:w="8714" w:type="dxa"/>
            <w:shd w:val="clear" w:color="auto" w:fill="auto"/>
          </w:tcPr>
          <w:p w:rsidR="00462B25" w:rsidRDefault="00B71DE6">
            <w:pPr>
              <w:pStyle w:val="af7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Пояснительная записка..................................................................................</w:t>
            </w:r>
          </w:p>
        </w:tc>
        <w:tc>
          <w:tcPr>
            <w:tcW w:w="924" w:type="dxa"/>
            <w:shd w:val="clear" w:color="auto" w:fill="auto"/>
          </w:tcPr>
          <w:p w:rsidR="00462B25" w:rsidRDefault="00B71DE6">
            <w:pPr>
              <w:pStyle w:val="af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</w:tr>
      <w:tr w:rsidR="00425457" w:rsidTr="00124A96">
        <w:tc>
          <w:tcPr>
            <w:tcW w:w="8714" w:type="dxa"/>
            <w:shd w:val="clear" w:color="auto" w:fill="auto"/>
          </w:tcPr>
          <w:p w:rsidR="00425457" w:rsidRPr="007253C3" w:rsidRDefault="007253C3">
            <w:pPr>
              <w:pStyle w:val="af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3C3">
              <w:rPr>
                <w:rFonts w:ascii="Times New Roman" w:hAnsi="Times New Roman" w:cs="Times New Roman"/>
                <w:sz w:val="28"/>
                <w:szCs w:val="28"/>
              </w:rPr>
              <w:t xml:space="preserve">Режим и характер СРС </w:t>
            </w:r>
            <w:r w:rsidR="00425457" w:rsidRPr="007253C3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……………………………………………………………………………</w:t>
            </w:r>
          </w:p>
        </w:tc>
        <w:tc>
          <w:tcPr>
            <w:tcW w:w="924" w:type="dxa"/>
            <w:shd w:val="clear" w:color="auto" w:fill="auto"/>
          </w:tcPr>
          <w:p w:rsidR="00425457" w:rsidRPr="00425457" w:rsidRDefault="00A46EC1">
            <w:pPr>
              <w:pStyle w:val="af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7253C3" w:rsidTr="00124A96">
        <w:tc>
          <w:tcPr>
            <w:tcW w:w="8714" w:type="dxa"/>
            <w:shd w:val="clear" w:color="auto" w:fill="auto"/>
          </w:tcPr>
          <w:p w:rsidR="007253C3" w:rsidRPr="007253C3" w:rsidRDefault="007253C3" w:rsidP="007253C3">
            <w:pPr>
              <w:pStyle w:val="35"/>
              <w:widowControl w:val="0"/>
              <w:tabs>
                <w:tab w:val="left" w:pos="358"/>
                <w:tab w:val="left" w:leader="dot" w:pos="7615"/>
              </w:tabs>
              <w:spacing w:after="0" w:line="274" w:lineRule="exac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3C3">
              <w:rPr>
                <w:rFonts w:ascii="Times New Roman" w:hAnsi="Times New Roman" w:cs="Times New Roman"/>
                <w:sz w:val="28"/>
                <w:szCs w:val="28"/>
              </w:rPr>
              <w:t>Рекомендуемая литература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……………………………………………….</w:t>
            </w:r>
          </w:p>
        </w:tc>
        <w:tc>
          <w:tcPr>
            <w:tcW w:w="924" w:type="dxa"/>
            <w:shd w:val="clear" w:color="auto" w:fill="auto"/>
          </w:tcPr>
          <w:p w:rsidR="007253C3" w:rsidRDefault="00124A96">
            <w:pPr>
              <w:pStyle w:val="af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425457" w:rsidTr="00124A96">
        <w:tc>
          <w:tcPr>
            <w:tcW w:w="8714" w:type="dxa"/>
            <w:shd w:val="clear" w:color="auto" w:fill="auto"/>
          </w:tcPr>
          <w:p w:rsidR="00425457" w:rsidRDefault="007253C3" w:rsidP="007253C3">
            <w:pPr>
              <w:pStyle w:val="af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53C3">
              <w:rPr>
                <w:rFonts w:ascii="Times New Roman" w:hAnsi="Times New Roman"/>
                <w:sz w:val="28"/>
                <w:szCs w:val="28"/>
              </w:rPr>
              <w:t>Приложени</w:t>
            </w:r>
            <w:r>
              <w:rPr>
                <w:rFonts w:ascii="Times New Roman" w:hAnsi="Times New Roman"/>
                <w:sz w:val="28"/>
                <w:szCs w:val="28"/>
              </w:rPr>
              <w:t>е………………………………………………………………..</w:t>
            </w:r>
          </w:p>
        </w:tc>
        <w:tc>
          <w:tcPr>
            <w:tcW w:w="924" w:type="dxa"/>
            <w:shd w:val="clear" w:color="auto" w:fill="auto"/>
          </w:tcPr>
          <w:p w:rsidR="00425457" w:rsidRPr="00425457" w:rsidRDefault="00124A96">
            <w:pPr>
              <w:pStyle w:val="af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</w:tbl>
    <w:p w:rsidR="00462B25" w:rsidRDefault="00462B25"/>
    <w:p w:rsidR="00425457" w:rsidRDefault="00425457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A46EC1" w:rsidRDefault="00A46EC1" w:rsidP="00A46EC1"/>
    <w:p w:rsidR="00A46EC1" w:rsidRDefault="00A46EC1" w:rsidP="00A46EC1"/>
    <w:p w:rsidR="00A46EC1" w:rsidRDefault="00A46EC1" w:rsidP="00A46EC1"/>
    <w:p w:rsidR="00A46EC1" w:rsidRDefault="00A46EC1" w:rsidP="00A46EC1"/>
    <w:p w:rsidR="00A46EC1" w:rsidRDefault="00A46EC1" w:rsidP="00A46EC1"/>
    <w:p w:rsidR="00A46EC1" w:rsidRDefault="00A46EC1" w:rsidP="00A46EC1"/>
    <w:p w:rsidR="00A46EC1" w:rsidRDefault="00A46EC1" w:rsidP="00A46EC1"/>
    <w:p w:rsidR="00A46EC1" w:rsidRPr="00A46EC1" w:rsidRDefault="00A46EC1" w:rsidP="00A46EC1"/>
    <w:p w:rsidR="00425457" w:rsidRDefault="00425457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A46EC1" w:rsidRDefault="00A46EC1" w:rsidP="00A46EC1"/>
    <w:p w:rsidR="00A46EC1" w:rsidRDefault="00A46EC1" w:rsidP="00A46EC1"/>
    <w:p w:rsidR="00A46EC1" w:rsidRDefault="00A46EC1" w:rsidP="00A46EC1"/>
    <w:p w:rsidR="00A46EC1" w:rsidRDefault="00A46EC1" w:rsidP="00A46EC1"/>
    <w:p w:rsidR="00A46EC1" w:rsidRDefault="00A46EC1" w:rsidP="00A46EC1"/>
    <w:p w:rsidR="00A46EC1" w:rsidRDefault="00A46EC1" w:rsidP="00A46EC1"/>
    <w:p w:rsidR="00A46EC1" w:rsidRPr="00A46EC1" w:rsidRDefault="00A46EC1" w:rsidP="00A46EC1"/>
    <w:p w:rsidR="00A46EC1" w:rsidRDefault="00A46EC1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462B25" w:rsidRDefault="00B71DE6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</w:p>
    <w:p w:rsidR="00462B25" w:rsidRDefault="00462B25">
      <w:pPr>
        <w:rPr>
          <w:rFonts w:ascii="Times New Roman" w:hAnsi="Times New Roman" w:cs="Times New Roman"/>
          <w:sz w:val="28"/>
          <w:szCs w:val="28"/>
        </w:rPr>
      </w:pPr>
    </w:p>
    <w:p w:rsidR="00462B25" w:rsidRDefault="00B71DE6">
      <w:pPr>
        <w:spacing w:after="120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Уважаемый студент!</w:t>
      </w:r>
    </w:p>
    <w:p w:rsidR="00462B25" w:rsidRDefault="00462B25">
      <w:pPr>
        <w:spacing w:after="12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B25" w:rsidRDefault="00B71DE6">
      <w:pPr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Сборник заданий предназначен для выполнения самостоятельной работы студентами дневной формы обучения, изучающими дисциплину </w:t>
      </w:r>
      <w:r w:rsidR="00425457">
        <w:rPr>
          <w:rFonts w:ascii="Times New Roman" w:hAnsi="Times New Roman" w:cs="Times New Roman"/>
          <w:sz w:val="28"/>
          <w:szCs w:val="28"/>
        </w:rPr>
        <w:t>«МДК 02.0</w:t>
      </w:r>
      <w:r w:rsidR="00583D85">
        <w:rPr>
          <w:rFonts w:ascii="Times New Roman" w:hAnsi="Times New Roman" w:cs="Times New Roman"/>
          <w:sz w:val="28"/>
          <w:szCs w:val="28"/>
        </w:rPr>
        <w:t>3</w:t>
      </w:r>
      <w:r w:rsidR="00425457">
        <w:rPr>
          <w:rFonts w:ascii="Times New Roman" w:hAnsi="Times New Roman" w:cs="Times New Roman"/>
          <w:sz w:val="28"/>
          <w:szCs w:val="28"/>
        </w:rPr>
        <w:t xml:space="preserve">. </w:t>
      </w:r>
      <w:r w:rsidR="00583D85">
        <w:rPr>
          <w:rFonts w:ascii="Times New Roman" w:hAnsi="Times New Roman" w:cs="Times New Roman"/>
          <w:sz w:val="28"/>
          <w:szCs w:val="28"/>
        </w:rPr>
        <w:t>Методика и практика архивоведения</w:t>
      </w:r>
      <w:r w:rsidR="0042545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2B25" w:rsidRDefault="00B71DE6">
      <w:pPr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Предлагаемые задания можно разделить на следующие группы:</w:t>
      </w:r>
    </w:p>
    <w:p w:rsidR="00462B25" w:rsidRDefault="00B71DE6">
      <w:pPr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Воспроизводящие. Они направлены на формирование базовых знаний и умений и выражаются в выполнении заданий «по образцу».</w:t>
      </w:r>
    </w:p>
    <w:p w:rsidR="00462B25" w:rsidRDefault="00B71DE6">
      <w:pPr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Реконструктивно-вариативные. Эти задания способствуют формиров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нию умений анализировать события, явления, факты с применением приемов обобщения, сопоставления и сравнения.</w:t>
      </w:r>
    </w:p>
    <w:p w:rsidR="00462B25" w:rsidRDefault="00B71DE6">
      <w:pPr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Эвристические. Данная группа заданий направлена на формирование умений систематизации имеющихся знаний, поиска решений, развития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требности в самообразовании.</w:t>
      </w:r>
    </w:p>
    <w:p w:rsidR="00462B25" w:rsidRDefault="00B71DE6">
      <w:pPr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Творческие. Способствуют выработки аналогового мышления и форм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руют способность переноса полученных знаний для решения сложных задач с учетом нестандартных ситуаций.</w:t>
      </w:r>
    </w:p>
    <w:p w:rsidR="00462B25" w:rsidRDefault="00B71DE6">
      <w:pPr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методическая разработка является неотъемлемой частью учебн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го процесса по организации самостоятельной работы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, соста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ной единицей учебно-методического комплекса по дисциплине и направлена на реализацию самостоятельной работы обучающихся предусмотренной 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бочей программой учебной дисциплины.</w:t>
      </w:r>
    </w:p>
    <w:p w:rsidR="00462B25" w:rsidRDefault="00B71DE6">
      <w:pPr>
        <w:spacing w:after="12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Сборник позволяет Вам самостоятельно выполнять работы дома, и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пользуя нормативную  и справочную литературу. В результате его использ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вания  Вы более глубоко изучите теоретический материал, разовьете крит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ческое мышление.</w:t>
      </w:r>
    </w:p>
    <w:p w:rsidR="00462B25" w:rsidRDefault="00462B25">
      <w:pPr>
        <w:spacing w:after="12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2B25" w:rsidRDefault="00462B25">
      <w:pPr>
        <w:spacing w:after="120" w:line="264" w:lineRule="auto"/>
        <w:ind w:firstLine="709"/>
        <w:jc w:val="both"/>
        <w:rPr>
          <w:rFonts w:ascii="Times New Roman" w:hAnsi="Times New Roman" w:cs="Times New Roman"/>
          <w:b/>
          <w:smallCaps/>
          <w:sz w:val="28"/>
          <w:szCs w:val="28"/>
        </w:rPr>
      </w:pPr>
    </w:p>
    <w:p w:rsidR="00462B25" w:rsidRPr="00425457" w:rsidRDefault="00B71DE6" w:rsidP="00893CF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25457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462B25" w:rsidRPr="00425457" w:rsidRDefault="00B71DE6" w:rsidP="00893CF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25457">
        <w:rPr>
          <w:rFonts w:ascii="Times New Roman" w:hAnsi="Times New Roman" w:cs="Times New Roman"/>
          <w:sz w:val="28"/>
          <w:szCs w:val="28"/>
        </w:rPr>
        <w:lastRenderedPageBreak/>
        <w:t>Методические рекомендации для выполнения самостоятельной вне</w:t>
      </w:r>
      <w:r w:rsidRPr="00425457">
        <w:rPr>
          <w:rFonts w:ascii="Times New Roman" w:hAnsi="Times New Roman" w:cs="Times New Roman"/>
          <w:sz w:val="28"/>
          <w:szCs w:val="28"/>
        </w:rPr>
        <w:t>а</w:t>
      </w:r>
      <w:r w:rsidRPr="00425457">
        <w:rPr>
          <w:rFonts w:ascii="Times New Roman" w:hAnsi="Times New Roman" w:cs="Times New Roman"/>
          <w:sz w:val="28"/>
          <w:szCs w:val="28"/>
        </w:rPr>
        <w:t xml:space="preserve">удиторной работы по дисциплине </w:t>
      </w:r>
      <w:r w:rsidR="00583D85">
        <w:rPr>
          <w:rFonts w:ascii="Times New Roman" w:hAnsi="Times New Roman" w:cs="Times New Roman"/>
          <w:sz w:val="28"/>
          <w:szCs w:val="28"/>
        </w:rPr>
        <w:t>«МДК 02.03. Методика и практика архив</w:t>
      </w:r>
      <w:r w:rsidR="00583D85">
        <w:rPr>
          <w:rFonts w:ascii="Times New Roman" w:hAnsi="Times New Roman" w:cs="Times New Roman"/>
          <w:sz w:val="28"/>
          <w:szCs w:val="28"/>
        </w:rPr>
        <w:t>о</w:t>
      </w:r>
      <w:r w:rsidR="00583D85">
        <w:rPr>
          <w:rFonts w:ascii="Times New Roman" w:hAnsi="Times New Roman" w:cs="Times New Roman"/>
          <w:sz w:val="28"/>
          <w:szCs w:val="28"/>
        </w:rPr>
        <w:t xml:space="preserve">ведения» </w:t>
      </w:r>
      <w:r w:rsidRPr="00425457">
        <w:rPr>
          <w:rFonts w:ascii="Times New Roman" w:hAnsi="Times New Roman" w:cs="Times New Roman"/>
          <w:sz w:val="28"/>
          <w:szCs w:val="28"/>
        </w:rPr>
        <w:t xml:space="preserve">предназначены для студентов </w:t>
      </w:r>
      <w:r w:rsidR="00425457" w:rsidRPr="00425457">
        <w:rPr>
          <w:rFonts w:ascii="Times New Roman" w:hAnsi="Times New Roman" w:cs="Times New Roman"/>
          <w:sz w:val="28"/>
          <w:szCs w:val="28"/>
        </w:rPr>
        <w:t>3</w:t>
      </w:r>
      <w:r w:rsidRPr="00425457">
        <w:rPr>
          <w:rFonts w:ascii="Times New Roman" w:hAnsi="Times New Roman" w:cs="Times New Roman"/>
          <w:sz w:val="28"/>
          <w:szCs w:val="28"/>
        </w:rPr>
        <w:t xml:space="preserve"> курса специальности </w:t>
      </w:r>
      <w:r w:rsidR="00425457" w:rsidRPr="00425457">
        <w:rPr>
          <w:rFonts w:ascii="Times New Roman" w:hAnsi="Times New Roman" w:cs="Times New Roman"/>
          <w:sz w:val="28"/>
          <w:szCs w:val="28"/>
        </w:rPr>
        <w:t>34.47.02 (</w:t>
      </w:r>
      <w:r w:rsidRPr="00425457">
        <w:rPr>
          <w:rFonts w:ascii="Times New Roman" w:hAnsi="Times New Roman" w:cs="Times New Roman"/>
          <w:sz w:val="28"/>
          <w:szCs w:val="28"/>
        </w:rPr>
        <w:t>46.02.01</w:t>
      </w:r>
      <w:r w:rsidR="00425457" w:rsidRPr="00425457">
        <w:rPr>
          <w:rFonts w:ascii="Times New Roman" w:hAnsi="Times New Roman" w:cs="Times New Roman"/>
          <w:sz w:val="28"/>
          <w:szCs w:val="28"/>
        </w:rPr>
        <w:t>)</w:t>
      </w:r>
      <w:r w:rsidRPr="00425457">
        <w:rPr>
          <w:rFonts w:ascii="Times New Roman" w:hAnsi="Times New Roman" w:cs="Times New Roman"/>
          <w:sz w:val="28"/>
          <w:szCs w:val="28"/>
        </w:rPr>
        <w:t xml:space="preserve"> Документационное обеспечение управления и архивоведение.</w:t>
      </w:r>
    </w:p>
    <w:p w:rsidR="00462B25" w:rsidRPr="00425457" w:rsidRDefault="00B71DE6" w:rsidP="00893CFF">
      <w:pPr>
        <w:pStyle w:val="32"/>
        <w:spacing w:after="0" w:line="240" w:lineRule="auto"/>
        <w:ind w:firstLine="709"/>
        <w:jc w:val="both"/>
      </w:pPr>
      <w:r w:rsidRPr="00425457">
        <w:t xml:space="preserve">Настоящие методические рекомендации содержат работы, которые позволят </w:t>
      </w:r>
      <w:proofErr w:type="gramStart"/>
      <w:r w:rsidRPr="00425457">
        <w:t>обучающимся</w:t>
      </w:r>
      <w:proofErr w:type="gramEnd"/>
      <w:r w:rsidRPr="00425457">
        <w:t xml:space="preserve"> самостоятельно систематизировать и углубить теор</w:t>
      </w:r>
      <w:r w:rsidRPr="00425457">
        <w:t>е</w:t>
      </w:r>
      <w:r w:rsidRPr="00425457">
        <w:t>тические знания, закрепить умения и навыки его при разрешении практич</w:t>
      </w:r>
      <w:r w:rsidRPr="00425457">
        <w:t>е</w:t>
      </w:r>
      <w:r w:rsidRPr="00425457">
        <w:t>ских ситуаций, способствуют развитию умения пользоваться научной и учебной литературой. Познавательная деятельность в процессе самосто</w:t>
      </w:r>
      <w:r w:rsidRPr="00425457">
        <w:t>я</w:t>
      </w:r>
      <w:r w:rsidRPr="00425457">
        <w:t xml:space="preserve">тельной работы требует от обучающегося высокого уровня активности и </w:t>
      </w:r>
      <w:proofErr w:type="spellStart"/>
      <w:r w:rsidRPr="00425457">
        <w:t>с</w:t>
      </w:r>
      <w:r w:rsidRPr="00425457">
        <w:t>а</w:t>
      </w:r>
      <w:r w:rsidRPr="00425457">
        <w:t>моорганизованности</w:t>
      </w:r>
      <w:proofErr w:type="spellEnd"/>
      <w:r w:rsidRPr="00425457">
        <w:t>.</w:t>
      </w:r>
    </w:p>
    <w:p w:rsidR="00462B25" w:rsidRPr="00425457" w:rsidRDefault="00B71DE6" w:rsidP="00893CFF">
      <w:pPr>
        <w:pStyle w:val="32"/>
        <w:spacing w:after="0" w:line="240" w:lineRule="auto"/>
        <w:ind w:firstLine="709"/>
        <w:jc w:val="both"/>
      </w:pPr>
      <w:r w:rsidRPr="00425457">
        <w:t>Методические рекомендации направлены на формирование следующих компетенций:</w:t>
      </w:r>
    </w:p>
    <w:tbl>
      <w:tblPr>
        <w:tblW w:w="9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8594"/>
      </w:tblGrid>
      <w:tr w:rsidR="00425457" w:rsidRPr="00425457" w:rsidTr="00425457">
        <w:trPr>
          <w:trHeight w:val="533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457" w:rsidRPr="00425457" w:rsidRDefault="00425457" w:rsidP="004254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457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457" w:rsidRPr="00425457" w:rsidRDefault="00425457" w:rsidP="004254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45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результата обучения</w:t>
            </w:r>
          </w:p>
        </w:tc>
      </w:tr>
      <w:tr w:rsidR="00425457" w:rsidRPr="00425457" w:rsidTr="00425457">
        <w:trPr>
          <w:trHeight w:val="533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457" w:rsidRPr="00425457" w:rsidRDefault="00425457" w:rsidP="004254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457">
              <w:rPr>
                <w:rFonts w:ascii="Times New Roman" w:hAnsi="Times New Roman" w:cs="Times New Roman"/>
                <w:sz w:val="24"/>
                <w:szCs w:val="24"/>
              </w:rPr>
              <w:t>ОК 1</w:t>
            </w:r>
          </w:p>
        </w:tc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457" w:rsidRPr="00425457" w:rsidRDefault="00425457" w:rsidP="004254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457">
              <w:rPr>
                <w:rFonts w:ascii="Times New Roman" w:hAnsi="Times New Roman" w:cs="Times New Roman"/>
                <w:sz w:val="24"/>
                <w:szCs w:val="24"/>
              </w:rPr>
              <w:t>Понимать сущность и социальную значимость своей будущей профессии, пр</w:t>
            </w:r>
            <w:r w:rsidRPr="0042545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25457">
              <w:rPr>
                <w:rFonts w:ascii="Times New Roman" w:hAnsi="Times New Roman" w:cs="Times New Roman"/>
                <w:sz w:val="24"/>
                <w:szCs w:val="24"/>
              </w:rPr>
              <w:t>являть к ней устойчивый интерес</w:t>
            </w:r>
          </w:p>
        </w:tc>
      </w:tr>
      <w:tr w:rsidR="00425457" w:rsidRPr="00425457" w:rsidTr="00425457">
        <w:trPr>
          <w:trHeight w:val="533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457" w:rsidRPr="00425457" w:rsidRDefault="00425457" w:rsidP="004254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457"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</w:p>
        </w:tc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457" w:rsidRPr="00425457" w:rsidRDefault="00425457" w:rsidP="004254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457">
              <w:rPr>
                <w:rFonts w:ascii="Times New Roman" w:hAnsi="Times New Roman" w:cs="Times New Roman"/>
                <w:sz w:val="24"/>
                <w:szCs w:val="24"/>
              </w:rPr>
              <w:t>Организовывать собственную деятельность, выбирать типовые методы и спос</w:t>
            </w:r>
            <w:r w:rsidRPr="0042545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25457">
              <w:rPr>
                <w:rFonts w:ascii="Times New Roman" w:hAnsi="Times New Roman" w:cs="Times New Roman"/>
                <w:sz w:val="24"/>
                <w:szCs w:val="24"/>
              </w:rPr>
              <w:t>бы выполнения профессиональных задач, оценивать их эффективность и кач</w:t>
            </w:r>
            <w:r w:rsidRPr="0042545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25457"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</w:p>
        </w:tc>
      </w:tr>
      <w:tr w:rsidR="00425457" w:rsidRPr="00425457" w:rsidTr="00425457">
        <w:trPr>
          <w:trHeight w:val="533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457" w:rsidRPr="00425457" w:rsidRDefault="00425457" w:rsidP="004254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457">
              <w:rPr>
                <w:rFonts w:ascii="Times New Roman" w:hAnsi="Times New Roman" w:cs="Times New Roman"/>
                <w:sz w:val="24"/>
                <w:szCs w:val="24"/>
              </w:rPr>
              <w:t>ОК 3</w:t>
            </w:r>
          </w:p>
        </w:tc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457" w:rsidRPr="00425457" w:rsidRDefault="00425457" w:rsidP="004254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457"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решения в стандартных и нестандартных ситуациях и нести за них ответственность </w:t>
            </w:r>
          </w:p>
        </w:tc>
      </w:tr>
      <w:tr w:rsidR="00425457" w:rsidRPr="00425457" w:rsidTr="00425457">
        <w:trPr>
          <w:trHeight w:val="533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457" w:rsidRPr="00425457" w:rsidRDefault="00425457" w:rsidP="004254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457">
              <w:rPr>
                <w:rFonts w:ascii="Times New Roman" w:hAnsi="Times New Roman" w:cs="Times New Roman"/>
                <w:sz w:val="24"/>
                <w:szCs w:val="24"/>
              </w:rPr>
              <w:t>ОК 4</w:t>
            </w:r>
          </w:p>
        </w:tc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457" w:rsidRPr="00425457" w:rsidRDefault="00425457" w:rsidP="004254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457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поиск  и использование информации, необходимой </w:t>
            </w:r>
            <w:r w:rsidRPr="00425457">
              <w:rPr>
                <w:rFonts w:ascii="Times New Roman" w:hAnsi="Times New Roman" w:cs="Times New Roman"/>
                <w:sz w:val="24"/>
                <w:szCs w:val="24"/>
              </w:rPr>
              <w:br/>
              <w:t>для эффективного выполнения профессиональных задач, профессионального и личностного развития</w:t>
            </w:r>
          </w:p>
        </w:tc>
      </w:tr>
      <w:tr w:rsidR="00425457" w:rsidRPr="00425457" w:rsidTr="00425457">
        <w:trPr>
          <w:trHeight w:val="533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457" w:rsidRPr="00425457" w:rsidRDefault="00425457" w:rsidP="004254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457">
              <w:rPr>
                <w:rFonts w:ascii="Times New Roman" w:hAnsi="Times New Roman" w:cs="Times New Roman"/>
                <w:sz w:val="24"/>
                <w:szCs w:val="24"/>
              </w:rPr>
              <w:t>ОК 5</w:t>
            </w:r>
          </w:p>
        </w:tc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457" w:rsidRPr="00425457" w:rsidRDefault="00425457" w:rsidP="004254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457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информационно-коммуникационные технологии в професси</w:t>
            </w:r>
            <w:r w:rsidRPr="0042545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25457">
              <w:rPr>
                <w:rFonts w:ascii="Times New Roman" w:hAnsi="Times New Roman" w:cs="Times New Roman"/>
                <w:sz w:val="24"/>
                <w:szCs w:val="24"/>
              </w:rPr>
              <w:t>нальной деятельности</w:t>
            </w:r>
          </w:p>
        </w:tc>
      </w:tr>
      <w:tr w:rsidR="00425457" w:rsidRPr="00425457" w:rsidTr="00425457">
        <w:trPr>
          <w:trHeight w:val="533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457" w:rsidRPr="00425457" w:rsidRDefault="00425457" w:rsidP="004254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457">
              <w:rPr>
                <w:rFonts w:ascii="Times New Roman" w:hAnsi="Times New Roman" w:cs="Times New Roman"/>
                <w:sz w:val="24"/>
                <w:szCs w:val="24"/>
              </w:rPr>
              <w:t>ОК 6</w:t>
            </w:r>
          </w:p>
        </w:tc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457" w:rsidRPr="00425457" w:rsidRDefault="00425457" w:rsidP="004254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457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команде, эффективно общаться с коллегами, руково</w:t>
            </w:r>
            <w:r w:rsidRPr="0042545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25457">
              <w:rPr>
                <w:rFonts w:ascii="Times New Roman" w:hAnsi="Times New Roman" w:cs="Times New Roman"/>
                <w:sz w:val="24"/>
                <w:szCs w:val="24"/>
              </w:rPr>
              <w:t>ством, потребителями</w:t>
            </w:r>
          </w:p>
        </w:tc>
      </w:tr>
      <w:tr w:rsidR="00425457" w:rsidRPr="00425457" w:rsidTr="00425457">
        <w:trPr>
          <w:trHeight w:val="533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457" w:rsidRPr="00425457" w:rsidRDefault="00425457" w:rsidP="004254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457">
              <w:rPr>
                <w:rFonts w:ascii="Times New Roman" w:hAnsi="Times New Roman" w:cs="Times New Roman"/>
                <w:sz w:val="24"/>
                <w:szCs w:val="24"/>
              </w:rPr>
              <w:t>ОК 7</w:t>
            </w:r>
          </w:p>
        </w:tc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457" w:rsidRPr="00425457" w:rsidRDefault="00425457" w:rsidP="004254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457">
              <w:rPr>
                <w:rFonts w:ascii="Times New Roman" w:hAnsi="Times New Roman" w:cs="Times New Roman"/>
                <w:sz w:val="24"/>
                <w:szCs w:val="24"/>
              </w:rPr>
              <w:t>Брать на себя ответственность за работу членов команды (подчиненных), резул</w:t>
            </w:r>
            <w:r w:rsidRPr="0042545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25457">
              <w:rPr>
                <w:rFonts w:ascii="Times New Roman" w:hAnsi="Times New Roman" w:cs="Times New Roman"/>
                <w:sz w:val="24"/>
                <w:szCs w:val="24"/>
              </w:rPr>
              <w:t>тат выполнения заданий</w:t>
            </w:r>
          </w:p>
        </w:tc>
      </w:tr>
      <w:tr w:rsidR="00425457" w:rsidRPr="00425457" w:rsidTr="00425457">
        <w:trPr>
          <w:trHeight w:val="533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457" w:rsidRPr="00425457" w:rsidRDefault="00425457" w:rsidP="004254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457">
              <w:rPr>
                <w:rFonts w:ascii="Times New Roman" w:hAnsi="Times New Roman" w:cs="Times New Roman"/>
                <w:sz w:val="24"/>
                <w:szCs w:val="24"/>
              </w:rPr>
              <w:t>ОК 8</w:t>
            </w:r>
          </w:p>
        </w:tc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457" w:rsidRPr="00425457" w:rsidRDefault="00425457" w:rsidP="004254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457">
              <w:rPr>
                <w:rFonts w:ascii="Times New Roman" w:hAnsi="Times New Roman" w:cs="Times New Roman"/>
                <w:sz w:val="24"/>
                <w:szCs w:val="24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</w:t>
            </w:r>
            <w:r w:rsidRPr="0042545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25457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</w:tr>
      <w:tr w:rsidR="00425457" w:rsidRPr="00425457" w:rsidTr="00425457">
        <w:trPr>
          <w:trHeight w:val="533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457" w:rsidRPr="00425457" w:rsidRDefault="00425457" w:rsidP="004254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457">
              <w:rPr>
                <w:rFonts w:ascii="Times New Roman" w:hAnsi="Times New Roman" w:cs="Times New Roman"/>
                <w:sz w:val="24"/>
                <w:szCs w:val="24"/>
              </w:rPr>
              <w:t>ОК 9</w:t>
            </w:r>
          </w:p>
        </w:tc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457" w:rsidRPr="00425457" w:rsidRDefault="00425457" w:rsidP="004254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457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Ориентироваться в условиях частой смены технологий </w:t>
            </w:r>
            <w:r w:rsidRPr="00425457">
              <w:rPr>
                <w:rFonts w:ascii="Times New Roman" w:hAnsi="Times New Roman" w:cs="Times New Roman"/>
                <w:sz w:val="24"/>
                <w:szCs w:val="24"/>
              </w:rPr>
              <w:br/>
              <w:t>в профессиональной деятельности</w:t>
            </w:r>
          </w:p>
        </w:tc>
      </w:tr>
      <w:tr w:rsidR="00425457" w:rsidRPr="00425457" w:rsidTr="00425457">
        <w:trPr>
          <w:trHeight w:val="533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457" w:rsidRPr="00425457" w:rsidRDefault="00425457" w:rsidP="004254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457">
              <w:rPr>
                <w:rFonts w:ascii="Times New Roman" w:hAnsi="Times New Roman" w:cs="Times New Roman"/>
                <w:sz w:val="24"/>
                <w:szCs w:val="24"/>
              </w:rPr>
              <w:t>ОК 10</w:t>
            </w:r>
          </w:p>
        </w:tc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457" w:rsidRPr="00425457" w:rsidRDefault="00425457" w:rsidP="004254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25457">
              <w:rPr>
                <w:rFonts w:ascii="Times New Roman" w:hAnsi="Times New Roman" w:cs="Times New Roman"/>
                <w:sz w:val="24"/>
                <w:szCs w:val="24"/>
              </w:rPr>
              <w:t>Исполнять воинскую обязанность, в том числе с применением полученных пр</w:t>
            </w:r>
            <w:r w:rsidRPr="0042545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25457">
              <w:rPr>
                <w:rFonts w:ascii="Times New Roman" w:hAnsi="Times New Roman" w:cs="Times New Roman"/>
                <w:sz w:val="24"/>
                <w:szCs w:val="24"/>
              </w:rPr>
              <w:t>фессиональных знаний (для юношей</w:t>
            </w:r>
            <w:proofErr w:type="gramEnd"/>
          </w:p>
        </w:tc>
      </w:tr>
      <w:tr w:rsidR="00425457" w:rsidRPr="00425457" w:rsidTr="00583D85">
        <w:trPr>
          <w:jc w:val="center"/>
        </w:trPr>
        <w:tc>
          <w:tcPr>
            <w:tcW w:w="1384" w:type="dxa"/>
            <w:shd w:val="clear" w:color="auto" w:fill="auto"/>
          </w:tcPr>
          <w:p w:rsidR="00425457" w:rsidRPr="00425457" w:rsidRDefault="00425457" w:rsidP="0042545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40" w:lineRule="auto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425457">
              <w:rPr>
                <w:rFonts w:ascii="Times New Roman" w:hAnsi="Times New Roman" w:cs="Times New Roman"/>
                <w:sz w:val="24"/>
                <w:szCs w:val="24"/>
              </w:rPr>
              <w:t xml:space="preserve">ПК 2.1. </w:t>
            </w:r>
          </w:p>
        </w:tc>
        <w:tc>
          <w:tcPr>
            <w:tcW w:w="8594" w:type="dxa"/>
            <w:shd w:val="clear" w:color="auto" w:fill="auto"/>
          </w:tcPr>
          <w:p w:rsidR="00425457" w:rsidRPr="00425457" w:rsidRDefault="00425457" w:rsidP="00425457">
            <w:pPr>
              <w:pStyle w:val="FR2"/>
              <w:tabs>
                <w:tab w:val="clear" w:pos="64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425457">
              <w:rPr>
                <w:sz w:val="24"/>
                <w:szCs w:val="24"/>
              </w:rPr>
              <w:t>Осуществлять экспертизу ценности документов в соответствии с действующими законодательными актами и нормативами</w:t>
            </w:r>
          </w:p>
        </w:tc>
      </w:tr>
      <w:tr w:rsidR="00425457" w:rsidRPr="00425457" w:rsidTr="00583D85">
        <w:trPr>
          <w:jc w:val="center"/>
        </w:trPr>
        <w:tc>
          <w:tcPr>
            <w:tcW w:w="1384" w:type="dxa"/>
            <w:shd w:val="clear" w:color="auto" w:fill="auto"/>
          </w:tcPr>
          <w:p w:rsidR="00425457" w:rsidRPr="00425457" w:rsidRDefault="00425457" w:rsidP="0042545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40" w:lineRule="auto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425457">
              <w:rPr>
                <w:rFonts w:ascii="Times New Roman" w:hAnsi="Times New Roman" w:cs="Times New Roman"/>
                <w:sz w:val="24"/>
                <w:szCs w:val="24"/>
              </w:rPr>
              <w:t xml:space="preserve">ПК 2.2. </w:t>
            </w:r>
          </w:p>
        </w:tc>
        <w:tc>
          <w:tcPr>
            <w:tcW w:w="8594" w:type="dxa"/>
            <w:shd w:val="clear" w:color="auto" w:fill="auto"/>
          </w:tcPr>
          <w:p w:rsidR="00425457" w:rsidRPr="00425457" w:rsidRDefault="00425457" w:rsidP="00425457">
            <w:pPr>
              <w:pStyle w:val="FR2"/>
              <w:tabs>
                <w:tab w:val="clear" w:pos="64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425457">
              <w:rPr>
                <w:sz w:val="24"/>
                <w:szCs w:val="24"/>
              </w:rPr>
              <w:t>Вести работу в системах электронного документооборота</w:t>
            </w:r>
          </w:p>
        </w:tc>
      </w:tr>
      <w:tr w:rsidR="00425457" w:rsidRPr="00425457" w:rsidTr="00583D85">
        <w:trPr>
          <w:jc w:val="center"/>
        </w:trPr>
        <w:tc>
          <w:tcPr>
            <w:tcW w:w="1384" w:type="dxa"/>
            <w:shd w:val="clear" w:color="auto" w:fill="auto"/>
          </w:tcPr>
          <w:p w:rsidR="00425457" w:rsidRPr="00425457" w:rsidRDefault="00425457" w:rsidP="0042545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40" w:lineRule="auto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4254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ПК 2.3. </w:t>
            </w:r>
          </w:p>
        </w:tc>
        <w:tc>
          <w:tcPr>
            <w:tcW w:w="8594" w:type="dxa"/>
            <w:shd w:val="clear" w:color="auto" w:fill="auto"/>
          </w:tcPr>
          <w:p w:rsidR="00425457" w:rsidRPr="00425457" w:rsidRDefault="00425457" w:rsidP="00425457">
            <w:pPr>
              <w:pStyle w:val="FR2"/>
              <w:tabs>
                <w:tab w:val="clear" w:pos="64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425457">
              <w:rPr>
                <w:sz w:val="24"/>
                <w:szCs w:val="24"/>
              </w:rPr>
              <w:t>Разрабатывать и вести классификаторы, табели и др. справочники по докуме</w:t>
            </w:r>
            <w:r w:rsidRPr="00425457">
              <w:rPr>
                <w:sz w:val="24"/>
                <w:szCs w:val="24"/>
              </w:rPr>
              <w:t>н</w:t>
            </w:r>
            <w:r w:rsidRPr="00425457">
              <w:rPr>
                <w:sz w:val="24"/>
                <w:szCs w:val="24"/>
              </w:rPr>
              <w:t>там организации</w:t>
            </w:r>
          </w:p>
        </w:tc>
      </w:tr>
      <w:tr w:rsidR="00425457" w:rsidRPr="00425457" w:rsidTr="00583D85">
        <w:trPr>
          <w:jc w:val="center"/>
        </w:trPr>
        <w:tc>
          <w:tcPr>
            <w:tcW w:w="1384" w:type="dxa"/>
            <w:shd w:val="clear" w:color="auto" w:fill="auto"/>
          </w:tcPr>
          <w:p w:rsidR="00425457" w:rsidRPr="00425457" w:rsidRDefault="00425457" w:rsidP="0042545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40" w:lineRule="auto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425457">
              <w:rPr>
                <w:rFonts w:ascii="Times New Roman" w:hAnsi="Times New Roman" w:cs="Times New Roman"/>
                <w:sz w:val="24"/>
                <w:szCs w:val="24"/>
              </w:rPr>
              <w:t xml:space="preserve">ПК 2.4. </w:t>
            </w:r>
          </w:p>
        </w:tc>
        <w:tc>
          <w:tcPr>
            <w:tcW w:w="8594" w:type="dxa"/>
            <w:shd w:val="clear" w:color="auto" w:fill="auto"/>
          </w:tcPr>
          <w:p w:rsidR="00425457" w:rsidRPr="00425457" w:rsidRDefault="00425457" w:rsidP="00425457">
            <w:pPr>
              <w:pStyle w:val="FR2"/>
              <w:tabs>
                <w:tab w:val="clear" w:pos="64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425457">
              <w:rPr>
                <w:sz w:val="24"/>
                <w:szCs w:val="24"/>
              </w:rPr>
              <w:t>Обеспечивать прием и рациональное размещение документов в архиве (в том числе по личному составу)</w:t>
            </w:r>
          </w:p>
        </w:tc>
      </w:tr>
      <w:tr w:rsidR="00425457" w:rsidRPr="00425457" w:rsidTr="00583D85">
        <w:trPr>
          <w:jc w:val="center"/>
        </w:trPr>
        <w:tc>
          <w:tcPr>
            <w:tcW w:w="1384" w:type="dxa"/>
            <w:shd w:val="clear" w:color="auto" w:fill="auto"/>
          </w:tcPr>
          <w:p w:rsidR="00425457" w:rsidRPr="00425457" w:rsidRDefault="00425457" w:rsidP="00425457">
            <w:pPr>
              <w:tabs>
                <w:tab w:val="left" w:pos="12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425457">
              <w:rPr>
                <w:rFonts w:ascii="Times New Roman" w:hAnsi="Times New Roman" w:cs="Times New Roman"/>
                <w:sz w:val="24"/>
                <w:szCs w:val="24"/>
              </w:rPr>
              <w:t xml:space="preserve">ПК 2.5. </w:t>
            </w:r>
          </w:p>
        </w:tc>
        <w:tc>
          <w:tcPr>
            <w:tcW w:w="8594" w:type="dxa"/>
            <w:shd w:val="clear" w:color="auto" w:fill="auto"/>
          </w:tcPr>
          <w:p w:rsidR="00425457" w:rsidRPr="00425457" w:rsidRDefault="00425457" w:rsidP="00425457">
            <w:pPr>
              <w:spacing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457">
              <w:rPr>
                <w:rFonts w:ascii="Times New Roman" w:hAnsi="Times New Roman" w:cs="Times New Roman"/>
                <w:sz w:val="24"/>
                <w:szCs w:val="24"/>
              </w:rPr>
              <w:t>Обеспечивать учет и сохранность документов в архиве</w:t>
            </w:r>
          </w:p>
        </w:tc>
      </w:tr>
      <w:tr w:rsidR="00425457" w:rsidRPr="00425457" w:rsidTr="00583D85">
        <w:trPr>
          <w:jc w:val="center"/>
        </w:trPr>
        <w:tc>
          <w:tcPr>
            <w:tcW w:w="1384" w:type="dxa"/>
            <w:shd w:val="clear" w:color="auto" w:fill="auto"/>
          </w:tcPr>
          <w:p w:rsidR="00425457" w:rsidRPr="00425457" w:rsidRDefault="00425457" w:rsidP="00425457">
            <w:pPr>
              <w:tabs>
                <w:tab w:val="left" w:pos="12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425457">
              <w:rPr>
                <w:rFonts w:ascii="Times New Roman" w:hAnsi="Times New Roman" w:cs="Times New Roman"/>
                <w:sz w:val="24"/>
                <w:szCs w:val="24"/>
              </w:rPr>
              <w:t xml:space="preserve">ПК 2.6. </w:t>
            </w:r>
          </w:p>
        </w:tc>
        <w:tc>
          <w:tcPr>
            <w:tcW w:w="8594" w:type="dxa"/>
            <w:shd w:val="clear" w:color="auto" w:fill="auto"/>
          </w:tcPr>
          <w:p w:rsidR="00425457" w:rsidRPr="00425457" w:rsidRDefault="00425457" w:rsidP="00425457">
            <w:pPr>
              <w:spacing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457">
              <w:rPr>
                <w:rFonts w:ascii="Times New Roman" w:hAnsi="Times New Roman" w:cs="Times New Roman"/>
                <w:sz w:val="24"/>
                <w:szCs w:val="24"/>
              </w:rPr>
              <w:t>Организовывать использование архивных документов в научных, справочных и практических целях</w:t>
            </w:r>
          </w:p>
        </w:tc>
      </w:tr>
      <w:tr w:rsidR="00425457" w:rsidRPr="00425457" w:rsidTr="00583D85">
        <w:trPr>
          <w:jc w:val="center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</w:tcPr>
          <w:p w:rsidR="00425457" w:rsidRPr="00425457" w:rsidRDefault="00425457" w:rsidP="00425457">
            <w:pPr>
              <w:tabs>
                <w:tab w:val="left" w:pos="12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425457">
              <w:rPr>
                <w:rFonts w:ascii="Times New Roman" w:hAnsi="Times New Roman" w:cs="Times New Roman"/>
                <w:sz w:val="24"/>
                <w:szCs w:val="24"/>
              </w:rPr>
              <w:t>ПК 2.7.</w:t>
            </w:r>
          </w:p>
          <w:p w:rsidR="00425457" w:rsidRPr="00425457" w:rsidRDefault="00425457" w:rsidP="004254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4" w:type="dxa"/>
            <w:shd w:val="clear" w:color="auto" w:fill="auto"/>
          </w:tcPr>
          <w:p w:rsidR="00425457" w:rsidRPr="00425457" w:rsidRDefault="00425457" w:rsidP="00425457">
            <w:pPr>
              <w:pStyle w:val="FR2"/>
              <w:tabs>
                <w:tab w:val="clear" w:pos="64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425457">
              <w:rPr>
                <w:sz w:val="24"/>
                <w:szCs w:val="24"/>
              </w:rPr>
              <w:t xml:space="preserve">Осуществлять организационно-методическое руководство и </w:t>
            </w:r>
            <w:proofErr w:type="gramStart"/>
            <w:r w:rsidRPr="00425457">
              <w:rPr>
                <w:sz w:val="24"/>
                <w:szCs w:val="24"/>
              </w:rPr>
              <w:t>контроль за</w:t>
            </w:r>
            <w:proofErr w:type="gramEnd"/>
            <w:r w:rsidRPr="00425457">
              <w:rPr>
                <w:sz w:val="24"/>
                <w:szCs w:val="24"/>
              </w:rPr>
              <w:t xml:space="preserve"> работой архива организации и за организацией документов в делопроизводстве</w:t>
            </w:r>
          </w:p>
        </w:tc>
      </w:tr>
    </w:tbl>
    <w:p w:rsidR="00425457" w:rsidRPr="00425457" w:rsidRDefault="00425457" w:rsidP="00425457">
      <w:pPr>
        <w:pStyle w:val="32"/>
        <w:spacing w:after="0" w:line="240" w:lineRule="auto"/>
        <w:ind w:firstLine="0"/>
        <w:jc w:val="both"/>
        <w:rPr>
          <w:sz w:val="24"/>
          <w:szCs w:val="24"/>
        </w:rPr>
      </w:pPr>
    </w:p>
    <w:p w:rsidR="00425457" w:rsidRPr="00583D85" w:rsidRDefault="00425457" w:rsidP="00425457">
      <w:pPr>
        <w:pStyle w:val="32"/>
        <w:spacing w:after="0" w:line="240" w:lineRule="auto"/>
        <w:ind w:firstLine="709"/>
        <w:jc w:val="both"/>
      </w:pPr>
      <w:r w:rsidRPr="00583D85">
        <w:t>С целью овладения указанным видом профессиональной деятельности и соответствующими профессиональными компетенциями, студент в ходе освоения профессионального модуля должен:</w:t>
      </w:r>
    </w:p>
    <w:p w:rsidR="00425457" w:rsidRPr="00425457" w:rsidRDefault="00425457" w:rsidP="00425457">
      <w:pPr>
        <w:pStyle w:val="32"/>
        <w:spacing w:after="0" w:line="240" w:lineRule="auto"/>
        <w:ind w:firstLine="709"/>
        <w:jc w:val="both"/>
        <w:rPr>
          <w:b/>
        </w:rPr>
      </w:pPr>
      <w:r w:rsidRPr="00425457">
        <w:rPr>
          <w:b/>
        </w:rPr>
        <w:t>иметь практический опыт:</w:t>
      </w:r>
    </w:p>
    <w:p w:rsidR="00425457" w:rsidRPr="00425457" w:rsidRDefault="00425457" w:rsidP="00425457">
      <w:pPr>
        <w:pStyle w:val="32"/>
        <w:spacing w:after="0" w:line="240" w:lineRule="auto"/>
        <w:ind w:firstLine="709"/>
        <w:jc w:val="both"/>
      </w:pPr>
      <w:r w:rsidRPr="00425457">
        <w:t></w:t>
      </w:r>
      <w:r w:rsidRPr="00425457">
        <w:tab/>
        <w:t>организация архивной и справочно-информационной работы по документам организации;</w:t>
      </w:r>
    </w:p>
    <w:p w:rsidR="00425457" w:rsidRPr="00425457" w:rsidRDefault="00425457" w:rsidP="00425457">
      <w:pPr>
        <w:pStyle w:val="32"/>
        <w:spacing w:after="0" w:line="240" w:lineRule="auto"/>
        <w:ind w:firstLine="709"/>
        <w:jc w:val="both"/>
        <w:rPr>
          <w:b/>
        </w:rPr>
      </w:pPr>
      <w:r w:rsidRPr="00425457">
        <w:rPr>
          <w:b/>
        </w:rPr>
        <w:t>уметь:</w:t>
      </w:r>
    </w:p>
    <w:p w:rsidR="00425457" w:rsidRPr="00425457" w:rsidRDefault="00425457" w:rsidP="00425457">
      <w:pPr>
        <w:pStyle w:val="32"/>
        <w:spacing w:after="0" w:line="240" w:lineRule="auto"/>
        <w:ind w:firstLine="709"/>
        <w:jc w:val="both"/>
      </w:pPr>
      <w:r w:rsidRPr="00425457">
        <w:t></w:t>
      </w:r>
      <w:r w:rsidRPr="00425457">
        <w:tab/>
        <w:t>организовывать деятельность архива с учетом статуса и профиля организации;</w:t>
      </w:r>
    </w:p>
    <w:p w:rsidR="00425457" w:rsidRPr="00425457" w:rsidRDefault="00425457" w:rsidP="00425457">
      <w:pPr>
        <w:pStyle w:val="32"/>
        <w:spacing w:after="0" w:line="240" w:lineRule="auto"/>
        <w:ind w:firstLine="709"/>
        <w:jc w:val="both"/>
      </w:pPr>
      <w:r w:rsidRPr="00425457">
        <w:t></w:t>
      </w:r>
      <w:r w:rsidRPr="00425457">
        <w:tab/>
        <w:t>работать в системах электронного документооборота;</w:t>
      </w:r>
    </w:p>
    <w:p w:rsidR="00425457" w:rsidRPr="00425457" w:rsidRDefault="00425457" w:rsidP="00425457">
      <w:pPr>
        <w:pStyle w:val="32"/>
        <w:spacing w:after="0" w:line="240" w:lineRule="auto"/>
        <w:ind w:firstLine="709"/>
        <w:jc w:val="both"/>
      </w:pPr>
      <w:r w:rsidRPr="00425457">
        <w:t></w:t>
      </w:r>
      <w:r w:rsidRPr="00425457">
        <w:tab/>
        <w:t>использовать в деятельности архива современные компьютерные технологии;</w:t>
      </w:r>
    </w:p>
    <w:p w:rsidR="00425457" w:rsidRPr="00425457" w:rsidRDefault="00425457" w:rsidP="00425457">
      <w:pPr>
        <w:pStyle w:val="32"/>
        <w:spacing w:after="0" w:line="240" w:lineRule="auto"/>
        <w:ind w:firstLine="709"/>
        <w:jc w:val="both"/>
      </w:pPr>
      <w:r w:rsidRPr="00425457">
        <w:t></w:t>
      </w:r>
      <w:r w:rsidRPr="00425457">
        <w:tab/>
        <w:t>применять современные методики консервации и реставрации архивных документов;</w:t>
      </w:r>
    </w:p>
    <w:p w:rsidR="00425457" w:rsidRPr="00425457" w:rsidRDefault="00425457" w:rsidP="00425457">
      <w:pPr>
        <w:pStyle w:val="32"/>
        <w:spacing w:after="0" w:line="240" w:lineRule="auto"/>
        <w:ind w:firstLine="709"/>
        <w:jc w:val="both"/>
        <w:rPr>
          <w:b/>
        </w:rPr>
      </w:pPr>
      <w:r w:rsidRPr="00425457">
        <w:rPr>
          <w:b/>
        </w:rPr>
        <w:t>знать:</w:t>
      </w:r>
    </w:p>
    <w:p w:rsidR="00425457" w:rsidRPr="00425457" w:rsidRDefault="00425457" w:rsidP="00425457">
      <w:pPr>
        <w:pStyle w:val="32"/>
        <w:spacing w:after="0" w:line="240" w:lineRule="auto"/>
        <w:ind w:firstLine="709"/>
        <w:jc w:val="both"/>
      </w:pPr>
      <w:r w:rsidRPr="00425457">
        <w:t></w:t>
      </w:r>
      <w:r w:rsidRPr="00425457">
        <w:tab/>
        <w:t>систему архивного управления в Российской Федерации и орг</w:t>
      </w:r>
      <w:r w:rsidRPr="00425457">
        <w:t>а</w:t>
      </w:r>
      <w:r w:rsidRPr="00425457">
        <w:t>низацию Архивного фонда Российской Федерации;</w:t>
      </w:r>
    </w:p>
    <w:p w:rsidR="007253C3" w:rsidRDefault="00425457" w:rsidP="00893CFF">
      <w:pPr>
        <w:pStyle w:val="32"/>
        <w:spacing w:after="0" w:line="240" w:lineRule="auto"/>
        <w:ind w:firstLine="709"/>
        <w:jc w:val="both"/>
      </w:pPr>
      <w:r w:rsidRPr="00425457">
        <w:t></w:t>
      </w:r>
      <w:r w:rsidRPr="00425457">
        <w:tab/>
        <w:t xml:space="preserve">систему хранения и обработки документов. </w:t>
      </w:r>
    </w:p>
    <w:p w:rsidR="00893CFF" w:rsidRPr="00893CFF" w:rsidRDefault="00893CFF" w:rsidP="00893CFF">
      <w:pPr>
        <w:pStyle w:val="32"/>
        <w:spacing w:after="0" w:line="240" w:lineRule="auto"/>
        <w:ind w:firstLine="709"/>
        <w:jc w:val="both"/>
        <w:rPr>
          <w:b/>
        </w:rPr>
      </w:pPr>
      <w:r w:rsidRPr="00893CFF">
        <w:rPr>
          <w:b/>
        </w:rPr>
        <w:t>Цели и задачи СРС по курсу</w:t>
      </w:r>
    </w:p>
    <w:p w:rsidR="00893CFF" w:rsidRDefault="007253C3" w:rsidP="00893CFF">
      <w:pPr>
        <w:pStyle w:val="27"/>
        <w:shd w:val="clear" w:color="auto" w:fill="auto"/>
        <w:spacing w:line="240" w:lineRule="auto"/>
        <w:ind w:firstLine="760"/>
        <w:jc w:val="left"/>
        <w:rPr>
          <w:sz w:val="28"/>
          <w:szCs w:val="28"/>
        </w:rPr>
      </w:pPr>
      <w:r w:rsidRPr="00893CFF">
        <w:rPr>
          <w:sz w:val="28"/>
          <w:szCs w:val="28"/>
        </w:rPr>
        <w:t>Цель - формирование учебно-познавательной самостоятельности (УПС</w:t>
      </w:r>
      <w:proofErr w:type="gramStart"/>
      <w:r w:rsidRPr="00893CFF">
        <w:rPr>
          <w:sz w:val="28"/>
          <w:szCs w:val="28"/>
        </w:rPr>
        <w:t xml:space="preserve"> )</w:t>
      </w:r>
      <w:proofErr w:type="gramEnd"/>
      <w:r w:rsidRPr="00893CFF">
        <w:rPr>
          <w:sz w:val="28"/>
          <w:szCs w:val="28"/>
        </w:rPr>
        <w:t xml:space="preserve"> у студентов в соответствии с концепцией организации самостоятельной р</w:t>
      </w:r>
      <w:r w:rsidRPr="00893CFF">
        <w:rPr>
          <w:sz w:val="28"/>
          <w:szCs w:val="28"/>
        </w:rPr>
        <w:t>а</w:t>
      </w:r>
      <w:r w:rsidRPr="00893CFF">
        <w:rPr>
          <w:sz w:val="28"/>
          <w:szCs w:val="28"/>
        </w:rPr>
        <w:t xml:space="preserve">боты студентов. </w:t>
      </w:r>
    </w:p>
    <w:p w:rsidR="007253C3" w:rsidRPr="00893CFF" w:rsidRDefault="007253C3" w:rsidP="00893CFF">
      <w:pPr>
        <w:pStyle w:val="27"/>
        <w:shd w:val="clear" w:color="auto" w:fill="auto"/>
        <w:spacing w:line="240" w:lineRule="auto"/>
        <w:ind w:firstLine="760"/>
        <w:jc w:val="left"/>
        <w:rPr>
          <w:sz w:val="28"/>
          <w:szCs w:val="28"/>
        </w:rPr>
      </w:pPr>
      <w:r w:rsidRPr="00893CFF">
        <w:rPr>
          <w:sz w:val="28"/>
          <w:szCs w:val="28"/>
        </w:rPr>
        <w:t>Задачи:</w:t>
      </w:r>
    </w:p>
    <w:p w:rsidR="007253C3" w:rsidRPr="00893CFF" w:rsidRDefault="007253C3" w:rsidP="00893CFF">
      <w:pPr>
        <w:pStyle w:val="27"/>
        <w:widowControl w:val="0"/>
        <w:numPr>
          <w:ilvl w:val="0"/>
          <w:numId w:val="1"/>
        </w:numPr>
        <w:shd w:val="clear" w:color="auto" w:fill="auto"/>
        <w:tabs>
          <w:tab w:val="left" w:pos="304"/>
        </w:tabs>
        <w:spacing w:after="0" w:line="240" w:lineRule="auto"/>
        <w:ind w:firstLine="0"/>
        <w:rPr>
          <w:sz w:val="28"/>
          <w:szCs w:val="28"/>
        </w:rPr>
      </w:pPr>
      <w:r w:rsidRPr="00893CFF">
        <w:rPr>
          <w:sz w:val="28"/>
          <w:szCs w:val="28"/>
        </w:rPr>
        <w:t>углубленное изучение отдельных тем и проблем курса;</w:t>
      </w:r>
    </w:p>
    <w:p w:rsidR="007253C3" w:rsidRPr="00893CFF" w:rsidRDefault="007253C3" w:rsidP="00893CFF">
      <w:pPr>
        <w:pStyle w:val="27"/>
        <w:widowControl w:val="0"/>
        <w:numPr>
          <w:ilvl w:val="0"/>
          <w:numId w:val="1"/>
        </w:numPr>
        <w:shd w:val="clear" w:color="auto" w:fill="auto"/>
        <w:tabs>
          <w:tab w:val="left" w:pos="304"/>
        </w:tabs>
        <w:spacing w:after="0" w:line="240" w:lineRule="auto"/>
        <w:ind w:firstLine="0"/>
        <w:rPr>
          <w:sz w:val="28"/>
          <w:szCs w:val="28"/>
        </w:rPr>
      </w:pPr>
      <w:r w:rsidRPr="00893CFF">
        <w:rPr>
          <w:sz w:val="28"/>
          <w:szCs w:val="28"/>
        </w:rPr>
        <w:t>закрепление и развитие навыков работы с различными источниками и</w:t>
      </w:r>
      <w:r w:rsidRPr="00893CFF">
        <w:rPr>
          <w:sz w:val="28"/>
          <w:szCs w:val="28"/>
        </w:rPr>
        <w:t>н</w:t>
      </w:r>
      <w:r w:rsidRPr="00893CFF">
        <w:rPr>
          <w:sz w:val="28"/>
          <w:szCs w:val="28"/>
        </w:rPr>
        <w:t>формации (сбор, обработка, анализ);</w:t>
      </w:r>
    </w:p>
    <w:p w:rsidR="007253C3" w:rsidRPr="00893CFF" w:rsidRDefault="007253C3" w:rsidP="00893CFF">
      <w:pPr>
        <w:pStyle w:val="27"/>
        <w:widowControl w:val="0"/>
        <w:numPr>
          <w:ilvl w:val="0"/>
          <w:numId w:val="1"/>
        </w:numPr>
        <w:shd w:val="clear" w:color="auto" w:fill="auto"/>
        <w:tabs>
          <w:tab w:val="left" w:pos="304"/>
        </w:tabs>
        <w:spacing w:after="0" w:line="240" w:lineRule="auto"/>
        <w:ind w:firstLine="0"/>
        <w:rPr>
          <w:sz w:val="28"/>
          <w:szCs w:val="28"/>
        </w:rPr>
      </w:pPr>
      <w:r w:rsidRPr="00893CFF">
        <w:rPr>
          <w:sz w:val="28"/>
          <w:szCs w:val="28"/>
        </w:rPr>
        <w:t>развитие навыков научно - исследовательской работы;</w:t>
      </w:r>
    </w:p>
    <w:p w:rsidR="007253C3" w:rsidRPr="00893CFF" w:rsidRDefault="007253C3" w:rsidP="00893CFF">
      <w:pPr>
        <w:pStyle w:val="27"/>
        <w:widowControl w:val="0"/>
        <w:numPr>
          <w:ilvl w:val="0"/>
          <w:numId w:val="1"/>
        </w:numPr>
        <w:shd w:val="clear" w:color="auto" w:fill="auto"/>
        <w:tabs>
          <w:tab w:val="left" w:pos="304"/>
        </w:tabs>
        <w:spacing w:after="308" w:line="240" w:lineRule="auto"/>
        <w:ind w:firstLine="0"/>
        <w:rPr>
          <w:sz w:val="28"/>
          <w:szCs w:val="28"/>
        </w:rPr>
      </w:pPr>
      <w:r w:rsidRPr="00893CFF">
        <w:rPr>
          <w:sz w:val="28"/>
          <w:szCs w:val="28"/>
        </w:rPr>
        <w:t>реализация творческого потенциала.</w:t>
      </w:r>
    </w:p>
    <w:p w:rsidR="00124A96" w:rsidRDefault="00124A96" w:rsidP="00893CFF">
      <w:pPr>
        <w:pStyle w:val="27"/>
        <w:widowControl w:val="0"/>
        <w:shd w:val="clear" w:color="auto" w:fill="auto"/>
        <w:spacing w:after="0" w:line="240" w:lineRule="auto"/>
        <w:ind w:firstLine="709"/>
        <w:rPr>
          <w:rStyle w:val="23"/>
          <w:sz w:val="28"/>
          <w:szCs w:val="28"/>
        </w:rPr>
      </w:pPr>
    </w:p>
    <w:p w:rsidR="00124A96" w:rsidRDefault="00124A96" w:rsidP="00893CFF">
      <w:pPr>
        <w:pStyle w:val="27"/>
        <w:widowControl w:val="0"/>
        <w:shd w:val="clear" w:color="auto" w:fill="auto"/>
        <w:spacing w:after="0" w:line="240" w:lineRule="auto"/>
        <w:ind w:firstLine="709"/>
        <w:rPr>
          <w:rStyle w:val="23"/>
          <w:sz w:val="28"/>
          <w:szCs w:val="28"/>
        </w:rPr>
      </w:pPr>
    </w:p>
    <w:p w:rsidR="00124A96" w:rsidRDefault="00124A96" w:rsidP="00893CFF">
      <w:pPr>
        <w:pStyle w:val="27"/>
        <w:widowControl w:val="0"/>
        <w:shd w:val="clear" w:color="auto" w:fill="auto"/>
        <w:spacing w:after="0" w:line="240" w:lineRule="auto"/>
        <w:ind w:firstLine="709"/>
        <w:rPr>
          <w:rStyle w:val="23"/>
          <w:sz w:val="28"/>
          <w:szCs w:val="28"/>
        </w:rPr>
      </w:pPr>
    </w:p>
    <w:p w:rsidR="00893CFF" w:rsidRPr="00893CFF" w:rsidRDefault="007253C3" w:rsidP="00893CFF">
      <w:pPr>
        <w:pStyle w:val="27"/>
        <w:widowControl w:val="0"/>
        <w:shd w:val="clear" w:color="auto" w:fill="auto"/>
        <w:spacing w:after="0" w:line="240" w:lineRule="auto"/>
        <w:ind w:firstLine="709"/>
        <w:rPr>
          <w:rStyle w:val="23"/>
          <w:sz w:val="28"/>
          <w:szCs w:val="28"/>
        </w:rPr>
      </w:pPr>
      <w:r w:rsidRPr="00893CFF">
        <w:rPr>
          <w:rStyle w:val="23"/>
          <w:sz w:val="28"/>
          <w:szCs w:val="28"/>
        </w:rPr>
        <w:lastRenderedPageBreak/>
        <w:t xml:space="preserve">Режим и характер самостоятельной работы студентов </w:t>
      </w:r>
    </w:p>
    <w:p w:rsidR="007253C3" w:rsidRPr="00893CFF" w:rsidRDefault="007253C3" w:rsidP="00893CFF">
      <w:pPr>
        <w:pStyle w:val="27"/>
        <w:widowControl w:val="0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893CFF">
        <w:rPr>
          <w:sz w:val="28"/>
          <w:szCs w:val="28"/>
        </w:rPr>
        <w:t>предполагает реализацию нескольких форм учебной работы:</w:t>
      </w:r>
    </w:p>
    <w:p w:rsidR="007253C3" w:rsidRPr="00893CFF" w:rsidRDefault="007253C3" w:rsidP="00893CFF">
      <w:pPr>
        <w:pStyle w:val="27"/>
        <w:widowControl w:val="0"/>
        <w:numPr>
          <w:ilvl w:val="0"/>
          <w:numId w:val="3"/>
        </w:numPr>
        <w:shd w:val="clear" w:color="auto" w:fill="auto"/>
        <w:tabs>
          <w:tab w:val="left" w:pos="816"/>
        </w:tabs>
        <w:spacing w:after="0" w:line="240" w:lineRule="auto"/>
        <w:ind w:left="400" w:hanging="400"/>
        <w:rPr>
          <w:sz w:val="28"/>
          <w:szCs w:val="28"/>
        </w:rPr>
      </w:pPr>
      <w:r w:rsidRPr="00893CFF">
        <w:rPr>
          <w:sz w:val="28"/>
          <w:szCs w:val="28"/>
        </w:rPr>
        <w:t>лекционное изучение основной проблематики курса, предполагающее а</w:t>
      </w:r>
      <w:r w:rsidRPr="00893CFF">
        <w:rPr>
          <w:sz w:val="28"/>
          <w:szCs w:val="28"/>
        </w:rPr>
        <w:t>к</w:t>
      </w:r>
      <w:r w:rsidRPr="00893CFF">
        <w:rPr>
          <w:sz w:val="28"/>
          <w:szCs w:val="28"/>
        </w:rPr>
        <w:t>тивную работу студентов с лекционным материалом (конспектирование, обсуждение проблемных вопросов с преподавателем);</w:t>
      </w:r>
    </w:p>
    <w:p w:rsidR="007253C3" w:rsidRPr="00893CFF" w:rsidRDefault="007253C3" w:rsidP="00893CFF">
      <w:pPr>
        <w:pStyle w:val="27"/>
        <w:widowControl w:val="0"/>
        <w:numPr>
          <w:ilvl w:val="0"/>
          <w:numId w:val="3"/>
        </w:numPr>
        <w:shd w:val="clear" w:color="auto" w:fill="auto"/>
        <w:tabs>
          <w:tab w:val="left" w:pos="816"/>
        </w:tabs>
        <w:spacing w:after="0" w:line="240" w:lineRule="auto"/>
        <w:ind w:firstLine="0"/>
        <w:rPr>
          <w:sz w:val="28"/>
          <w:szCs w:val="28"/>
        </w:rPr>
      </w:pPr>
      <w:r w:rsidRPr="00893CFF">
        <w:rPr>
          <w:sz w:val="28"/>
          <w:szCs w:val="28"/>
        </w:rPr>
        <w:t xml:space="preserve">лекционные часы чередуются с практическими </w:t>
      </w:r>
      <w:proofErr w:type="gramStart"/>
      <w:r w:rsidRPr="00893CFF">
        <w:rPr>
          <w:sz w:val="28"/>
          <w:szCs w:val="28"/>
        </w:rPr>
        <w:t>занятиями</w:t>
      </w:r>
      <w:proofErr w:type="gramEnd"/>
      <w:r w:rsidRPr="00893CFF">
        <w:rPr>
          <w:sz w:val="28"/>
          <w:szCs w:val="28"/>
        </w:rPr>
        <w:t xml:space="preserve"> где студе</w:t>
      </w:r>
      <w:r w:rsidRPr="00893CFF">
        <w:rPr>
          <w:sz w:val="28"/>
          <w:szCs w:val="28"/>
        </w:rPr>
        <w:t>н</w:t>
      </w:r>
      <w:r w:rsidRPr="00893CFF">
        <w:rPr>
          <w:sz w:val="28"/>
          <w:szCs w:val="28"/>
        </w:rPr>
        <w:t>ты усваивают основную архивоведческую терминологию, защищают рефер</w:t>
      </w:r>
      <w:r w:rsidRPr="00893CFF">
        <w:rPr>
          <w:sz w:val="28"/>
          <w:szCs w:val="28"/>
        </w:rPr>
        <w:t>а</w:t>
      </w:r>
      <w:r w:rsidRPr="00893CFF">
        <w:rPr>
          <w:sz w:val="28"/>
          <w:szCs w:val="28"/>
        </w:rPr>
        <w:t>ты по выбранной или предложенной автором тематике. Изучают основные законодательные акты по архивному делу, изучают административно - те</w:t>
      </w:r>
      <w:r w:rsidRPr="00893CFF">
        <w:rPr>
          <w:sz w:val="28"/>
          <w:szCs w:val="28"/>
        </w:rPr>
        <w:t>р</w:t>
      </w:r>
      <w:r w:rsidRPr="00893CFF">
        <w:rPr>
          <w:sz w:val="28"/>
          <w:szCs w:val="28"/>
        </w:rPr>
        <w:t>риториальное деление, систему управления и функции органов управления Восточной Сибири, формирование сети, состав и содержание их архивных фондов в разные периоды.</w:t>
      </w:r>
    </w:p>
    <w:p w:rsidR="007253C3" w:rsidRPr="00893CFF" w:rsidRDefault="007253C3" w:rsidP="00893CFF">
      <w:pPr>
        <w:pStyle w:val="27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893CFF">
        <w:rPr>
          <w:sz w:val="28"/>
          <w:szCs w:val="28"/>
        </w:rPr>
        <w:t>Защищают рефераты по выбранной ими или предложенной преподав</w:t>
      </w:r>
      <w:r w:rsidRPr="00893CFF">
        <w:rPr>
          <w:sz w:val="28"/>
          <w:szCs w:val="28"/>
        </w:rPr>
        <w:t>а</w:t>
      </w:r>
      <w:r w:rsidRPr="00893CFF">
        <w:rPr>
          <w:sz w:val="28"/>
          <w:szCs w:val="28"/>
        </w:rPr>
        <w:t xml:space="preserve">телем теме, выступают с рецензиями на прочитанную литературу </w:t>
      </w:r>
      <w:proofErr w:type="gramStart"/>
      <w:r w:rsidRPr="00893CFF">
        <w:rPr>
          <w:sz w:val="28"/>
          <w:szCs w:val="28"/>
        </w:rPr>
        <w:t xml:space="preserve">( </w:t>
      </w:r>
      <w:proofErr w:type="gramEnd"/>
      <w:r w:rsidRPr="00893CFF">
        <w:rPr>
          <w:sz w:val="28"/>
          <w:szCs w:val="28"/>
        </w:rPr>
        <w:t>статьи и монографии). Основное внимание уделяется работе с источниками. В ходе практических занятий студенты учатся составлять запросы, изучают особе</w:t>
      </w:r>
      <w:r w:rsidRPr="00893CFF">
        <w:rPr>
          <w:sz w:val="28"/>
          <w:szCs w:val="28"/>
        </w:rPr>
        <w:t>н</w:t>
      </w:r>
      <w:r w:rsidRPr="00893CFF">
        <w:rPr>
          <w:sz w:val="28"/>
          <w:szCs w:val="28"/>
        </w:rPr>
        <w:t>ности работать с графическими и изобразительными материалами, основы археографической деятельности архивов.</w:t>
      </w:r>
    </w:p>
    <w:p w:rsidR="007253C3" w:rsidRPr="00893CFF" w:rsidRDefault="007253C3" w:rsidP="00893CFF">
      <w:pPr>
        <w:pStyle w:val="27"/>
        <w:widowControl w:val="0"/>
        <w:numPr>
          <w:ilvl w:val="0"/>
          <w:numId w:val="3"/>
        </w:numPr>
        <w:shd w:val="clear" w:color="auto" w:fill="auto"/>
        <w:tabs>
          <w:tab w:val="left" w:pos="816"/>
        </w:tabs>
        <w:spacing w:after="0" w:line="240" w:lineRule="auto"/>
        <w:ind w:firstLine="0"/>
        <w:rPr>
          <w:sz w:val="28"/>
          <w:szCs w:val="28"/>
        </w:rPr>
      </w:pPr>
      <w:r w:rsidRPr="00893CFF">
        <w:rPr>
          <w:sz w:val="28"/>
          <w:szCs w:val="28"/>
        </w:rPr>
        <w:t>в ходе практических занятий запланировано выполнение студентами нескольких контрольных работ по темам лекций и практических занятий, среди них контрольная на определение архивных понятий, тесты по истории, теории, методике и практике архивного дела в разные периоды, и 3 ко</w:t>
      </w:r>
      <w:r w:rsidRPr="00893CFF">
        <w:rPr>
          <w:sz w:val="28"/>
          <w:szCs w:val="28"/>
        </w:rPr>
        <w:t>н</w:t>
      </w:r>
      <w:r w:rsidRPr="00893CFF">
        <w:rPr>
          <w:sz w:val="28"/>
          <w:szCs w:val="28"/>
        </w:rPr>
        <w:t xml:space="preserve">трольных по материалам практических занятий </w:t>
      </w:r>
      <w:proofErr w:type="gramStart"/>
      <w:r w:rsidRPr="00893CFF">
        <w:rPr>
          <w:sz w:val="28"/>
          <w:szCs w:val="28"/>
        </w:rPr>
        <w:t xml:space="preserve">( </w:t>
      </w:r>
      <w:proofErr w:type="gramEnd"/>
      <w:r w:rsidRPr="00893CFF">
        <w:rPr>
          <w:sz w:val="28"/>
          <w:szCs w:val="28"/>
        </w:rPr>
        <w:t>в основном по законод</w:t>
      </w:r>
      <w:r w:rsidRPr="00893CFF">
        <w:rPr>
          <w:sz w:val="28"/>
          <w:szCs w:val="28"/>
        </w:rPr>
        <w:t>а</w:t>
      </w:r>
      <w:r w:rsidRPr="00893CFF">
        <w:rPr>
          <w:sz w:val="28"/>
          <w:szCs w:val="28"/>
        </w:rPr>
        <w:t>тельным источникам, а так же функциям различных органов управления. Предполагается так же выполнение ряда творческих заданий.</w:t>
      </w:r>
    </w:p>
    <w:p w:rsidR="007253C3" w:rsidRPr="00893CFF" w:rsidRDefault="007253C3" w:rsidP="00893CFF">
      <w:pPr>
        <w:pStyle w:val="27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893CFF">
        <w:rPr>
          <w:sz w:val="28"/>
          <w:szCs w:val="28"/>
        </w:rPr>
        <w:t>Студенты в рамках самостоятельной работы изучают некоторые темы, которые не включаются в содержание курса или рассматриваются в небол</w:t>
      </w:r>
      <w:r w:rsidRPr="00893CFF">
        <w:rPr>
          <w:sz w:val="28"/>
          <w:szCs w:val="28"/>
        </w:rPr>
        <w:t>ь</w:t>
      </w:r>
      <w:r w:rsidRPr="00893CFF">
        <w:rPr>
          <w:sz w:val="28"/>
          <w:szCs w:val="28"/>
        </w:rPr>
        <w:t>шом объёме.</w:t>
      </w:r>
    </w:p>
    <w:p w:rsidR="007253C3" w:rsidRPr="00893CFF" w:rsidRDefault="007253C3" w:rsidP="00893CFF">
      <w:pPr>
        <w:pStyle w:val="27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893CFF">
        <w:rPr>
          <w:sz w:val="28"/>
          <w:szCs w:val="28"/>
        </w:rPr>
        <w:t>Общее количество часов самостоятельной работы студентов - 54 часа. В том числе:</w:t>
      </w:r>
    </w:p>
    <w:p w:rsidR="007253C3" w:rsidRPr="00893CFF" w:rsidRDefault="007253C3" w:rsidP="00893CFF">
      <w:pPr>
        <w:pStyle w:val="27"/>
        <w:widowControl w:val="0"/>
        <w:numPr>
          <w:ilvl w:val="0"/>
          <w:numId w:val="1"/>
        </w:numPr>
        <w:shd w:val="clear" w:color="auto" w:fill="auto"/>
        <w:tabs>
          <w:tab w:val="left" w:pos="304"/>
        </w:tabs>
        <w:spacing w:after="0" w:line="240" w:lineRule="auto"/>
        <w:ind w:firstLine="0"/>
        <w:rPr>
          <w:sz w:val="28"/>
          <w:szCs w:val="28"/>
        </w:rPr>
      </w:pPr>
      <w:r w:rsidRPr="00893CFF">
        <w:rPr>
          <w:sz w:val="28"/>
          <w:szCs w:val="28"/>
        </w:rPr>
        <w:t>проработка лекционного материала и подготовка к практическим занятиям - 27 часов</w:t>
      </w:r>
    </w:p>
    <w:p w:rsidR="007253C3" w:rsidRPr="00893CFF" w:rsidRDefault="007253C3" w:rsidP="00893CFF">
      <w:pPr>
        <w:pStyle w:val="27"/>
        <w:widowControl w:val="0"/>
        <w:numPr>
          <w:ilvl w:val="0"/>
          <w:numId w:val="1"/>
        </w:numPr>
        <w:shd w:val="clear" w:color="auto" w:fill="auto"/>
        <w:tabs>
          <w:tab w:val="left" w:pos="304"/>
        </w:tabs>
        <w:spacing w:after="0" w:line="240" w:lineRule="auto"/>
        <w:ind w:firstLine="0"/>
        <w:rPr>
          <w:sz w:val="28"/>
          <w:szCs w:val="28"/>
        </w:rPr>
      </w:pPr>
      <w:r w:rsidRPr="00893CFF">
        <w:rPr>
          <w:sz w:val="28"/>
          <w:szCs w:val="28"/>
        </w:rPr>
        <w:t>выполнение творческих заданий - 27 часов.</w:t>
      </w:r>
    </w:p>
    <w:p w:rsidR="007253C3" w:rsidRPr="00893CFF" w:rsidRDefault="007253C3" w:rsidP="00893CFF">
      <w:pPr>
        <w:pStyle w:val="27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893CFF">
        <w:rPr>
          <w:sz w:val="28"/>
          <w:szCs w:val="28"/>
        </w:rPr>
        <w:t>В соответствии с концепцией организации СРС выделяются следу</w:t>
      </w:r>
      <w:r w:rsidRPr="00893CFF">
        <w:rPr>
          <w:sz w:val="28"/>
          <w:szCs w:val="28"/>
        </w:rPr>
        <w:t>ю</w:t>
      </w:r>
      <w:r w:rsidRPr="00893CFF">
        <w:rPr>
          <w:sz w:val="28"/>
          <w:szCs w:val="28"/>
        </w:rPr>
        <w:t>щие виды СРС: Текущая проработка материала (ТИМ)</w:t>
      </w:r>
    </w:p>
    <w:p w:rsidR="007253C3" w:rsidRPr="00893CFF" w:rsidRDefault="007253C3" w:rsidP="00893CFF">
      <w:pPr>
        <w:pStyle w:val="27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893CFF">
        <w:rPr>
          <w:sz w:val="28"/>
          <w:szCs w:val="28"/>
        </w:rPr>
        <w:t>Учебн</w:t>
      </w:r>
      <w:proofErr w:type="gramStart"/>
      <w:r w:rsidRPr="00893CFF">
        <w:rPr>
          <w:sz w:val="28"/>
          <w:szCs w:val="28"/>
        </w:rPr>
        <w:t>о-</w:t>
      </w:r>
      <w:proofErr w:type="gramEnd"/>
      <w:r w:rsidRPr="00893CFF">
        <w:rPr>
          <w:sz w:val="28"/>
          <w:szCs w:val="28"/>
        </w:rPr>
        <w:t xml:space="preserve"> исследовательская работа (УИР).</w:t>
      </w:r>
    </w:p>
    <w:p w:rsidR="007253C3" w:rsidRPr="00893CFF" w:rsidRDefault="007253C3" w:rsidP="00893CFF">
      <w:pPr>
        <w:pStyle w:val="27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893CFF">
        <w:rPr>
          <w:sz w:val="28"/>
          <w:szCs w:val="28"/>
        </w:rPr>
        <w:t>Учитывая то, что, дисциплина преподается на 2-м курсе и, студенты имеют уже определённый уровень развития навыков проработки материала на уровне воспроизведения, упор при организации СРС делается на ТПМ и УИР в равной степени.</w:t>
      </w:r>
    </w:p>
    <w:p w:rsidR="007253C3" w:rsidRPr="00893CFF" w:rsidRDefault="007253C3" w:rsidP="00893CFF">
      <w:pPr>
        <w:pStyle w:val="34"/>
        <w:keepNext/>
        <w:keepLines/>
        <w:numPr>
          <w:ilvl w:val="0"/>
          <w:numId w:val="2"/>
        </w:numPr>
        <w:shd w:val="clear" w:color="auto" w:fill="auto"/>
        <w:tabs>
          <w:tab w:val="left" w:pos="358"/>
        </w:tabs>
        <w:spacing w:before="0" w:line="240" w:lineRule="auto"/>
        <w:jc w:val="both"/>
        <w:rPr>
          <w:sz w:val="28"/>
          <w:szCs w:val="28"/>
        </w:rPr>
      </w:pPr>
      <w:bookmarkStart w:id="1" w:name="bookmark2"/>
      <w:r w:rsidRPr="00893CFF">
        <w:rPr>
          <w:sz w:val="28"/>
          <w:szCs w:val="28"/>
        </w:rPr>
        <w:t>Формы контроля и виды СРС</w:t>
      </w:r>
      <w:bookmarkEnd w:id="1"/>
    </w:p>
    <w:p w:rsidR="007253C3" w:rsidRPr="00893CFF" w:rsidRDefault="007253C3" w:rsidP="00893CFF">
      <w:pPr>
        <w:pStyle w:val="27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893CFF">
        <w:rPr>
          <w:sz w:val="28"/>
          <w:szCs w:val="28"/>
        </w:rPr>
        <w:t>Текущий контроль - вопросы для проверки усвоения материала, докл</w:t>
      </w:r>
      <w:r w:rsidRPr="00893CFF">
        <w:rPr>
          <w:sz w:val="28"/>
          <w:szCs w:val="28"/>
        </w:rPr>
        <w:t>а</w:t>
      </w:r>
      <w:r w:rsidRPr="00893CFF">
        <w:rPr>
          <w:sz w:val="28"/>
          <w:szCs w:val="28"/>
        </w:rPr>
        <w:t>ды и сообщения на практических занятиях, письменные контрольные работы, подготовка рецензий на публикации по архивному делу, тесты.</w:t>
      </w:r>
    </w:p>
    <w:p w:rsidR="007253C3" w:rsidRPr="00893CFF" w:rsidRDefault="007253C3" w:rsidP="00893CFF">
      <w:pPr>
        <w:pStyle w:val="27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893CFF">
        <w:rPr>
          <w:sz w:val="28"/>
          <w:szCs w:val="28"/>
        </w:rPr>
        <w:lastRenderedPageBreak/>
        <w:t>Итоговый контроль - экзамен.</w:t>
      </w:r>
    </w:p>
    <w:p w:rsidR="007253C3" w:rsidRPr="00893CFF" w:rsidRDefault="007253C3" w:rsidP="00893CFF">
      <w:pPr>
        <w:pStyle w:val="34"/>
        <w:keepNext/>
        <w:keepLines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bookmarkStart w:id="2" w:name="bookmark3"/>
      <w:r w:rsidRPr="00893CFF">
        <w:rPr>
          <w:sz w:val="28"/>
          <w:szCs w:val="28"/>
        </w:rPr>
        <w:t>Методические рекомендации (ТПМ), (УИР)</w:t>
      </w:r>
      <w:bookmarkEnd w:id="2"/>
    </w:p>
    <w:p w:rsidR="007253C3" w:rsidRPr="00893CFF" w:rsidRDefault="007253C3" w:rsidP="00893CFF">
      <w:pPr>
        <w:pStyle w:val="27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893CFF">
        <w:rPr>
          <w:sz w:val="28"/>
          <w:szCs w:val="28"/>
        </w:rPr>
        <w:t>Доклады на практических занятиях (ТМП)</w:t>
      </w:r>
    </w:p>
    <w:p w:rsidR="007253C3" w:rsidRPr="00893CFF" w:rsidRDefault="007253C3" w:rsidP="00893CFF">
      <w:pPr>
        <w:pStyle w:val="27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893CFF">
        <w:rPr>
          <w:sz w:val="28"/>
          <w:szCs w:val="28"/>
        </w:rPr>
        <w:t>Доклад - публичное выступление, представляющее собой развёрнутое изложение на определённую тему или анализ законодательного источника.</w:t>
      </w:r>
    </w:p>
    <w:p w:rsidR="007253C3" w:rsidRPr="00893CFF" w:rsidRDefault="007253C3" w:rsidP="00893CFF">
      <w:pPr>
        <w:pStyle w:val="27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893CFF">
        <w:rPr>
          <w:sz w:val="28"/>
          <w:szCs w:val="28"/>
        </w:rPr>
        <w:t>Составные элементы доклада:</w:t>
      </w:r>
    </w:p>
    <w:p w:rsidR="007253C3" w:rsidRPr="00893CFF" w:rsidRDefault="007253C3" w:rsidP="00893CFF">
      <w:pPr>
        <w:pStyle w:val="27"/>
        <w:widowControl w:val="0"/>
        <w:numPr>
          <w:ilvl w:val="0"/>
          <w:numId w:val="4"/>
        </w:numPr>
        <w:shd w:val="clear" w:color="auto" w:fill="auto"/>
        <w:tabs>
          <w:tab w:val="left" w:pos="334"/>
        </w:tabs>
        <w:spacing w:after="0" w:line="240" w:lineRule="auto"/>
        <w:ind w:left="400" w:hanging="400"/>
        <w:rPr>
          <w:sz w:val="28"/>
          <w:szCs w:val="28"/>
        </w:rPr>
      </w:pPr>
      <w:r w:rsidRPr="00893CFF">
        <w:rPr>
          <w:sz w:val="28"/>
          <w:szCs w:val="28"/>
        </w:rPr>
        <w:t>Введение. Обоснование темы, объект исследования. Краткий обзор лит</w:t>
      </w:r>
      <w:r w:rsidRPr="00893CFF">
        <w:rPr>
          <w:sz w:val="28"/>
          <w:szCs w:val="28"/>
        </w:rPr>
        <w:t>е</w:t>
      </w:r>
      <w:r w:rsidRPr="00893CFF">
        <w:rPr>
          <w:sz w:val="28"/>
          <w:szCs w:val="28"/>
        </w:rPr>
        <w:t>ратуры по теме доклада.</w:t>
      </w:r>
    </w:p>
    <w:p w:rsidR="007253C3" w:rsidRPr="00893CFF" w:rsidRDefault="007253C3" w:rsidP="00893CFF">
      <w:pPr>
        <w:pStyle w:val="27"/>
        <w:widowControl w:val="0"/>
        <w:numPr>
          <w:ilvl w:val="0"/>
          <w:numId w:val="4"/>
        </w:numPr>
        <w:shd w:val="clear" w:color="auto" w:fill="auto"/>
        <w:tabs>
          <w:tab w:val="left" w:pos="354"/>
        </w:tabs>
        <w:spacing w:after="0" w:line="240" w:lineRule="auto"/>
        <w:ind w:firstLine="0"/>
        <w:rPr>
          <w:sz w:val="28"/>
          <w:szCs w:val="28"/>
        </w:rPr>
      </w:pPr>
      <w:r w:rsidRPr="00893CFF">
        <w:rPr>
          <w:sz w:val="28"/>
          <w:szCs w:val="28"/>
        </w:rPr>
        <w:t>Изложение содержания темы, её анализ.</w:t>
      </w:r>
    </w:p>
    <w:p w:rsidR="007253C3" w:rsidRPr="00893CFF" w:rsidRDefault="007253C3" w:rsidP="00893CFF">
      <w:pPr>
        <w:pStyle w:val="27"/>
        <w:widowControl w:val="0"/>
        <w:numPr>
          <w:ilvl w:val="0"/>
          <w:numId w:val="4"/>
        </w:numPr>
        <w:shd w:val="clear" w:color="auto" w:fill="auto"/>
        <w:tabs>
          <w:tab w:val="left" w:pos="354"/>
        </w:tabs>
        <w:spacing w:after="0" w:line="240" w:lineRule="auto"/>
        <w:ind w:firstLine="0"/>
        <w:rPr>
          <w:sz w:val="28"/>
          <w:szCs w:val="28"/>
        </w:rPr>
      </w:pPr>
      <w:r w:rsidRPr="00893CFF">
        <w:rPr>
          <w:sz w:val="28"/>
          <w:szCs w:val="28"/>
        </w:rPr>
        <w:t>Подведение итогов (краткие выводы).</w:t>
      </w:r>
    </w:p>
    <w:p w:rsidR="007253C3" w:rsidRPr="00893CFF" w:rsidRDefault="007253C3" w:rsidP="00893CFF">
      <w:pPr>
        <w:pStyle w:val="27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893CFF">
        <w:rPr>
          <w:sz w:val="28"/>
          <w:szCs w:val="28"/>
        </w:rPr>
        <w:t>Продолжительность выступления - 15-20 минут.</w:t>
      </w:r>
    </w:p>
    <w:p w:rsidR="007253C3" w:rsidRPr="00893CFF" w:rsidRDefault="007253C3" w:rsidP="00893CFF">
      <w:pPr>
        <w:pStyle w:val="27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893CFF">
        <w:rPr>
          <w:sz w:val="28"/>
          <w:szCs w:val="28"/>
        </w:rPr>
        <w:t>Доклад оценивается максимально в 5 баллов.</w:t>
      </w:r>
    </w:p>
    <w:p w:rsidR="007253C3" w:rsidRPr="00893CFF" w:rsidRDefault="007253C3" w:rsidP="00893CFF">
      <w:pPr>
        <w:pStyle w:val="27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893CFF">
        <w:rPr>
          <w:sz w:val="28"/>
          <w:szCs w:val="28"/>
        </w:rPr>
        <w:t>Доклад должен продемонстрировать умение студента обобщать (реф</w:t>
      </w:r>
      <w:r w:rsidRPr="00893CFF">
        <w:rPr>
          <w:sz w:val="28"/>
          <w:szCs w:val="28"/>
        </w:rPr>
        <w:t>е</w:t>
      </w:r>
      <w:r w:rsidRPr="00893CFF">
        <w:rPr>
          <w:sz w:val="28"/>
          <w:szCs w:val="28"/>
        </w:rPr>
        <w:t>рировать) различные источники информации.</w:t>
      </w:r>
    </w:p>
    <w:p w:rsidR="007253C3" w:rsidRPr="00893CFF" w:rsidRDefault="007253C3" w:rsidP="00893CFF">
      <w:pPr>
        <w:pStyle w:val="27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893CFF">
        <w:rPr>
          <w:sz w:val="28"/>
          <w:szCs w:val="28"/>
        </w:rPr>
        <w:t>Теоретические сообщения</w:t>
      </w:r>
    </w:p>
    <w:p w:rsidR="007253C3" w:rsidRPr="00893CFF" w:rsidRDefault="007253C3" w:rsidP="00893CFF">
      <w:pPr>
        <w:pStyle w:val="27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893CFF">
        <w:rPr>
          <w:sz w:val="28"/>
          <w:szCs w:val="28"/>
        </w:rPr>
        <w:t>Сообщение - изложение информации по определённому вопросу.</w:t>
      </w:r>
    </w:p>
    <w:p w:rsidR="007253C3" w:rsidRPr="00893CFF" w:rsidRDefault="007253C3" w:rsidP="00893CFF">
      <w:pPr>
        <w:pStyle w:val="27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893CFF">
        <w:rPr>
          <w:sz w:val="28"/>
          <w:szCs w:val="28"/>
        </w:rPr>
        <w:t>Схема подготовки сообщения:</w:t>
      </w:r>
    </w:p>
    <w:p w:rsidR="007253C3" w:rsidRPr="00893CFF" w:rsidRDefault="007253C3" w:rsidP="00893CFF">
      <w:pPr>
        <w:pStyle w:val="27"/>
        <w:widowControl w:val="0"/>
        <w:numPr>
          <w:ilvl w:val="0"/>
          <w:numId w:val="5"/>
        </w:numPr>
        <w:shd w:val="clear" w:color="auto" w:fill="auto"/>
        <w:tabs>
          <w:tab w:val="left" w:pos="334"/>
        </w:tabs>
        <w:spacing w:after="0" w:line="240" w:lineRule="auto"/>
        <w:ind w:left="400" w:hanging="400"/>
        <w:rPr>
          <w:sz w:val="28"/>
          <w:szCs w:val="28"/>
        </w:rPr>
      </w:pPr>
      <w:r w:rsidRPr="00893CFF">
        <w:rPr>
          <w:sz w:val="28"/>
          <w:szCs w:val="28"/>
        </w:rPr>
        <w:t>Выбрав тему сообщения, прочитайте соответствующую книгу, главу, ра</w:t>
      </w:r>
      <w:r w:rsidRPr="00893CFF">
        <w:rPr>
          <w:sz w:val="28"/>
          <w:szCs w:val="28"/>
        </w:rPr>
        <w:t>з</w:t>
      </w:r>
      <w:r w:rsidRPr="00893CFF">
        <w:rPr>
          <w:sz w:val="28"/>
          <w:szCs w:val="28"/>
        </w:rPr>
        <w:t>дел, параграф, фрагмент книги и составьте план сообщения на основе эт</w:t>
      </w:r>
      <w:r w:rsidRPr="00893CFF">
        <w:rPr>
          <w:sz w:val="28"/>
          <w:szCs w:val="28"/>
        </w:rPr>
        <w:t>о</w:t>
      </w:r>
      <w:r w:rsidRPr="00893CFF">
        <w:rPr>
          <w:sz w:val="28"/>
          <w:szCs w:val="28"/>
        </w:rPr>
        <w:t>го источника. Точно сформулируйте, что именно Вы хотите сказать.</w:t>
      </w:r>
    </w:p>
    <w:p w:rsidR="007253C3" w:rsidRPr="00893CFF" w:rsidRDefault="007253C3" w:rsidP="00893CFF">
      <w:pPr>
        <w:pStyle w:val="27"/>
        <w:widowControl w:val="0"/>
        <w:numPr>
          <w:ilvl w:val="0"/>
          <w:numId w:val="5"/>
        </w:numPr>
        <w:shd w:val="clear" w:color="auto" w:fill="auto"/>
        <w:tabs>
          <w:tab w:val="left" w:pos="354"/>
        </w:tabs>
        <w:spacing w:after="0" w:line="240" w:lineRule="auto"/>
        <w:ind w:left="400" w:hanging="400"/>
        <w:rPr>
          <w:sz w:val="28"/>
          <w:szCs w:val="28"/>
        </w:rPr>
      </w:pPr>
      <w:r w:rsidRPr="00893CFF">
        <w:rPr>
          <w:sz w:val="28"/>
          <w:szCs w:val="28"/>
        </w:rPr>
        <w:t xml:space="preserve">Помните, что основное правило сообщения - доказательность фактов и выводов. Ссылайтесь на источник знаний </w:t>
      </w:r>
      <w:proofErr w:type="gramStart"/>
      <w:r w:rsidRPr="00893CFF">
        <w:rPr>
          <w:sz w:val="28"/>
          <w:szCs w:val="28"/>
        </w:rPr>
        <w:t xml:space="preserve">( </w:t>
      </w:r>
      <w:proofErr w:type="gramEnd"/>
      <w:r w:rsidRPr="00893CFF">
        <w:rPr>
          <w:sz w:val="28"/>
          <w:szCs w:val="28"/>
        </w:rPr>
        <w:t>автор, название книги, год и место издания).</w:t>
      </w:r>
    </w:p>
    <w:p w:rsidR="007253C3" w:rsidRPr="00893CFF" w:rsidRDefault="007253C3" w:rsidP="00893CFF">
      <w:pPr>
        <w:pStyle w:val="27"/>
        <w:widowControl w:val="0"/>
        <w:numPr>
          <w:ilvl w:val="0"/>
          <w:numId w:val="5"/>
        </w:numPr>
        <w:shd w:val="clear" w:color="auto" w:fill="auto"/>
        <w:tabs>
          <w:tab w:val="left" w:pos="354"/>
        </w:tabs>
        <w:spacing w:after="0" w:line="240" w:lineRule="auto"/>
        <w:ind w:firstLine="0"/>
        <w:rPr>
          <w:sz w:val="28"/>
          <w:szCs w:val="28"/>
        </w:rPr>
      </w:pPr>
      <w:r w:rsidRPr="00893CFF">
        <w:rPr>
          <w:sz w:val="28"/>
          <w:szCs w:val="28"/>
        </w:rPr>
        <w:t>Привлеките дополнительную литературу.</w:t>
      </w:r>
    </w:p>
    <w:p w:rsidR="007253C3" w:rsidRPr="00893CFF" w:rsidRDefault="007253C3" w:rsidP="00893CFF">
      <w:pPr>
        <w:pStyle w:val="27"/>
        <w:widowControl w:val="0"/>
        <w:numPr>
          <w:ilvl w:val="0"/>
          <w:numId w:val="5"/>
        </w:numPr>
        <w:shd w:val="clear" w:color="auto" w:fill="auto"/>
        <w:tabs>
          <w:tab w:val="left" w:pos="354"/>
        </w:tabs>
        <w:spacing w:after="0" w:line="240" w:lineRule="auto"/>
        <w:ind w:left="400" w:hanging="400"/>
        <w:rPr>
          <w:sz w:val="28"/>
          <w:szCs w:val="28"/>
        </w:rPr>
      </w:pPr>
      <w:r w:rsidRPr="00893CFF">
        <w:rPr>
          <w:sz w:val="28"/>
          <w:szCs w:val="28"/>
        </w:rPr>
        <w:t>Изучая литературу, делайте выписки на отдельных листочках, указывая тему выписки.</w:t>
      </w:r>
    </w:p>
    <w:p w:rsidR="007253C3" w:rsidRPr="00893CFF" w:rsidRDefault="007253C3" w:rsidP="00893CFF">
      <w:pPr>
        <w:pStyle w:val="27"/>
        <w:widowControl w:val="0"/>
        <w:numPr>
          <w:ilvl w:val="0"/>
          <w:numId w:val="5"/>
        </w:numPr>
        <w:shd w:val="clear" w:color="auto" w:fill="auto"/>
        <w:tabs>
          <w:tab w:val="left" w:pos="354"/>
        </w:tabs>
        <w:spacing w:after="0" w:line="240" w:lineRule="auto"/>
        <w:ind w:left="400" w:hanging="400"/>
        <w:rPr>
          <w:sz w:val="28"/>
          <w:szCs w:val="28"/>
        </w:rPr>
      </w:pPr>
      <w:r w:rsidRPr="00893CFF">
        <w:rPr>
          <w:sz w:val="28"/>
          <w:szCs w:val="28"/>
        </w:rPr>
        <w:t>Составьте развёрнутый план с указанием в скобках фактического матер</w:t>
      </w:r>
      <w:r w:rsidRPr="00893CFF">
        <w:rPr>
          <w:sz w:val="28"/>
          <w:szCs w:val="28"/>
        </w:rPr>
        <w:t>и</w:t>
      </w:r>
      <w:r w:rsidRPr="00893CFF">
        <w:rPr>
          <w:sz w:val="28"/>
          <w:szCs w:val="28"/>
        </w:rPr>
        <w:t>ала, на который будете ссылаться.</w:t>
      </w:r>
    </w:p>
    <w:p w:rsidR="007253C3" w:rsidRPr="00893CFF" w:rsidRDefault="007253C3" w:rsidP="00893CFF">
      <w:pPr>
        <w:pStyle w:val="27"/>
        <w:widowControl w:val="0"/>
        <w:numPr>
          <w:ilvl w:val="0"/>
          <w:numId w:val="5"/>
        </w:numPr>
        <w:shd w:val="clear" w:color="auto" w:fill="auto"/>
        <w:tabs>
          <w:tab w:val="left" w:pos="354"/>
        </w:tabs>
        <w:spacing w:after="0" w:line="240" w:lineRule="auto"/>
        <w:ind w:left="400" w:hanging="400"/>
        <w:rPr>
          <w:sz w:val="28"/>
          <w:szCs w:val="28"/>
        </w:rPr>
      </w:pPr>
      <w:r w:rsidRPr="00893CFF">
        <w:rPr>
          <w:sz w:val="28"/>
          <w:szCs w:val="28"/>
        </w:rPr>
        <w:t xml:space="preserve">Оформите сообщения </w:t>
      </w:r>
      <w:proofErr w:type="gramStart"/>
      <w:r w:rsidRPr="00893CFF">
        <w:rPr>
          <w:sz w:val="28"/>
          <w:szCs w:val="28"/>
        </w:rPr>
        <w:t xml:space="preserve">( </w:t>
      </w:r>
      <w:proofErr w:type="gramEnd"/>
      <w:r w:rsidRPr="00893CFF">
        <w:rPr>
          <w:sz w:val="28"/>
          <w:szCs w:val="28"/>
        </w:rPr>
        <w:t>систематизируйте выписки в необходимой посл</w:t>
      </w:r>
      <w:r w:rsidRPr="00893CFF">
        <w:rPr>
          <w:sz w:val="28"/>
          <w:szCs w:val="28"/>
        </w:rPr>
        <w:t>е</w:t>
      </w:r>
      <w:r w:rsidRPr="00893CFF">
        <w:rPr>
          <w:sz w:val="28"/>
          <w:szCs w:val="28"/>
        </w:rPr>
        <w:t>довательности).</w:t>
      </w:r>
    </w:p>
    <w:p w:rsidR="007253C3" w:rsidRPr="00893CFF" w:rsidRDefault="007253C3" w:rsidP="00893CFF">
      <w:pPr>
        <w:pStyle w:val="27"/>
        <w:widowControl w:val="0"/>
        <w:numPr>
          <w:ilvl w:val="0"/>
          <w:numId w:val="5"/>
        </w:numPr>
        <w:shd w:val="clear" w:color="auto" w:fill="auto"/>
        <w:tabs>
          <w:tab w:val="left" w:pos="354"/>
        </w:tabs>
        <w:spacing w:after="0" w:line="240" w:lineRule="auto"/>
        <w:ind w:firstLine="0"/>
        <w:rPr>
          <w:sz w:val="28"/>
          <w:szCs w:val="28"/>
        </w:rPr>
      </w:pPr>
      <w:r w:rsidRPr="00893CFF">
        <w:rPr>
          <w:sz w:val="28"/>
          <w:szCs w:val="28"/>
        </w:rPr>
        <w:t>Завершите сообщение краткими выводами.</w:t>
      </w:r>
    </w:p>
    <w:p w:rsidR="007253C3" w:rsidRPr="00893CFF" w:rsidRDefault="007253C3" w:rsidP="00893CFF">
      <w:pPr>
        <w:pStyle w:val="27"/>
        <w:widowControl w:val="0"/>
        <w:numPr>
          <w:ilvl w:val="0"/>
          <w:numId w:val="5"/>
        </w:numPr>
        <w:shd w:val="clear" w:color="auto" w:fill="auto"/>
        <w:tabs>
          <w:tab w:val="left" w:pos="354"/>
        </w:tabs>
        <w:spacing w:after="0" w:line="240" w:lineRule="auto"/>
        <w:ind w:left="400" w:hanging="400"/>
        <w:rPr>
          <w:sz w:val="28"/>
          <w:szCs w:val="28"/>
        </w:rPr>
      </w:pPr>
      <w:r w:rsidRPr="00893CFF">
        <w:rPr>
          <w:sz w:val="28"/>
          <w:szCs w:val="28"/>
        </w:rPr>
        <w:t>Принесите на практические занятия выписки, план сообщения и список изученной литературы.</w:t>
      </w:r>
    </w:p>
    <w:p w:rsidR="007253C3" w:rsidRPr="00893CFF" w:rsidRDefault="007253C3" w:rsidP="00893CFF">
      <w:pPr>
        <w:pStyle w:val="27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893CFF">
        <w:rPr>
          <w:sz w:val="28"/>
          <w:szCs w:val="28"/>
        </w:rPr>
        <w:t>План выступления:</w:t>
      </w:r>
    </w:p>
    <w:p w:rsidR="007253C3" w:rsidRPr="00893CFF" w:rsidRDefault="007253C3" w:rsidP="00893CFF">
      <w:pPr>
        <w:pStyle w:val="27"/>
        <w:widowControl w:val="0"/>
        <w:numPr>
          <w:ilvl w:val="0"/>
          <w:numId w:val="6"/>
        </w:numPr>
        <w:shd w:val="clear" w:color="auto" w:fill="auto"/>
        <w:tabs>
          <w:tab w:val="left" w:pos="334"/>
        </w:tabs>
        <w:spacing w:after="0" w:line="240" w:lineRule="auto"/>
        <w:ind w:firstLine="0"/>
        <w:rPr>
          <w:sz w:val="28"/>
          <w:szCs w:val="28"/>
        </w:rPr>
      </w:pPr>
      <w:r w:rsidRPr="00893CFF">
        <w:rPr>
          <w:sz w:val="28"/>
          <w:szCs w:val="28"/>
        </w:rPr>
        <w:t>Тема сообщения.</w:t>
      </w:r>
    </w:p>
    <w:p w:rsidR="007253C3" w:rsidRPr="00893CFF" w:rsidRDefault="007253C3" w:rsidP="00893CFF">
      <w:pPr>
        <w:pStyle w:val="27"/>
        <w:widowControl w:val="0"/>
        <w:numPr>
          <w:ilvl w:val="0"/>
          <w:numId w:val="6"/>
        </w:numPr>
        <w:shd w:val="clear" w:color="auto" w:fill="auto"/>
        <w:tabs>
          <w:tab w:val="left" w:pos="354"/>
        </w:tabs>
        <w:spacing w:after="0" w:line="240" w:lineRule="auto"/>
        <w:ind w:firstLine="0"/>
        <w:rPr>
          <w:sz w:val="28"/>
          <w:szCs w:val="28"/>
        </w:rPr>
      </w:pPr>
      <w:r w:rsidRPr="00893CFF">
        <w:rPr>
          <w:sz w:val="28"/>
          <w:szCs w:val="28"/>
        </w:rPr>
        <w:t>Перечень источников.</w:t>
      </w:r>
    </w:p>
    <w:p w:rsidR="007253C3" w:rsidRPr="00893CFF" w:rsidRDefault="007253C3" w:rsidP="00893CFF">
      <w:pPr>
        <w:pStyle w:val="27"/>
        <w:widowControl w:val="0"/>
        <w:numPr>
          <w:ilvl w:val="0"/>
          <w:numId w:val="7"/>
        </w:numPr>
        <w:shd w:val="clear" w:color="auto" w:fill="auto"/>
        <w:tabs>
          <w:tab w:val="left" w:pos="334"/>
        </w:tabs>
        <w:spacing w:after="0" w:line="240" w:lineRule="auto"/>
        <w:ind w:firstLine="0"/>
        <w:rPr>
          <w:sz w:val="28"/>
          <w:szCs w:val="28"/>
        </w:rPr>
      </w:pPr>
      <w:r w:rsidRPr="00893CFF">
        <w:rPr>
          <w:sz w:val="28"/>
          <w:szCs w:val="28"/>
        </w:rPr>
        <w:t>Раскрытие темы сообщения.</w:t>
      </w:r>
    </w:p>
    <w:p w:rsidR="007253C3" w:rsidRPr="00893CFF" w:rsidRDefault="007253C3" w:rsidP="00893CFF">
      <w:pPr>
        <w:pStyle w:val="27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893CFF">
        <w:rPr>
          <w:sz w:val="28"/>
          <w:szCs w:val="28"/>
        </w:rPr>
        <w:t>Продолжительность выступления - 5-6 минут.</w:t>
      </w:r>
    </w:p>
    <w:p w:rsidR="007253C3" w:rsidRPr="00893CFF" w:rsidRDefault="007253C3" w:rsidP="00893CFF">
      <w:pPr>
        <w:pStyle w:val="27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893CFF">
        <w:rPr>
          <w:sz w:val="28"/>
          <w:szCs w:val="28"/>
        </w:rPr>
        <w:t>Рецензия на публикацию по архивному делу.</w:t>
      </w:r>
    </w:p>
    <w:p w:rsidR="007253C3" w:rsidRPr="00893CFF" w:rsidRDefault="007253C3" w:rsidP="00893CFF">
      <w:pPr>
        <w:pStyle w:val="27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893CFF">
        <w:rPr>
          <w:sz w:val="28"/>
          <w:szCs w:val="28"/>
        </w:rPr>
        <w:t>Структура рецензии:</w:t>
      </w:r>
    </w:p>
    <w:p w:rsidR="007253C3" w:rsidRPr="00893CFF" w:rsidRDefault="007253C3" w:rsidP="00893CFF">
      <w:pPr>
        <w:pStyle w:val="27"/>
        <w:widowControl w:val="0"/>
        <w:numPr>
          <w:ilvl w:val="0"/>
          <w:numId w:val="8"/>
        </w:numPr>
        <w:shd w:val="clear" w:color="auto" w:fill="auto"/>
        <w:tabs>
          <w:tab w:val="left" w:pos="334"/>
        </w:tabs>
        <w:spacing w:after="0" w:line="240" w:lineRule="auto"/>
        <w:ind w:firstLine="0"/>
        <w:rPr>
          <w:sz w:val="28"/>
          <w:szCs w:val="28"/>
        </w:rPr>
      </w:pPr>
      <w:r w:rsidRPr="00893CFF">
        <w:rPr>
          <w:sz w:val="28"/>
          <w:szCs w:val="28"/>
        </w:rPr>
        <w:t>Вид рецензируемой статьи.</w:t>
      </w:r>
    </w:p>
    <w:p w:rsidR="007253C3" w:rsidRPr="00893CFF" w:rsidRDefault="007253C3" w:rsidP="00893CFF">
      <w:pPr>
        <w:pStyle w:val="27"/>
        <w:widowControl w:val="0"/>
        <w:numPr>
          <w:ilvl w:val="0"/>
          <w:numId w:val="8"/>
        </w:numPr>
        <w:shd w:val="clear" w:color="auto" w:fill="auto"/>
        <w:tabs>
          <w:tab w:val="left" w:pos="354"/>
        </w:tabs>
        <w:spacing w:after="0" w:line="240" w:lineRule="auto"/>
        <w:ind w:firstLine="0"/>
        <w:rPr>
          <w:sz w:val="28"/>
          <w:szCs w:val="28"/>
        </w:rPr>
      </w:pPr>
      <w:r w:rsidRPr="00893CFF">
        <w:rPr>
          <w:sz w:val="28"/>
          <w:szCs w:val="28"/>
        </w:rPr>
        <w:t>Какой проблеме она посвящена?</w:t>
      </w:r>
    </w:p>
    <w:p w:rsidR="007253C3" w:rsidRPr="00893CFF" w:rsidRDefault="007253C3" w:rsidP="00893CFF">
      <w:pPr>
        <w:pStyle w:val="27"/>
        <w:widowControl w:val="0"/>
        <w:numPr>
          <w:ilvl w:val="0"/>
          <w:numId w:val="8"/>
        </w:numPr>
        <w:shd w:val="clear" w:color="auto" w:fill="auto"/>
        <w:tabs>
          <w:tab w:val="left" w:pos="354"/>
        </w:tabs>
        <w:spacing w:after="0" w:line="240" w:lineRule="auto"/>
        <w:ind w:firstLine="0"/>
        <w:rPr>
          <w:sz w:val="28"/>
          <w:szCs w:val="28"/>
        </w:rPr>
      </w:pPr>
      <w:r w:rsidRPr="00893CFF">
        <w:rPr>
          <w:sz w:val="28"/>
          <w:szCs w:val="28"/>
        </w:rPr>
        <w:t>Каковы источники информации?</w:t>
      </w:r>
    </w:p>
    <w:p w:rsidR="007253C3" w:rsidRPr="00893CFF" w:rsidRDefault="007253C3" w:rsidP="00893CFF">
      <w:pPr>
        <w:pStyle w:val="27"/>
        <w:widowControl w:val="0"/>
        <w:numPr>
          <w:ilvl w:val="0"/>
          <w:numId w:val="8"/>
        </w:numPr>
        <w:shd w:val="clear" w:color="auto" w:fill="auto"/>
        <w:tabs>
          <w:tab w:val="left" w:pos="354"/>
        </w:tabs>
        <w:spacing w:after="0" w:line="240" w:lineRule="auto"/>
        <w:ind w:firstLine="0"/>
        <w:rPr>
          <w:sz w:val="28"/>
          <w:szCs w:val="28"/>
        </w:rPr>
      </w:pPr>
      <w:r w:rsidRPr="00893CFF">
        <w:rPr>
          <w:sz w:val="28"/>
          <w:szCs w:val="28"/>
        </w:rPr>
        <w:t>Изучаемые вопросы.</w:t>
      </w:r>
    </w:p>
    <w:p w:rsidR="007253C3" w:rsidRPr="00893CFF" w:rsidRDefault="007253C3" w:rsidP="00893CFF">
      <w:pPr>
        <w:pStyle w:val="27"/>
        <w:widowControl w:val="0"/>
        <w:numPr>
          <w:ilvl w:val="0"/>
          <w:numId w:val="8"/>
        </w:numPr>
        <w:shd w:val="clear" w:color="auto" w:fill="auto"/>
        <w:tabs>
          <w:tab w:val="left" w:pos="368"/>
        </w:tabs>
        <w:spacing w:after="0" w:line="240" w:lineRule="auto"/>
        <w:ind w:firstLine="0"/>
        <w:rPr>
          <w:sz w:val="28"/>
          <w:szCs w:val="28"/>
        </w:rPr>
      </w:pPr>
      <w:r w:rsidRPr="00893CFF">
        <w:rPr>
          <w:sz w:val="28"/>
          <w:szCs w:val="28"/>
        </w:rPr>
        <w:lastRenderedPageBreak/>
        <w:t>Выводы и обобщения автора, их убедительность и обоснованность. Пр</w:t>
      </w:r>
      <w:r w:rsidRPr="00893CFF">
        <w:rPr>
          <w:sz w:val="28"/>
          <w:szCs w:val="28"/>
        </w:rPr>
        <w:t>о</w:t>
      </w:r>
      <w:r w:rsidRPr="00893CFF">
        <w:rPr>
          <w:sz w:val="28"/>
          <w:szCs w:val="28"/>
        </w:rPr>
        <w:t>должительность устного выступления - 5-6 минут. Объём письменной реце</w:t>
      </w:r>
      <w:r w:rsidRPr="00893CFF">
        <w:rPr>
          <w:sz w:val="28"/>
          <w:szCs w:val="28"/>
        </w:rPr>
        <w:t>н</w:t>
      </w:r>
      <w:r w:rsidRPr="00893CFF">
        <w:rPr>
          <w:sz w:val="28"/>
          <w:szCs w:val="28"/>
        </w:rPr>
        <w:t>зии - 2- 2,5 страницы. Необходимо составить не менее трёх рецензий.</w:t>
      </w:r>
    </w:p>
    <w:p w:rsidR="007253C3" w:rsidRPr="00893CFF" w:rsidRDefault="007253C3" w:rsidP="00893CFF">
      <w:pPr>
        <w:pStyle w:val="27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893CFF">
        <w:rPr>
          <w:sz w:val="28"/>
          <w:szCs w:val="28"/>
        </w:rPr>
        <w:t>Тестирование</w:t>
      </w:r>
    </w:p>
    <w:p w:rsidR="007253C3" w:rsidRPr="00893CFF" w:rsidRDefault="007253C3" w:rsidP="00893CFF">
      <w:pPr>
        <w:pStyle w:val="27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893CFF">
        <w:rPr>
          <w:sz w:val="28"/>
          <w:szCs w:val="28"/>
        </w:rPr>
        <w:t>Тестирование осуществляется в середине и конце изучения курса. З</w:t>
      </w:r>
      <w:r w:rsidRPr="00893CFF">
        <w:rPr>
          <w:sz w:val="28"/>
          <w:szCs w:val="28"/>
        </w:rPr>
        <w:t>а</w:t>
      </w:r>
      <w:r w:rsidRPr="00893CFF">
        <w:rPr>
          <w:sz w:val="28"/>
          <w:szCs w:val="28"/>
        </w:rPr>
        <w:t>дания теста соответствуют содержанию лекций. Тест состоит из 20 заданий. За каждый правильный ответ начисляется 1 бал.</w:t>
      </w:r>
    </w:p>
    <w:p w:rsidR="007253C3" w:rsidRPr="00893CFF" w:rsidRDefault="007253C3" w:rsidP="00893CFF">
      <w:pPr>
        <w:pStyle w:val="34"/>
        <w:keepNext/>
        <w:keepLines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bookmarkStart w:id="3" w:name="bookmark4"/>
      <w:r w:rsidRPr="00893CFF">
        <w:rPr>
          <w:sz w:val="28"/>
          <w:szCs w:val="28"/>
        </w:rPr>
        <w:t>Подготовка материалов к практическим занятиям (УИР)</w:t>
      </w:r>
      <w:bookmarkEnd w:id="3"/>
    </w:p>
    <w:p w:rsidR="007253C3" w:rsidRPr="00893CFF" w:rsidRDefault="007253C3" w:rsidP="00893CFF">
      <w:pPr>
        <w:pStyle w:val="27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893CFF">
        <w:rPr>
          <w:sz w:val="28"/>
          <w:szCs w:val="28"/>
        </w:rPr>
        <w:t xml:space="preserve">Подготовка материалов осуществляется в группах по 4-5 человек </w:t>
      </w:r>
      <w:proofErr w:type="gramStart"/>
      <w:r w:rsidRPr="00893CFF">
        <w:rPr>
          <w:sz w:val="28"/>
          <w:szCs w:val="28"/>
        </w:rPr>
        <w:t xml:space="preserve">( </w:t>
      </w:r>
      <w:proofErr w:type="gramEnd"/>
      <w:r w:rsidRPr="00893CFF">
        <w:rPr>
          <w:sz w:val="28"/>
          <w:szCs w:val="28"/>
        </w:rPr>
        <w:t>каждая группа готовит материалы по двум темам). Студенты самостоятельно подбирают фактический и аналитический материал по выбранной проблеме, систематизируют и анализируют его. Результаты исследования докладыв</w:t>
      </w:r>
      <w:r w:rsidRPr="00893CFF">
        <w:rPr>
          <w:sz w:val="28"/>
          <w:szCs w:val="28"/>
        </w:rPr>
        <w:t>а</w:t>
      </w:r>
      <w:r w:rsidRPr="00893CFF">
        <w:rPr>
          <w:sz w:val="28"/>
          <w:szCs w:val="28"/>
        </w:rPr>
        <w:t>ются и выносятся на обсуждение. Выполнение данного задания носит иссл</w:t>
      </w:r>
      <w:r w:rsidRPr="00893CFF">
        <w:rPr>
          <w:sz w:val="28"/>
          <w:szCs w:val="28"/>
        </w:rPr>
        <w:t>е</w:t>
      </w:r>
      <w:r w:rsidRPr="00893CFF">
        <w:rPr>
          <w:sz w:val="28"/>
          <w:szCs w:val="28"/>
        </w:rPr>
        <w:t>довательский, творческий характер. Помимо сбора и обработки информации, каждая группа студентов должна самостоятельно организовать и провести дискуссию по изученной проблеме или выбрать иную форму подачи и о</w:t>
      </w:r>
      <w:r w:rsidRPr="00893CFF">
        <w:rPr>
          <w:sz w:val="28"/>
          <w:szCs w:val="28"/>
        </w:rPr>
        <w:t>б</w:t>
      </w:r>
      <w:r w:rsidRPr="00893CFF">
        <w:rPr>
          <w:sz w:val="28"/>
          <w:szCs w:val="28"/>
        </w:rPr>
        <w:t xml:space="preserve">суждения материала. Подготовка каждой темы </w:t>
      </w:r>
      <w:proofErr w:type="gramStart"/>
      <w:r w:rsidRPr="00893CFF">
        <w:rPr>
          <w:sz w:val="28"/>
          <w:szCs w:val="28"/>
        </w:rPr>
        <w:t>оценивается максимально оценивается</w:t>
      </w:r>
      <w:proofErr w:type="gramEnd"/>
      <w:r w:rsidRPr="00893CFF">
        <w:rPr>
          <w:sz w:val="28"/>
          <w:szCs w:val="28"/>
        </w:rPr>
        <w:t xml:space="preserve"> в 5 баллов.</w:t>
      </w:r>
    </w:p>
    <w:p w:rsidR="007253C3" w:rsidRPr="00893CFF" w:rsidRDefault="007253C3" w:rsidP="00893CFF">
      <w:pPr>
        <w:pStyle w:val="27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893CFF">
        <w:rPr>
          <w:sz w:val="28"/>
          <w:szCs w:val="28"/>
        </w:rPr>
        <w:t>Контрольная работа - является отчётом студента о том, насколько он овладел учебным материалом по данной теме. При заочной форме обучения контрольные являются основной формой промежуточного контроля знаний студентов. Контрольная работа выполняется на занятиях по теме предложе</w:t>
      </w:r>
      <w:r w:rsidRPr="00893CFF">
        <w:rPr>
          <w:sz w:val="28"/>
          <w:szCs w:val="28"/>
        </w:rPr>
        <w:t>н</w:t>
      </w:r>
      <w:r w:rsidRPr="00893CFF">
        <w:rPr>
          <w:sz w:val="28"/>
          <w:szCs w:val="28"/>
        </w:rPr>
        <w:t>ной автором заранее, но конкретное задание студенты получают в аудитории, при этом они либо должны заполнять таблицу, либо выстроить схему, либо дать определение понятия и т.д.</w:t>
      </w:r>
    </w:p>
    <w:p w:rsidR="007253C3" w:rsidRPr="00893CFF" w:rsidRDefault="007253C3" w:rsidP="00893CFF">
      <w:pPr>
        <w:pStyle w:val="27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893CFF">
        <w:rPr>
          <w:sz w:val="28"/>
          <w:szCs w:val="28"/>
        </w:rPr>
        <w:t>Реферат - индивидуальная письменная работа, в которой акцент дел</w:t>
      </w:r>
      <w:r w:rsidRPr="00893CFF">
        <w:rPr>
          <w:sz w:val="28"/>
          <w:szCs w:val="28"/>
        </w:rPr>
        <w:t>а</w:t>
      </w:r>
      <w:r w:rsidRPr="00893CFF">
        <w:rPr>
          <w:sz w:val="28"/>
          <w:szCs w:val="28"/>
        </w:rPr>
        <w:t>ется на исследовании избранной проблемы или ее отдельных сторон. Это и</w:t>
      </w:r>
      <w:r w:rsidRPr="00893CFF">
        <w:rPr>
          <w:sz w:val="28"/>
          <w:szCs w:val="28"/>
        </w:rPr>
        <w:t>з</w:t>
      </w:r>
      <w:r w:rsidRPr="00893CFF">
        <w:rPr>
          <w:sz w:val="28"/>
          <w:szCs w:val="28"/>
        </w:rPr>
        <w:t>ложение имеющихся в научной литературе концепций по заданной пробле</w:t>
      </w:r>
      <w:r w:rsidRPr="00893CFF">
        <w:rPr>
          <w:sz w:val="28"/>
          <w:szCs w:val="28"/>
        </w:rPr>
        <w:t>м</w:t>
      </w:r>
      <w:r w:rsidRPr="00893CFF">
        <w:rPr>
          <w:sz w:val="28"/>
          <w:szCs w:val="28"/>
        </w:rPr>
        <w:t>ной теме. Работа предполагает целью самостоятельность в подходе к пр</w:t>
      </w:r>
      <w:r w:rsidRPr="00893CFF">
        <w:rPr>
          <w:sz w:val="28"/>
          <w:szCs w:val="28"/>
        </w:rPr>
        <w:t>о</w:t>
      </w:r>
      <w:r w:rsidRPr="00893CFF">
        <w:rPr>
          <w:sz w:val="28"/>
          <w:szCs w:val="28"/>
        </w:rPr>
        <w:t xml:space="preserve">блеме, в оценке источников, в подборе и использовании литературы. Тема работы выбирается из </w:t>
      </w:r>
      <w:proofErr w:type="gramStart"/>
      <w:r w:rsidRPr="00893CFF">
        <w:rPr>
          <w:sz w:val="28"/>
          <w:szCs w:val="28"/>
        </w:rPr>
        <w:t>предложенных</w:t>
      </w:r>
      <w:proofErr w:type="gramEnd"/>
      <w:r w:rsidRPr="00893CFF">
        <w:rPr>
          <w:sz w:val="28"/>
          <w:szCs w:val="28"/>
        </w:rPr>
        <w:t xml:space="preserve"> в программе либо самостоятельно и с</w:t>
      </w:r>
      <w:r w:rsidRPr="00893CFF">
        <w:rPr>
          <w:sz w:val="28"/>
          <w:szCs w:val="28"/>
        </w:rPr>
        <w:t>о</w:t>
      </w:r>
      <w:r w:rsidRPr="00893CFF">
        <w:rPr>
          <w:sz w:val="28"/>
          <w:szCs w:val="28"/>
        </w:rPr>
        <w:t>гласовывается с преподавателем. Главным критерием оценки реферата явл</w:t>
      </w:r>
      <w:r w:rsidRPr="00893CFF">
        <w:rPr>
          <w:sz w:val="28"/>
          <w:szCs w:val="28"/>
        </w:rPr>
        <w:t>я</w:t>
      </w:r>
      <w:r w:rsidRPr="00893CFF">
        <w:rPr>
          <w:sz w:val="28"/>
          <w:szCs w:val="28"/>
        </w:rPr>
        <w:t>ется соответствие содержания реферата заявленной теме.</w:t>
      </w:r>
    </w:p>
    <w:p w:rsidR="007253C3" w:rsidRPr="00893CFF" w:rsidRDefault="007253C3" w:rsidP="00893CFF">
      <w:pPr>
        <w:pStyle w:val="27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893CFF">
        <w:rPr>
          <w:sz w:val="28"/>
          <w:szCs w:val="28"/>
        </w:rPr>
        <w:t>Структура и содержание:</w:t>
      </w:r>
    </w:p>
    <w:p w:rsidR="007253C3" w:rsidRPr="00893CFF" w:rsidRDefault="007253C3" w:rsidP="00893CFF">
      <w:pPr>
        <w:pStyle w:val="27"/>
        <w:widowControl w:val="0"/>
        <w:numPr>
          <w:ilvl w:val="0"/>
          <w:numId w:val="9"/>
        </w:numPr>
        <w:shd w:val="clear" w:color="auto" w:fill="auto"/>
        <w:tabs>
          <w:tab w:val="left" w:pos="355"/>
        </w:tabs>
        <w:spacing w:after="0" w:line="240" w:lineRule="auto"/>
        <w:ind w:left="400" w:hanging="400"/>
        <w:rPr>
          <w:sz w:val="28"/>
          <w:szCs w:val="28"/>
        </w:rPr>
      </w:pPr>
      <w:r w:rsidRPr="00893CFF">
        <w:rPr>
          <w:sz w:val="28"/>
          <w:szCs w:val="28"/>
        </w:rPr>
        <w:t>Введение (обоснование актуальности темы исследования, формулировка научной проблемы, цели и задач, основные подходы к изучению пробл</w:t>
      </w:r>
      <w:r w:rsidRPr="00893CFF">
        <w:rPr>
          <w:sz w:val="28"/>
          <w:szCs w:val="28"/>
        </w:rPr>
        <w:t>е</w:t>
      </w:r>
      <w:r w:rsidRPr="00893CFF">
        <w:rPr>
          <w:sz w:val="28"/>
          <w:szCs w:val="28"/>
        </w:rPr>
        <w:t>мы).</w:t>
      </w:r>
    </w:p>
    <w:p w:rsidR="007253C3" w:rsidRPr="00893CFF" w:rsidRDefault="007253C3" w:rsidP="00893CFF">
      <w:pPr>
        <w:pStyle w:val="27"/>
        <w:widowControl w:val="0"/>
        <w:numPr>
          <w:ilvl w:val="0"/>
          <w:numId w:val="9"/>
        </w:numPr>
        <w:shd w:val="clear" w:color="auto" w:fill="auto"/>
        <w:tabs>
          <w:tab w:val="left" w:pos="355"/>
        </w:tabs>
        <w:spacing w:after="0" w:line="240" w:lineRule="auto"/>
        <w:ind w:firstLine="0"/>
        <w:rPr>
          <w:sz w:val="28"/>
          <w:szCs w:val="28"/>
        </w:rPr>
      </w:pPr>
      <w:r w:rsidRPr="00893CFF">
        <w:rPr>
          <w:sz w:val="28"/>
          <w:szCs w:val="28"/>
        </w:rPr>
        <w:t>Основная часть с подразделением на главы и параграфы (последовател</w:t>
      </w:r>
      <w:r w:rsidRPr="00893CFF">
        <w:rPr>
          <w:sz w:val="28"/>
          <w:szCs w:val="28"/>
        </w:rPr>
        <w:t>ь</w:t>
      </w:r>
      <w:r w:rsidRPr="00893CFF">
        <w:rPr>
          <w:sz w:val="28"/>
          <w:szCs w:val="28"/>
        </w:rPr>
        <w:t>ное раскрытие поставленной во введении проблемы, пути её решения на м</w:t>
      </w:r>
      <w:r w:rsidRPr="00893CFF">
        <w:rPr>
          <w:sz w:val="28"/>
          <w:szCs w:val="28"/>
        </w:rPr>
        <w:t>а</w:t>
      </w:r>
      <w:r w:rsidRPr="00893CFF">
        <w:rPr>
          <w:sz w:val="28"/>
          <w:szCs w:val="28"/>
        </w:rPr>
        <w:t>териалах источников, описание различных точек зрения на изучаемую пр</w:t>
      </w:r>
      <w:r w:rsidRPr="00893CFF">
        <w:rPr>
          <w:sz w:val="28"/>
          <w:szCs w:val="28"/>
        </w:rPr>
        <w:t>о</w:t>
      </w:r>
      <w:r w:rsidRPr="00893CFF">
        <w:rPr>
          <w:sz w:val="28"/>
          <w:szCs w:val="28"/>
        </w:rPr>
        <w:t>блему, мнение автора реферата в отношении указанных мнений).</w:t>
      </w:r>
    </w:p>
    <w:p w:rsidR="007253C3" w:rsidRPr="00893CFF" w:rsidRDefault="007253C3" w:rsidP="00893CFF">
      <w:pPr>
        <w:pStyle w:val="27"/>
        <w:widowControl w:val="0"/>
        <w:numPr>
          <w:ilvl w:val="0"/>
          <w:numId w:val="9"/>
        </w:numPr>
        <w:shd w:val="clear" w:color="auto" w:fill="auto"/>
        <w:tabs>
          <w:tab w:val="left" w:pos="355"/>
        </w:tabs>
        <w:spacing w:after="0" w:line="240" w:lineRule="auto"/>
        <w:ind w:firstLine="0"/>
        <w:rPr>
          <w:sz w:val="28"/>
          <w:szCs w:val="28"/>
        </w:rPr>
      </w:pPr>
      <w:r w:rsidRPr="00893CFF">
        <w:rPr>
          <w:sz w:val="28"/>
          <w:szCs w:val="28"/>
        </w:rPr>
        <w:t>Заключение (выводы, итоги и перспективы исследования проблемы).</w:t>
      </w:r>
    </w:p>
    <w:p w:rsidR="007253C3" w:rsidRPr="00893CFF" w:rsidRDefault="007253C3" w:rsidP="00893CFF">
      <w:pPr>
        <w:pStyle w:val="27"/>
        <w:widowControl w:val="0"/>
        <w:numPr>
          <w:ilvl w:val="0"/>
          <w:numId w:val="9"/>
        </w:numPr>
        <w:shd w:val="clear" w:color="auto" w:fill="auto"/>
        <w:tabs>
          <w:tab w:val="left" w:pos="355"/>
        </w:tabs>
        <w:spacing w:after="0" w:line="240" w:lineRule="auto"/>
        <w:ind w:firstLine="0"/>
        <w:rPr>
          <w:sz w:val="28"/>
          <w:szCs w:val="28"/>
        </w:rPr>
      </w:pPr>
      <w:r w:rsidRPr="00893CFF">
        <w:rPr>
          <w:sz w:val="28"/>
          <w:szCs w:val="28"/>
        </w:rPr>
        <w:t>Список использованных источников и литературы.</w:t>
      </w:r>
    </w:p>
    <w:p w:rsidR="007253C3" w:rsidRPr="00893CFF" w:rsidRDefault="007253C3" w:rsidP="00893CFF">
      <w:pPr>
        <w:pStyle w:val="27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893CFF">
        <w:rPr>
          <w:sz w:val="28"/>
          <w:szCs w:val="28"/>
        </w:rPr>
        <w:lastRenderedPageBreak/>
        <w:t>Объем реферата - 15 - 20 печатных страниц через 1.5 интервала в ко</w:t>
      </w:r>
      <w:r w:rsidRPr="00893CFF">
        <w:rPr>
          <w:sz w:val="28"/>
          <w:szCs w:val="28"/>
        </w:rPr>
        <w:t>м</w:t>
      </w:r>
      <w:r w:rsidRPr="00893CFF">
        <w:rPr>
          <w:sz w:val="28"/>
          <w:szCs w:val="28"/>
        </w:rPr>
        <w:t>пьютерном варианте. Обязательно наличие титульного листа, оглавления с номерами страниц каждого раздела и параграфов, в тексте - ссылок на и</w:t>
      </w:r>
      <w:r w:rsidRPr="00893CFF">
        <w:rPr>
          <w:sz w:val="28"/>
          <w:szCs w:val="28"/>
        </w:rPr>
        <w:t>с</w:t>
      </w:r>
      <w:r w:rsidRPr="00893CFF">
        <w:rPr>
          <w:sz w:val="28"/>
          <w:szCs w:val="28"/>
        </w:rPr>
        <w:t>пользуемые в работе источники. Если это необходимо, текст реферата может быть дополнен иллюстративным материалом: схемами, таблицами, график</w:t>
      </w:r>
      <w:r w:rsidRPr="00893CFF">
        <w:rPr>
          <w:sz w:val="28"/>
          <w:szCs w:val="28"/>
        </w:rPr>
        <w:t>а</w:t>
      </w:r>
      <w:r w:rsidRPr="00893CFF">
        <w:rPr>
          <w:sz w:val="28"/>
          <w:szCs w:val="28"/>
        </w:rPr>
        <w:t>ми и т. д. Оценивая реферат, преподаватель обращает внимание на следу</w:t>
      </w:r>
      <w:r w:rsidRPr="00893CFF">
        <w:rPr>
          <w:sz w:val="28"/>
          <w:szCs w:val="28"/>
        </w:rPr>
        <w:t>ю</w:t>
      </w:r>
      <w:r w:rsidRPr="00893CFF">
        <w:rPr>
          <w:sz w:val="28"/>
          <w:szCs w:val="28"/>
        </w:rPr>
        <w:t>щие критерии: умение студента работать с научной литературой, вычленять проблему из контекста; на навыки логического мышления, культуру пис</w:t>
      </w:r>
      <w:r w:rsidRPr="00893CFF">
        <w:rPr>
          <w:sz w:val="28"/>
          <w:szCs w:val="28"/>
        </w:rPr>
        <w:t>ь</w:t>
      </w:r>
      <w:r w:rsidRPr="00893CFF">
        <w:rPr>
          <w:sz w:val="28"/>
          <w:szCs w:val="28"/>
        </w:rPr>
        <w:t>менной речи, умение оформлять научный текст. Ссылки, составлять библи</w:t>
      </w:r>
      <w:r w:rsidRPr="00893CFF">
        <w:rPr>
          <w:sz w:val="28"/>
          <w:szCs w:val="28"/>
        </w:rPr>
        <w:t>о</w:t>
      </w:r>
      <w:r w:rsidRPr="00893CFF">
        <w:rPr>
          <w:sz w:val="28"/>
          <w:szCs w:val="28"/>
        </w:rPr>
        <w:t>графию.</w:t>
      </w:r>
    </w:p>
    <w:p w:rsidR="00462B25" w:rsidRPr="00893CFF" w:rsidRDefault="00462B25" w:rsidP="00893C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93F65" w:rsidRPr="00893CFF" w:rsidRDefault="00493F65" w:rsidP="00893C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bookmark14"/>
    </w:p>
    <w:p w:rsidR="00493F65" w:rsidRPr="00893CFF" w:rsidRDefault="00493F65" w:rsidP="00893C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3F65" w:rsidRDefault="00493F65" w:rsidP="00493F65">
      <w:pPr>
        <w:spacing w:after="0" w:line="240" w:lineRule="auto"/>
        <w:ind w:firstLine="709"/>
      </w:pPr>
    </w:p>
    <w:p w:rsidR="00493F65" w:rsidRDefault="00493F65" w:rsidP="00493F65">
      <w:pPr>
        <w:spacing w:after="0" w:line="240" w:lineRule="auto"/>
        <w:ind w:firstLine="709"/>
      </w:pPr>
    </w:p>
    <w:p w:rsidR="00493F65" w:rsidRDefault="00493F65" w:rsidP="00493F65">
      <w:pPr>
        <w:spacing w:after="0" w:line="240" w:lineRule="auto"/>
        <w:ind w:firstLine="709"/>
      </w:pPr>
    </w:p>
    <w:p w:rsidR="00493F65" w:rsidRDefault="00493F65" w:rsidP="00493F65">
      <w:pPr>
        <w:spacing w:after="0" w:line="240" w:lineRule="auto"/>
        <w:ind w:firstLine="709"/>
      </w:pPr>
    </w:p>
    <w:p w:rsidR="00493F65" w:rsidRDefault="00493F65" w:rsidP="00493F65">
      <w:pPr>
        <w:spacing w:after="0" w:line="240" w:lineRule="auto"/>
        <w:ind w:firstLine="709"/>
      </w:pPr>
    </w:p>
    <w:p w:rsidR="00493F65" w:rsidRDefault="00493F65" w:rsidP="00493F65">
      <w:pPr>
        <w:spacing w:after="0" w:line="240" w:lineRule="auto"/>
        <w:ind w:firstLine="709"/>
      </w:pPr>
    </w:p>
    <w:p w:rsidR="00493F65" w:rsidRDefault="00493F65" w:rsidP="00493F65">
      <w:pPr>
        <w:spacing w:after="0" w:line="240" w:lineRule="auto"/>
        <w:ind w:firstLine="709"/>
      </w:pPr>
    </w:p>
    <w:p w:rsidR="00493F65" w:rsidRDefault="00493F65" w:rsidP="00493F65">
      <w:pPr>
        <w:spacing w:after="0" w:line="240" w:lineRule="auto"/>
        <w:ind w:firstLine="709"/>
      </w:pPr>
    </w:p>
    <w:p w:rsidR="00493F65" w:rsidRDefault="00493F65" w:rsidP="00493F65">
      <w:pPr>
        <w:spacing w:after="0" w:line="240" w:lineRule="auto"/>
        <w:ind w:firstLine="709"/>
      </w:pPr>
    </w:p>
    <w:p w:rsidR="00493F65" w:rsidRDefault="00493F65" w:rsidP="00493F65">
      <w:pPr>
        <w:spacing w:after="0" w:line="240" w:lineRule="auto"/>
        <w:ind w:firstLine="709"/>
      </w:pPr>
    </w:p>
    <w:p w:rsidR="00493F65" w:rsidRDefault="00493F65" w:rsidP="00493F65">
      <w:pPr>
        <w:spacing w:after="0" w:line="240" w:lineRule="auto"/>
        <w:ind w:firstLine="709"/>
      </w:pPr>
    </w:p>
    <w:p w:rsidR="00493F65" w:rsidRDefault="00493F65" w:rsidP="00493F65">
      <w:pPr>
        <w:spacing w:after="0" w:line="240" w:lineRule="auto"/>
        <w:ind w:firstLine="709"/>
      </w:pPr>
    </w:p>
    <w:p w:rsidR="00493F65" w:rsidRDefault="00493F65" w:rsidP="00493F65">
      <w:pPr>
        <w:spacing w:after="0" w:line="240" w:lineRule="auto"/>
        <w:ind w:firstLine="709"/>
      </w:pPr>
    </w:p>
    <w:p w:rsidR="00493F65" w:rsidRDefault="00493F65" w:rsidP="00493F65">
      <w:pPr>
        <w:spacing w:after="0" w:line="240" w:lineRule="auto"/>
        <w:ind w:firstLine="709"/>
      </w:pPr>
    </w:p>
    <w:p w:rsidR="00493F65" w:rsidRDefault="00493F65" w:rsidP="00493F65">
      <w:pPr>
        <w:spacing w:after="0" w:line="240" w:lineRule="auto"/>
        <w:ind w:firstLine="709"/>
      </w:pPr>
    </w:p>
    <w:p w:rsidR="00493F65" w:rsidRDefault="00493F65" w:rsidP="00493F65">
      <w:pPr>
        <w:spacing w:after="0" w:line="240" w:lineRule="auto"/>
        <w:ind w:firstLine="709"/>
      </w:pPr>
    </w:p>
    <w:p w:rsidR="00493F65" w:rsidRDefault="00493F65" w:rsidP="00493F65">
      <w:pPr>
        <w:spacing w:after="0" w:line="240" w:lineRule="auto"/>
        <w:ind w:firstLine="709"/>
      </w:pPr>
    </w:p>
    <w:p w:rsidR="00493F65" w:rsidRDefault="00493F65" w:rsidP="00493F65">
      <w:pPr>
        <w:spacing w:after="0" w:line="240" w:lineRule="auto"/>
        <w:ind w:firstLine="709"/>
      </w:pPr>
    </w:p>
    <w:p w:rsidR="00493F65" w:rsidRDefault="00493F65" w:rsidP="00493F65">
      <w:pPr>
        <w:spacing w:after="0" w:line="240" w:lineRule="auto"/>
        <w:ind w:firstLine="709"/>
      </w:pPr>
    </w:p>
    <w:p w:rsidR="00493F65" w:rsidRDefault="00493F65" w:rsidP="00493F65">
      <w:pPr>
        <w:spacing w:after="0" w:line="240" w:lineRule="auto"/>
        <w:ind w:firstLine="709"/>
      </w:pPr>
    </w:p>
    <w:p w:rsidR="00493F65" w:rsidRDefault="00493F65" w:rsidP="00493F65">
      <w:pPr>
        <w:spacing w:after="0" w:line="240" w:lineRule="auto"/>
        <w:ind w:firstLine="709"/>
      </w:pPr>
    </w:p>
    <w:p w:rsidR="00493F65" w:rsidRDefault="00493F65" w:rsidP="00493F65">
      <w:pPr>
        <w:spacing w:after="0" w:line="240" w:lineRule="auto"/>
        <w:ind w:firstLine="709"/>
      </w:pPr>
    </w:p>
    <w:p w:rsidR="00493F65" w:rsidRDefault="00493F65" w:rsidP="00493F65">
      <w:pPr>
        <w:spacing w:after="0" w:line="240" w:lineRule="auto"/>
        <w:ind w:firstLine="709"/>
      </w:pPr>
    </w:p>
    <w:p w:rsidR="00493F65" w:rsidRDefault="00493F65" w:rsidP="00493F65">
      <w:pPr>
        <w:spacing w:after="0" w:line="240" w:lineRule="auto"/>
        <w:ind w:firstLine="709"/>
      </w:pPr>
    </w:p>
    <w:p w:rsidR="00493F65" w:rsidRDefault="00493F65" w:rsidP="00493F65">
      <w:pPr>
        <w:spacing w:after="0" w:line="240" w:lineRule="auto"/>
        <w:ind w:firstLine="709"/>
      </w:pPr>
    </w:p>
    <w:p w:rsidR="00493F65" w:rsidRDefault="00493F65" w:rsidP="00493F65">
      <w:pPr>
        <w:spacing w:after="0" w:line="240" w:lineRule="auto"/>
        <w:ind w:firstLine="709"/>
      </w:pPr>
    </w:p>
    <w:p w:rsidR="00493F65" w:rsidRDefault="00493F65" w:rsidP="00493F65">
      <w:pPr>
        <w:spacing w:after="0" w:line="240" w:lineRule="auto"/>
        <w:ind w:firstLine="709"/>
      </w:pPr>
    </w:p>
    <w:p w:rsidR="00493F65" w:rsidRDefault="00493F65" w:rsidP="00493F65">
      <w:pPr>
        <w:spacing w:after="0" w:line="240" w:lineRule="auto"/>
        <w:ind w:firstLine="709"/>
      </w:pPr>
    </w:p>
    <w:p w:rsidR="00493F65" w:rsidRDefault="00493F65" w:rsidP="00493F65">
      <w:pPr>
        <w:spacing w:after="0" w:line="240" w:lineRule="auto"/>
        <w:ind w:firstLine="709"/>
      </w:pPr>
    </w:p>
    <w:p w:rsidR="00493F65" w:rsidRDefault="00493F65" w:rsidP="00493F65">
      <w:pPr>
        <w:spacing w:after="0" w:line="240" w:lineRule="auto"/>
        <w:ind w:firstLine="709"/>
      </w:pPr>
    </w:p>
    <w:p w:rsidR="00493F65" w:rsidRDefault="00493F65" w:rsidP="00493F65">
      <w:pPr>
        <w:spacing w:after="0" w:line="240" w:lineRule="auto"/>
        <w:ind w:firstLine="709"/>
      </w:pPr>
    </w:p>
    <w:p w:rsidR="00124A96" w:rsidRDefault="00124A96" w:rsidP="00493F65">
      <w:pPr>
        <w:spacing w:after="0" w:line="240" w:lineRule="auto"/>
        <w:ind w:firstLine="709"/>
      </w:pPr>
    </w:p>
    <w:p w:rsidR="00124A96" w:rsidRDefault="00124A96" w:rsidP="00493F65">
      <w:pPr>
        <w:spacing w:after="0" w:line="240" w:lineRule="auto"/>
        <w:ind w:firstLine="709"/>
      </w:pPr>
    </w:p>
    <w:p w:rsidR="00124A96" w:rsidRDefault="00124A96" w:rsidP="00493F65">
      <w:pPr>
        <w:spacing w:after="0" w:line="240" w:lineRule="auto"/>
        <w:ind w:firstLine="709"/>
      </w:pPr>
    </w:p>
    <w:p w:rsidR="00124A96" w:rsidRDefault="00124A96" w:rsidP="00493F65">
      <w:pPr>
        <w:spacing w:after="0" w:line="240" w:lineRule="auto"/>
        <w:ind w:firstLine="709"/>
      </w:pPr>
    </w:p>
    <w:p w:rsidR="00124A96" w:rsidRDefault="00124A96" w:rsidP="00493F65">
      <w:pPr>
        <w:spacing w:after="0" w:line="240" w:lineRule="auto"/>
        <w:ind w:firstLine="709"/>
      </w:pPr>
    </w:p>
    <w:p w:rsidR="00124A96" w:rsidRDefault="00124A96" w:rsidP="00493F65">
      <w:pPr>
        <w:spacing w:after="0" w:line="240" w:lineRule="auto"/>
        <w:ind w:firstLine="709"/>
      </w:pPr>
    </w:p>
    <w:p w:rsidR="00124A96" w:rsidRDefault="00124A96" w:rsidP="00493F65">
      <w:pPr>
        <w:spacing w:after="0" w:line="240" w:lineRule="auto"/>
        <w:ind w:firstLine="709"/>
      </w:pPr>
    </w:p>
    <w:p w:rsidR="00124A96" w:rsidRDefault="00124A96" w:rsidP="00493F65">
      <w:pPr>
        <w:spacing w:after="0" w:line="240" w:lineRule="auto"/>
        <w:ind w:firstLine="709"/>
      </w:pPr>
    </w:p>
    <w:p w:rsidR="00124A96" w:rsidRDefault="00124A96" w:rsidP="00493F65">
      <w:pPr>
        <w:spacing w:after="0" w:line="240" w:lineRule="auto"/>
        <w:ind w:firstLine="709"/>
      </w:pPr>
    </w:p>
    <w:p w:rsidR="00493F65" w:rsidRDefault="00493F65" w:rsidP="00493F65">
      <w:pPr>
        <w:spacing w:after="0" w:line="240" w:lineRule="auto"/>
        <w:ind w:firstLine="709"/>
      </w:pPr>
    </w:p>
    <w:p w:rsidR="007253C3" w:rsidRDefault="007253C3" w:rsidP="00B62B2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РЕКОМЕНДУЕМАЯ</w:t>
      </w:r>
      <w:r w:rsidR="00B62B25" w:rsidRPr="00B62B25">
        <w:rPr>
          <w:rFonts w:ascii="Times New Roman" w:hAnsi="Times New Roman" w:cs="Times New Roman"/>
          <w:b/>
          <w:sz w:val="28"/>
          <w:szCs w:val="28"/>
        </w:rPr>
        <w:t xml:space="preserve"> ЛИТЕРАТУР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B62B25" w:rsidRPr="00B62B25" w:rsidRDefault="00B62B25" w:rsidP="00B62B2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2B2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25457" w:rsidRPr="00B62B25" w:rsidRDefault="00425457" w:rsidP="00B62B2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62B25">
        <w:rPr>
          <w:rFonts w:ascii="Times New Roman" w:hAnsi="Times New Roman" w:cs="Times New Roman"/>
          <w:b/>
          <w:sz w:val="28"/>
          <w:szCs w:val="28"/>
        </w:rPr>
        <w:t>Основная литература:</w:t>
      </w:r>
      <w:bookmarkEnd w:id="4"/>
    </w:p>
    <w:p w:rsidR="00893CFF" w:rsidRPr="00893CFF" w:rsidRDefault="00893CFF" w:rsidP="00893CFF">
      <w:pPr>
        <w:pStyle w:val="27"/>
        <w:widowControl w:val="0"/>
        <w:numPr>
          <w:ilvl w:val="0"/>
          <w:numId w:val="15"/>
        </w:numPr>
        <w:shd w:val="clear" w:color="auto" w:fill="auto"/>
        <w:spacing w:after="0" w:line="240" w:lineRule="auto"/>
        <w:ind w:firstLine="0"/>
        <w:rPr>
          <w:sz w:val="28"/>
          <w:szCs w:val="28"/>
        </w:rPr>
      </w:pPr>
      <w:bookmarkStart w:id="5" w:name="bookmark15"/>
      <w:r w:rsidRPr="00893CFF">
        <w:rPr>
          <w:sz w:val="28"/>
          <w:szCs w:val="28"/>
        </w:rPr>
        <w:t>Алексеева Е.В., Афанасьева Л.П., Бурова Е.М. Архивоведение. Уче</w:t>
      </w:r>
      <w:r w:rsidRPr="00893CFF">
        <w:rPr>
          <w:sz w:val="28"/>
          <w:szCs w:val="28"/>
        </w:rPr>
        <w:t>б</w:t>
      </w:r>
      <w:r w:rsidRPr="00893CFF">
        <w:rPr>
          <w:sz w:val="28"/>
          <w:szCs w:val="28"/>
        </w:rPr>
        <w:t>ник. М., 2002.</w:t>
      </w:r>
    </w:p>
    <w:p w:rsidR="00893CFF" w:rsidRPr="00893CFF" w:rsidRDefault="00893CFF" w:rsidP="00893CFF">
      <w:pPr>
        <w:pStyle w:val="27"/>
        <w:widowControl w:val="0"/>
        <w:numPr>
          <w:ilvl w:val="0"/>
          <w:numId w:val="15"/>
        </w:numPr>
        <w:shd w:val="clear" w:color="auto" w:fill="auto"/>
        <w:spacing w:after="0" w:line="240" w:lineRule="auto"/>
        <w:ind w:left="400"/>
        <w:jc w:val="left"/>
        <w:rPr>
          <w:sz w:val="28"/>
          <w:szCs w:val="28"/>
        </w:rPr>
      </w:pPr>
      <w:r w:rsidRPr="00893CFF">
        <w:rPr>
          <w:sz w:val="28"/>
          <w:szCs w:val="28"/>
        </w:rPr>
        <w:t xml:space="preserve"> Волков Ю.Г. Как написать диплом, </w:t>
      </w:r>
      <w:proofErr w:type="gramStart"/>
      <w:r w:rsidRPr="00893CFF">
        <w:rPr>
          <w:sz w:val="28"/>
          <w:szCs w:val="28"/>
        </w:rPr>
        <w:t>курсовую</w:t>
      </w:r>
      <w:proofErr w:type="gramEnd"/>
      <w:r w:rsidRPr="00893CFF">
        <w:rPr>
          <w:sz w:val="28"/>
          <w:szCs w:val="28"/>
        </w:rPr>
        <w:t>, реферат. - Ростов-н</w:t>
      </w:r>
      <w:proofErr w:type="gramStart"/>
      <w:r w:rsidRPr="00893CFF">
        <w:rPr>
          <w:sz w:val="28"/>
          <w:szCs w:val="28"/>
        </w:rPr>
        <w:t>/Д</w:t>
      </w:r>
      <w:proofErr w:type="gramEnd"/>
      <w:r w:rsidRPr="00893CFF">
        <w:rPr>
          <w:sz w:val="28"/>
          <w:szCs w:val="28"/>
        </w:rPr>
        <w:t>: Ф</w:t>
      </w:r>
      <w:r w:rsidRPr="00893CFF">
        <w:rPr>
          <w:sz w:val="28"/>
          <w:szCs w:val="28"/>
        </w:rPr>
        <w:t>е</w:t>
      </w:r>
      <w:r w:rsidRPr="00893CFF">
        <w:rPr>
          <w:sz w:val="28"/>
          <w:szCs w:val="28"/>
        </w:rPr>
        <w:t>никс, 2001. - 128с.</w:t>
      </w:r>
    </w:p>
    <w:p w:rsidR="00893CFF" w:rsidRPr="00893CFF" w:rsidRDefault="00893CFF" w:rsidP="00893CFF">
      <w:pPr>
        <w:pStyle w:val="27"/>
        <w:widowControl w:val="0"/>
        <w:numPr>
          <w:ilvl w:val="0"/>
          <w:numId w:val="15"/>
        </w:numPr>
        <w:shd w:val="clear" w:color="auto" w:fill="auto"/>
        <w:tabs>
          <w:tab w:val="left" w:pos="354"/>
        </w:tabs>
        <w:spacing w:after="0" w:line="240" w:lineRule="auto"/>
        <w:ind w:firstLine="0"/>
        <w:rPr>
          <w:sz w:val="28"/>
          <w:szCs w:val="28"/>
        </w:rPr>
      </w:pPr>
      <w:r w:rsidRPr="00893CFF">
        <w:rPr>
          <w:sz w:val="28"/>
          <w:szCs w:val="28"/>
        </w:rPr>
        <w:t>Государственный архив Иркутской области. Путеводитель. Иркутск, 1975.</w:t>
      </w:r>
    </w:p>
    <w:p w:rsidR="00893CFF" w:rsidRPr="00893CFF" w:rsidRDefault="00893CFF" w:rsidP="00893CFF">
      <w:pPr>
        <w:pStyle w:val="27"/>
        <w:widowControl w:val="0"/>
        <w:numPr>
          <w:ilvl w:val="0"/>
          <w:numId w:val="15"/>
        </w:numPr>
        <w:shd w:val="clear" w:color="auto" w:fill="auto"/>
        <w:spacing w:after="0" w:line="240" w:lineRule="auto"/>
        <w:ind w:left="400"/>
        <w:jc w:val="left"/>
        <w:rPr>
          <w:sz w:val="28"/>
          <w:szCs w:val="28"/>
        </w:rPr>
      </w:pPr>
      <w:r w:rsidRPr="00893CFF">
        <w:rPr>
          <w:sz w:val="28"/>
          <w:szCs w:val="28"/>
        </w:rPr>
        <w:t xml:space="preserve"> Государственный архив Иркутской области. Путеводитель. Доп. к изд. 1975 г. Иркутск, 1987.</w:t>
      </w:r>
    </w:p>
    <w:p w:rsidR="00893CFF" w:rsidRPr="00893CFF" w:rsidRDefault="00893CFF" w:rsidP="00893CFF">
      <w:pPr>
        <w:pStyle w:val="27"/>
        <w:widowControl w:val="0"/>
        <w:numPr>
          <w:ilvl w:val="0"/>
          <w:numId w:val="15"/>
        </w:numPr>
        <w:shd w:val="clear" w:color="auto" w:fill="auto"/>
        <w:tabs>
          <w:tab w:val="left" w:pos="354"/>
        </w:tabs>
        <w:spacing w:after="0" w:line="240" w:lineRule="auto"/>
        <w:ind w:firstLine="0"/>
        <w:rPr>
          <w:sz w:val="28"/>
          <w:szCs w:val="28"/>
        </w:rPr>
      </w:pPr>
      <w:proofErr w:type="spellStart"/>
      <w:r w:rsidRPr="00893CFF">
        <w:rPr>
          <w:sz w:val="28"/>
          <w:szCs w:val="28"/>
        </w:rPr>
        <w:t>Горфейн</w:t>
      </w:r>
      <w:proofErr w:type="spellEnd"/>
      <w:r w:rsidRPr="00893CFF">
        <w:rPr>
          <w:sz w:val="28"/>
          <w:szCs w:val="28"/>
        </w:rPr>
        <w:t xml:space="preserve"> Г.М., </w:t>
      </w:r>
      <w:proofErr w:type="spellStart"/>
      <w:r w:rsidRPr="00893CFF">
        <w:rPr>
          <w:sz w:val="28"/>
          <w:szCs w:val="28"/>
        </w:rPr>
        <w:t>Шепелев</w:t>
      </w:r>
      <w:proofErr w:type="spellEnd"/>
      <w:r w:rsidRPr="00893CFF">
        <w:rPr>
          <w:sz w:val="28"/>
          <w:szCs w:val="28"/>
        </w:rPr>
        <w:t xml:space="preserve"> Л.Е. Архивоведение. </w:t>
      </w:r>
      <w:proofErr w:type="spellStart"/>
      <w:r w:rsidRPr="00893CFF">
        <w:rPr>
          <w:sz w:val="28"/>
          <w:szCs w:val="28"/>
        </w:rPr>
        <w:t>Учебн</w:t>
      </w:r>
      <w:proofErr w:type="spellEnd"/>
      <w:r w:rsidRPr="00893CFF">
        <w:rPr>
          <w:sz w:val="28"/>
          <w:szCs w:val="28"/>
        </w:rPr>
        <w:t>. пособие. ЛГУ. 1971.</w:t>
      </w:r>
    </w:p>
    <w:p w:rsidR="00893CFF" w:rsidRPr="00893CFF" w:rsidRDefault="00893CFF" w:rsidP="00893CFF">
      <w:pPr>
        <w:pStyle w:val="27"/>
        <w:widowControl w:val="0"/>
        <w:numPr>
          <w:ilvl w:val="0"/>
          <w:numId w:val="15"/>
        </w:numPr>
        <w:shd w:val="clear" w:color="auto" w:fill="auto"/>
        <w:spacing w:after="0" w:line="240" w:lineRule="auto"/>
        <w:ind w:left="400"/>
        <w:jc w:val="left"/>
        <w:rPr>
          <w:sz w:val="28"/>
          <w:szCs w:val="28"/>
        </w:rPr>
      </w:pPr>
      <w:r w:rsidRPr="00893CFF">
        <w:rPr>
          <w:sz w:val="28"/>
          <w:szCs w:val="28"/>
        </w:rPr>
        <w:t xml:space="preserve"> Полное собрание законов Российской империи. Собр. 1. Т. ХХ, № 14392, стр. 229 - 304. С</w:t>
      </w:r>
      <w:proofErr w:type="gramStart"/>
      <w:r w:rsidRPr="00893CFF">
        <w:rPr>
          <w:sz w:val="28"/>
          <w:szCs w:val="28"/>
        </w:rPr>
        <w:t>П(</w:t>
      </w:r>
      <w:proofErr w:type="gramEnd"/>
      <w:r w:rsidRPr="00893CFF">
        <w:rPr>
          <w:sz w:val="28"/>
          <w:szCs w:val="28"/>
        </w:rPr>
        <w:t>б), 1830.</w:t>
      </w:r>
    </w:p>
    <w:p w:rsidR="00893CFF" w:rsidRPr="00893CFF" w:rsidRDefault="00893CFF" w:rsidP="00893CFF">
      <w:pPr>
        <w:pStyle w:val="27"/>
        <w:widowControl w:val="0"/>
        <w:numPr>
          <w:ilvl w:val="0"/>
          <w:numId w:val="15"/>
        </w:numPr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893CFF">
        <w:rPr>
          <w:sz w:val="28"/>
          <w:szCs w:val="28"/>
        </w:rPr>
        <w:t xml:space="preserve"> Российское законодательство Х - ХХ веков. Т.5, стр. 167 - 321. М., 1987.</w:t>
      </w:r>
    </w:p>
    <w:p w:rsidR="00893CFF" w:rsidRPr="00893CFF" w:rsidRDefault="00893CFF" w:rsidP="00893CFF">
      <w:pPr>
        <w:pStyle w:val="27"/>
        <w:widowControl w:val="0"/>
        <w:numPr>
          <w:ilvl w:val="0"/>
          <w:numId w:val="15"/>
        </w:numPr>
        <w:shd w:val="clear" w:color="auto" w:fill="auto"/>
        <w:tabs>
          <w:tab w:val="left" w:pos="354"/>
        </w:tabs>
        <w:spacing w:after="0" w:line="240" w:lineRule="auto"/>
        <w:ind w:firstLine="0"/>
        <w:rPr>
          <w:sz w:val="28"/>
          <w:szCs w:val="28"/>
        </w:rPr>
      </w:pPr>
      <w:r w:rsidRPr="00893CFF">
        <w:rPr>
          <w:sz w:val="28"/>
          <w:szCs w:val="28"/>
        </w:rPr>
        <w:t>Основные декреты и постановления правительства по архивному делу. М., 1985.</w:t>
      </w:r>
    </w:p>
    <w:p w:rsidR="00893CFF" w:rsidRPr="00893CFF" w:rsidRDefault="00893CFF" w:rsidP="00893CFF">
      <w:pPr>
        <w:pStyle w:val="27"/>
        <w:widowControl w:val="0"/>
        <w:numPr>
          <w:ilvl w:val="0"/>
          <w:numId w:val="15"/>
        </w:numPr>
        <w:shd w:val="clear" w:color="auto" w:fill="auto"/>
        <w:tabs>
          <w:tab w:val="left" w:pos="354"/>
        </w:tabs>
        <w:spacing w:after="0" w:line="240" w:lineRule="auto"/>
        <w:ind w:left="400"/>
        <w:jc w:val="left"/>
        <w:rPr>
          <w:sz w:val="28"/>
          <w:szCs w:val="28"/>
        </w:rPr>
      </w:pPr>
      <w:r w:rsidRPr="00893CFF">
        <w:rPr>
          <w:sz w:val="28"/>
          <w:szCs w:val="28"/>
        </w:rPr>
        <w:t>Основы законодательства Российской Федерации об Архивном фонде Российской Федерации и архивах. М., 1993.</w:t>
      </w:r>
    </w:p>
    <w:p w:rsidR="00893CFF" w:rsidRPr="00893CFF" w:rsidRDefault="00893CFF" w:rsidP="00893CFF">
      <w:pPr>
        <w:pStyle w:val="27"/>
        <w:widowControl w:val="0"/>
        <w:numPr>
          <w:ilvl w:val="0"/>
          <w:numId w:val="15"/>
        </w:numPr>
        <w:shd w:val="clear" w:color="auto" w:fill="auto"/>
        <w:tabs>
          <w:tab w:val="left" w:pos="450"/>
        </w:tabs>
        <w:spacing w:after="0" w:line="240" w:lineRule="auto"/>
        <w:ind w:left="400"/>
        <w:jc w:val="left"/>
        <w:rPr>
          <w:sz w:val="28"/>
          <w:szCs w:val="28"/>
        </w:rPr>
      </w:pPr>
      <w:r w:rsidRPr="00893CFF">
        <w:rPr>
          <w:sz w:val="28"/>
          <w:szCs w:val="28"/>
        </w:rPr>
        <w:t>Положение о Государственной архивной службе России // Отечественные архивы, 1993, №2.</w:t>
      </w:r>
    </w:p>
    <w:p w:rsidR="00893CFF" w:rsidRPr="00893CFF" w:rsidRDefault="00893CFF" w:rsidP="00893CFF">
      <w:pPr>
        <w:pStyle w:val="27"/>
        <w:widowControl w:val="0"/>
        <w:numPr>
          <w:ilvl w:val="0"/>
          <w:numId w:val="15"/>
        </w:numPr>
        <w:shd w:val="clear" w:color="auto" w:fill="auto"/>
        <w:tabs>
          <w:tab w:val="left" w:pos="450"/>
        </w:tabs>
        <w:spacing w:after="0" w:line="240" w:lineRule="auto"/>
        <w:ind w:firstLine="0"/>
        <w:rPr>
          <w:sz w:val="28"/>
          <w:szCs w:val="28"/>
        </w:rPr>
      </w:pPr>
      <w:r w:rsidRPr="00893CFF">
        <w:rPr>
          <w:sz w:val="28"/>
          <w:szCs w:val="28"/>
        </w:rPr>
        <w:t>Закон о государственной тайне.// Российская газета, 1993, 21 сент.</w:t>
      </w:r>
    </w:p>
    <w:p w:rsidR="00893CFF" w:rsidRPr="00893CFF" w:rsidRDefault="00893CFF" w:rsidP="00893CFF">
      <w:pPr>
        <w:pStyle w:val="27"/>
        <w:widowControl w:val="0"/>
        <w:numPr>
          <w:ilvl w:val="0"/>
          <w:numId w:val="15"/>
        </w:numPr>
        <w:shd w:val="clear" w:color="auto" w:fill="auto"/>
        <w:spacing w:after="0" w:line="240" w:lineRule="auto"/>
        <w:ind w:left="400"/>
        <w:jc w:val="left"/>
        <w:rPr>
          <w:sz w:val="28"/>
          <w:szCs w:val="28"/>
        </w:rPr>
      </w:pPr>
      <w:r w:rsidRPr="00893CFF">
        <w:rPr>
          <w:sz w:val="28"/>
          <w:szCs w:val="28"/>
        </w:rPr>
        <w:t xml:space="preserve"> Федеральный закон «Об архивном деле в Российской Федерации».// От</w:t>
      </w:r>
      <w:r w:rsidRPr="00893CFF">
        <w:rPr>
          <w:sz w:val="28"/>
          <w:szCs w:val="28"/>
        </w:rPr>
        <w:t>е</w:t>
      </w:r>
      <w:r w:rsidRPr="00893CFF">
        <w:rPr>
          <w:sz w:val="28"/>
          <w:szCs w:val="28"/>
        </w:rPr>
        <w:t>чественные архивы. 2005, №1.</w:t>
      </w:r>
    </w:p>
    <w:p w:rsidR="00893CFF" w:rsidRPr="00893CFF" w:rsidRDefault="00893CFF" w:rsidP="00893CFF">
      <w:pPr>
        <w:pStyle w:val="27"/>
        <w:widowControl w:val="0"/>
        <w:numPr>
          <w:ilvl w:val="0"/>
          <w:numId w:val="15"/>
        </w:numPr>
        <w:shd w:val="clear" w:color="auto" w:fill="auto"/>
        <w:tabs>
          <w:tab w:val="left" w:pos="450"/>
        </w:tabs>
        <w:spacing w:after="0" w:line="240" w:lineRule="auto"/>
        <w:ind w:firstLine="0"/>
        <w:rPr>
          <w:sz w:val="28"/>
          <w:szCs w:val="28"/>
        </w:rPr>
      </w:pPr>
      <w:proofErr w:type="spellStart"/>
      <w:r w:rsidRPr="00893CFF">
        <w:rPr>
          <w:sz w:val="28"/>
          <w:szCs w:val="28"/>
        </w:rPr>
        <w:t>Крайская</w:t>
      </w:r>
      <w:proofErr w:type="spellEnd"/>
      <w:r w:rsidRPr="00893CFF">
        <w:rPr>
          <w:sz w:val="28"/>
          <w:szCs w:val="28"/>
        </w:rPr>
        <w:t xml:space="preserve"> З.В., </w:t>
      </w:r>
      <w:proofErr w:type="spellStart"/>
      <w:r w:rsidRPr="00893CFF">
        <w:rPr>
          <w:sz w:val="28"/>
          <w:szCs w:val="28"/>
        </w:rPr>
        <w:t>Челлини</w:t>
      </w:r>
      <w:proofErr w:type="spellEnd"/>
      <w:r w:rsidRPr="00893CFF">
        <w:rPr>
          <w:sz w:val="28"/>
          <w:szCs w:val="28"/>
        </w:rPr>
        <w:t xml:space="preserve"> Э.В. Архивоведение. Учебник. М., 1996.</w:t>
      </w:r>
    </w:p>
    <w:p w:rsidR="00893CFF" w:rsidRPr="00893CFF" w:rsidRDefault="00893CFF" w:rsidP="00893CFF">
      <w:pPr>
        <w:pStyle w:val="27"/>
        <w:widowControl w:val="0"/>
        <w:numPr>
          <w:ilvl w:val="0"/>
          <w:numId w:val="15"/>
        </w:numPr>
        <w:shd w:val="clear" w:color="auto" w:fill="auto"/>
        <w:spacing w:after="0" w:line="240" w:lineRule="auto"/>
        <w:ind w:left="400"/>
        <w:jc w:val="left"/>
        <w:rPr>
          <w:sz w:val="28"/>
          <w:szCs w:val="28"/>
        </w:rPr>
      </w:pPr>
      <w:r w:rsidRPr="00893CFF">
        <w:rPr>
          <w:sz w:val="28"/>
          <w:szCs w:val="28"/>
        </w:rPr>
        <w:t xml:space="preserve"> </w:t>
      </w:r>
      <w:proofErr w:type="spellStart"/>
      <w:r w:rsidRPr="00893CFF">
        <w:rPr>
          <w:sz w:val="28"/>
          <w:szCs w:val="28"/>
        </w:rPr>
        <w:t>Самошенко</w:t>
      </w:r>
      <w:proofErr w:type="spellEnd"/>
      <w:r w:rsidRPr="00893CFF">
        <w:rPr>
          <w:sz w:val="28"/>
          <w:szCs w:val="28"/>
        </w:rPr>
        <w:t xml:space="preserve"> В.Н. История архивного дела в дореволюционной России. М., Высшая школа, 1989.</w:t>
      </w:r>
    </w:p>
    <w:p w:rsidR="00B62B25" w:rsidRDefault="00B62B25" w:rsidP="00B62B25">
      <w:pPr>
        <w:pStyle w:val="29"/>
        <w:keepNext/>
        <w:keepLines/>
        <w:shd w:val="clear" w:color="auto" w:fill="auto"/>
        <w:tabs>
          <w:tab w:val="left" w:pos="584"/>
        </w:tabs>
        <w:spacing w:after="0" w:line="240" w:lineRule="auto"/>
        <w:ind w:left="709"/>
        <w:jc w:val="both"/>
      </w:pPr>
    </w:p>
    <w:p w:rsidR="00425457" w:rsidRPr="00B62B25" w:rsidRDefault="00425457" w:rsidP="00B62B25">
      <w:pPr>
        <w:pStyle w:val="29"/>
        <w:keepNext/>
        <w:keepLines/>
        <w:shd w:val="clear" w:color="auto" w:fill="auto"/>
        <w:tabs>
          <w:tab w:val="left" w:pos="584"/>
        </w:tabs>
        <w:spacing w:after="0" w:line="240" w:lineRule="auto"/>
        <w:ind w:left="709"/>
        <w:jc w:val="left"/>
        <w:rPr>
          <w:b/>
          <w:i w:val="0"/>
        </w:rPr>
      </w:pPr>
      <w:r w:rsidRPr="00B62B25">
        <w:rPr>
          <w:b/>
          <w:i w:val="0"/>
        </w:rPr>
        <w:t>Дополнительн</w:t>
      </w:r>
      <w:r w:rsidR="00893CFF">
        <w:rPr>
          <w:b/>
          <w:i w:val="0"/>
        </w:rPr>
        <w:t xml:space="preserve">ые источники и </w:t>
      </w:r>
      <w:r w:rsidRPr="00B62B25">
        <w:rPr>
          <w:b/>
          <w:i w:val="0"/>
        </w:rPr>
        <w:t>литература:</w:t>
      </w:r>
      <w:bookmarkEnd w:id="5"/>
    </w:p>
    <w:p w:rsidR="00893CFF" w:rsidRPr="00893CFF" w:rsidRDefault="00893CFF" w:rsidP="00893CFF">
      <w:pPr>
        <w:pStyle w:val="27"/>
        <w:widowControl w:val="0"/>
        <w:numPr>
          <w:ilvl w:val="0"/>
          <w:numId w:val="16"/>
        </w:numPr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893CFF">
        <w:rPr>
          <w:sz w:val="28"/>
          <w:szCs w:val="28"/>
        </w:rPr>
        <w:t>Архивы России. Справочник - обозрение и библиографический указ</w:t>
      </w:r>
      <w:r w:rsidRPr="00893CFF">
        <w:rPr>
          <w:sz w:val="28"/>
          <w:szCs w:val="28"/>
        </w:rPr>
        <w:t>а</w:t>
      </w:r>
      <w:r w:rsidRPr="00893CFF">
        <w:rPr>
          <w:sz w:val="28"/>
          <w:szCs w:val="28"/>
        </w:rPr>
        <w:t>тель. М., 1997.</w:t>
      </w:r>
    </w:p>
    <w:p w:rsidR="00893CFF" w:rsidRPr="00893CFF" w:rsidRDefault="00893CFF" w:rsidP="00893CFF">
      <w:pPr>
        <w:pStyle w:val="27"/>
        <w:widowControl w:val="0"/>
        <w:numPr>
          <w:ilvl w:val="0"/>
          <w:numId w:val="16"/>
        </w:numPr>
        <w:shd w:val="clear" w:color="auto" w:fill="auto"/>
        <w:tabs>
          <w:tab w:val="left" w:pos="354"/>
        </w:tabs>
        <w:spacing w:after="0" w:line="240" w:lineRule="auto"/>
        <w:ind w:firstLine="0"/>
        <w:rPr>
          <w:sz w:val="28"/>
          <w:szCs w:val="28"/>
        </w:rPr>
      </w:pPr>
      <w:r w:rsidRPr="00893CFF">
        <w:rPr>
          <w:sz w:val="28"/>
          <w:szCs w:val="28"/>
        </w:rPr>
        <w:t>Архивы России. Москва и Санкт-Петербург. Справочник - обозрение. М., 1997.</w:t>
      </w:r>
    </w:p>
    <w:p w:rsidR="00893CFF" w:rsidRPr="00893CFF" w:rsidRDefault="00893CFF" w:rsidP="00893CFF">
      <w:pPr>
        <w:pStyle w:val="27"/>
        <w:widowControl w:val="0"/>
        <w:numPr>
          <w:ilvl w:val="0"/>
          <w:numId w:val="16"/>
        </w:numPr>
        <w:shd w:val="clear" w:color="auto" w:fill="auto"/>
        <w:tabs>
          <w:tab w:val="left" w:pos="354"/>
        </w:tabs>
        <w:spacing w:after="0" w:line="240" w:lineRule="auto"/>
        <w:ind w:firstLine="0"/>
        <w:rPr>
          <w:sz w:val="28"/>
          <w:szCs w:val="28"/>
        </w:rPr>
      </w:pPr>
      <w:r w:rsidRPr="00893CFF">
        <w:rPr>
          <w:sz w:val="28"/>
          <w:szCs w:val="28"/>
        </w:rPr>
        <w:t>Государственные архивы СССР: справочник в 2-х томах. М., 1989.</w:t>
      </w:r>
    </w:p>
    <w:p w:rsidR="00893CFF" w:rsidRPr="00893CFF" w:rsidRDefault="00893CFF" w:rsidP="00893CFF">
      <w:pPr>
        <w:pStyle w:val="27"/>
        <w:widowControl w:val="0"/>
        <w:numPr>
          <w:ilvl w:val="0"/>
          <w:numId w:val="16"/>
        </w:numPr>
        <w:shd w:val="clear" w:color="auto" w:fill="auto"/>
        <w:tabs>
          <w:tab w:val="left" w:pos="354"/>
        </w:tabs>
        <w:spacing w:after="0" w:line="240" w:lineRule="auto"/>
        <w:ind w:firstLine="0"/>
        <w:rPr>
          <w:sz w:val="28"/>
          <w:szCs w:val="28"/>
        </w:rPr>
      </w:pPr>
      <w:r w:rsidRPr="00893CFF">
        <w:rPr>
          <w:sz w:val="28"/>
          <w:szCs w:val="28"/>
        </w:rPr>
        <w:t>Автократов В. Н.</w:t>
      </w:r>
    </w:p>
    <w:p w:rsidR="00893CFF" w:rsidRPr="00893CFF" w:rsidRDefault="00893CFF" w:rsidP="00893CFF">
      <w:pPr>
        <w:pStyle w:val="27"/>
        <w:widowControl w:val="0"/>
        <w:numPr>
          <w:ilvl w:val="0"/>
          <w:numId w:val="16"/>
        </w:numPr>
        <w:shd w:val="clear" w:color="auto" w:fill="auto"/>
        <w:tabs>
          <w:tab w:val="left" w:pos="354"/>
        </w:tabs>
        <w:spacing w:after="0" w:line="240" w:lineRule="auto"/>
        <w:ind w:left="400"/>
        <w:jc w:val="left"/>
        <w:rPr>
          <w:sz w:val="28"/>
          <w:szCs w:val="28"/>
        </w:rPr>
      </w:pPr>
      <w:r w:rsidRPr="00893CFF">
        <w:rPr>
          <w:sz w:val="28"/>
          <w:szCs w:val="28"/>
        </w:rPr>
        <w:t>Актуальные проблемы управления архивным делом и экономической де</w:t>
      </w:r>
      <w:r w:rsidRPr="00893CFF">
        <w:rPr>
          <w:sz w:val="28"/>
          <w:szCs w:val="28"/>
        </w:rPr>
        <w:t>я</w:t>
      </w:r>
      <w:r w:rsidRPr="00893CFF">
        <w:rPr>
          <w:sz w:val="28"/>
          <w:szCs w:val="28"/>
        </w:rPr>
        <w:t>тельностью архивных учреждений России. М., 1994.</w:t>
      </w:r>
    </w:p>
    <w:p w:rsidR="00893CFF" w:rsidRPr="00893CFF" w:rsidRDefault="00893CFF" w:rsidP="00893CFF">
      <w:pPr>
        <w:pStyle w:val="27"/>
        <w:widowControl w:val="0"/>
        <w:numPr>
          <w:ilvl w:val="0"/>
          <w:numId w:val="16"/>
        </w:numPr>
        <w:shd w:val="clear" w:color="auto" w:fill="auto"/>
        <w:tabs>
          <w:tab w:val="left" w:pos="0"/>
        </w:tabs>
        <w:spacing w:after="0" w:line="240" w:lineRule="auto"/>
        <w:ind w:left="400" w:firstLine="0"/>
        <w:jc w:val="left"/>
        <w:rPr>
          <w:sz w:val="28"/>
          <w:szCs w:val="28"/>
        </w:rPr>
      </w:pPr>
      <w:r w:rsidRPr="00893CFF">
        <w:rPr>
          <w:sz w:val="28"/>
          <w:szCs w:val="28"/>
        </w:rPr>
        <w:t xml:space="preserve"> Архивоведение и источниковедение отечественной</w:t>
      </w:r>
      <w:r w:rsidRPr="00893CFF">
        <w:rPr>
          <w:sz w:val="28"/>
          <w:szCs w:val="28"/>
        </w:rPr>
        <w:tab/>
        <w:t>истории: пробл</w:t>
      </w:r>
      <w:r w:rsidRPr="00893CFF">
        <w:rPr>
          <w:sz w:val="28"/>
          <w:szCs w:val="28"/>
        </w:rPr>
        <w:t>е</w:t>
      </w:r>
      <w:r w:rsidRPr="00893CFF">
        <w:rPr>
          <w:sz w:val="28"/>
          <w:szCs w:val="28"/>
        </w:rPr>
        <w:t>мы взаимодействия на современном этапе. М., 1994.</w:t>
      </w:r>
    </w:p>
    <w:p w:rsidR="00893CFF" w:rsidRPr="00893CFF" w:rsidRDefault="00893CFF" w:rsidP="00893CFF">
      <w:pPr>
        <w:pStyle w:val="27"/>
        <w:widowControl w:val="0"/>
        <w:numPr>
          <w:ilvl w:val="0"/>
          <w:numId w:val="16"/>
        </w:numPr>
        <w:shd w:val="clear" w:color="auto" w:fill="auto"/>
        <w:spacing w:after="0" w:line="240" w:lineRule="auto"/>
        <w:ind w:left="400"/>
        <w:jc w:val="left"/>
        <w:rPr>
          <w:sz w:val="28"/>
          <w:szCs w:val="28"/>
        </w:rPr>
      </w:pPr>
      <w:r w:rsidRPr="00893CFF">
        <w:rPr>
          <w:sz w:val="28"/>
          <w:szCs w:val="28"/>
        </w:rPr>
        <w:t xml:space="preserve"> </w:t>
      </w:r>
      <w:proofErr w:type="spellStart"/>
      <w:r w:rsidRPr="00893CFF">
        <w:rPr>
          <w:sz w:val="28"/>
          <w:szCs w:val="28"/>
        </w:rPr>
        <w:t>Бржсостовская</w:t>
      </w:r>
      <w:proofErr w:type="spellEnd"/>
      <w:r w:rsidRPr="00893CFF">
        <w:rPr>
          <w:sz w:val="28"/>
          <w:szCs w:val="28"/>
        </w:rPr>
        <w:t xml:space="preserve"> Н.В. Архивы и архивное дело в зарубежных странах. (И</w:t>
      </w:r>
      <w:r w:rsidRPr="00893CFF">
        <w:rPr>
          <w:sz w:val="28"/>
          <w:szCs w:val="28"/>
        </w:rPr>
        <w:t>с</w:t>
      </w:r>
      <w:r w:rsidRPr="00893CFF">
        <w:rPr>
          <w:sz w:val="28"/>
          <w:szCs w:val="28"/>
        </w:rPr>
        <w:t xml:space="preserve">тория и современная организация). </w:t>
      </w:r>
      <w:proofErr w:type="spellStart"/>
      <w:r w:rsidRPr="00893CFF">
        <w:rPr>
          <w:sz w:val="28"/>
          <w:szCs w:val="28"/>
        </w:rPr>
        <w:t>Учебн</w:t>
      </w:r>
      <w:proofErr w:type="spellEnd"/>
      <w:r w:rsidRPr="00893CFF">
        <w:rPr>
          <w:sz w:val="28"/>
          <w:szCs w:val="28"/>
        </w:rPr>
        <w:t>. пособие. М., 1971.</w:t>
      </w:r>
    </w:p>
    <w:p w:rsidR="00893CFF" w:rsidRPr="00893CFF" w:rsidRDefault="00893CFF" w:rsidP="00893CFF">
      <w:pPr>
        <w:pStyle w:val="27"/>
        <w:widowControl w:val="0"/>
        <w:numPr>
          <w:ilvl w:val="0"/>
          <w:numId w:val="16"/>
        </w:numPr>
        <w:shd w:val="clear" w:color="auto" w:fill="auto"/>
        <w:tabs>
          <w:tab w:val="left" w:pos="354"/>
        </w:tabs>
        <w:spacing w:after="0" w:line="240" w:lineRule="auto"/>
        <w:ind w:firstLine="0"/>
        <w:rPr>
          <w:sz w:val="28"/>
          <w:szCs w:val="28"/>
        </w:rPr>
      </w:pPr>
      <w:r w:rsidRPr="00893CFF">
        <w:rPr>
          <w:sz w:val="28"/>
          <w:szCs w:val="28"/>
        </w:rPr>
        <w:t>Историография и источниковедение архивного дела в СССР. М., 1984.</w:t>
      </w:r>
    </w:p>
    <w:p w:rsidR="00893CFF" w:rsidRPr="00893CFF" w:rsidRDefault="00893CFF" w:rsidP="00893CFF">
      <w:pPr>
        <w:pStyle w:val="27"/>
        <w:widowControl w:val="0"/>
        <w:numPr>
          <w:ilvl w:val="0"/>
          <w:numId w:val="16"/>
        </w:numPr>
        <w:shd w:val="clear" w:color="auto" w:fill="auto"/>
        <w:tabs>
          <w:tab w:val="left" w:pos="354"/>
        </w:tabs>
        <w:spacing w:after="0" w:line="240" w:lineRule="auto"/>
        <w:ind w:firstLine="0"/>
        <w:rPr>
          <w:sz w:val="28"/>
          <w:szCs w:val="28"/>
        </w:rPr>
      </w:pPr>
      <w:r w:rsidRPr="00893CFF">
        <w:rPr>
          <w:sz w:val="28"/>
          <w:szCs w:val="28"/>
        </w:rPr>
        <w:t xml:space="preserve">Каменский А.В. Архивное дело в России в ХУШ веке. </w:t>
      </w:r>
      <w:proofErr w:type="spellStart"/>
      <w:r w:rsidRPr="00893CFF">
        <w:rPr>
          <w:sz w:val="28"/>
          <w:szCs w:val="28"/>
        </w:rPr>
        <w:t>Учебн</w:t>
      </w:r>
      <w:proofErr w:type="spellEnd"/>
      <w:r w:rsidRPr="00893CFF">
        <w:rPr>
          <w:sz w:val="28"/>
          <w:szCs w:val="28"/>
        </w:rPr>
        <w:t>. пособие. М., 1991.</w:t>
      </w:r>
    </w:p>
    <w:p w:rsidR="00893CFF" w:rsidRPr="00893CFF" w:rsidRDefault="00893CFF" w:rsidP="00893CFF">
      <w:pPr>
        <w:pStyle w:val="27"/>
        <w:widowControl w:val="0"/>
        <w:numPr>
          <w:ilvl w:val="0"/>
          <w:numId w:val="16"/>
        </w:numPr>
        <w:shd w:val="clear" w:color="auto" w:fill="auto"/>
        <w:tabs>
          <w:tab w:val="left" w:pos="450"/>
        </w:tabs>
        <w:spacing w:after="0" w:line="240" w:lineRule="auto"/>
        <w:ind w:left="400"/>
        <w:jc w:val="left"/>
        <w:rPr>
          <w:sz w:val="28"/>
          <w:szCs w:val="28"/>
        </w:rPr>
      </w:pPr>
      <w:r w:rsidRPr="00893CFF">
        <w:rPr>
          <w:sz w:val="28"/>
          <w:szCs w:val="28"/>
        </w:rPr>
        <w:lastRenderedPageBreak/>
        <w:t xml:space="preserve">История государственного управления в России. Учебник для вузов. Под ред. </w:t>
      </w:r>
      <w:proofErr w:type="spellStart"/>
      <w:r w:rsidRPr="00893CFF">
        <w:rPr>
          <w:sz w:val="28"/>
          <w:szCs w:val="28"/>
        </w:rPr>
        <w:t>Р.Г.Пихоя</w:t>
      </w:r>
      <w:proofErr w:type="spellEnd"/>
      <w:r w:rsidRPr="00893CFF">
        <w:rPr>
          <w:sz w:val="28"/>
          <w:szCs w:val="28"/>
        </w:rPr>
        <w:t>. Изд.3. РАГС, 2004.</w:t>
      </w:r>
    </w:p>
    <w:p w:rsidR="00893CFF" w:rsidRPr="00893CFF" w:rsidRDefault="00893CFF" w:rsidP="00893CFF">
      <w:pPr>
        <w:pStyle w:val="27"/>
        <w:widowControl w:val="0"/>
        <w:numPr>
          <w:ilvl w:val="0"/>
          <w:numId w:val="16"/>
        </w:numPr>
        <w:shd w:val="clear" w:color="auto" w:fill="auto"/>
        <w:tabs>
          <w:tab w:val="left" w:pos="450"/>
        </w:tabs>
        <w:spacing w:after="0" w:line="240" w:lineRule="auto"/>
        <w:ind w:firstLine="0"/>
        <w:rPr>
          <w:sz w:val="28"/>
          <w:szCs w:val="28"/>
        </w:rPr>
      </w:pPr>
      <w:r w:rsidRPr="00893CFF">
        <w:rPr>
          <w:sz w:val="28"/>
          <w:szCs w:val="28"/>
        </w:rPr>
        <w:t>Козлов В.П. Колумбы российских древностей. М., 1985.</w:t>
      </w:r>
    </w:p>
    <w:p w:rsidR="00893CFF" w:rsidRPr="00893CFF" w:rsidRDefault="00893CFF" w:rsidP="00893CFF">
      <w:pPr>
        <w:pStyle w:val="27"/>
        <w:widowControl w:val="0"/>
        <w:numPr>
          <w:ilvl w:val="0"/>
          <w:numId w:val="16"/>
        </w:numPr>
        <w:shd w:val="clear" w:color="auto" w:fill="auto"/>
        <w:tabs>
          <w:tab w:val="left" w:pos="450"/>
        </w:tabs>
        <w:spacing w:after="0" w:line="240" w:lineRule="auto"/>
        <w:ind w:firstLine="0"/>
        <w:rPr>
          <w:sz w:val="28"/>
          <w:szCs w:val="28"/>
        </w:rPr>
      </w:pPr>
      <w:r w:rsidRPr="00893CFF">
        <w:rPr>
          <w:sz w:val="28"/>
          <w:szCs w:val="28"/>
        </w:rPr>
        <w:t>Козлов В. П. Российское архивное дело. М., 1999.</w:t>
      </w:r>
    </w:p>
    <w:p w:rsidR="00893CFF" w:rsidRPr="00893CFF" w:rsidRDefault="00893CFF" w:rsidP="00893CFF">
      <w:pPr>
        <w:pStyle w:val="27"/>
        <w:widowControl w:val="0"/>
        <w:numPr>
          <w:ilvl w:val="0"/>
          <w:numId w:val="16"/>
        </w:numPr>
        <w:shd w:val="clear" w:color="auto" w:fill="auto"/>
        <w:tabs>
          <w:tab w:val="left" w:pos="450"/>
        </w:tabs>
        <w:spacing w:after="0" w:line="240" w:lineRule="auto"/>
        <w:ind w:firstLine="0"/>
        <w:rPr>
          <w:sz w:val="28"/>
          <w:szCs w:val="28"/>
        </w:rPr>
      </w:pPr>
      <w:proofErr w:type="spellStart"/>
      <w:r w:rsidRPr="00893CFF">
        <w:rPr>
          <w:sz w:val="28"/>
          <w:szCs w:val="28"/>
        </w:rPr>
        <w:t>Коржихина</w:t>
      </w:r>
      <w:proofErr w:type="spellEnd"/>
      <w:r w:rsidRPr="00893CFF">
        <w:rPr>
          <w:sz w:val="28"/>
          <w:szCs w:val="28"/>
        </w:rPr>
        <w:t xml:space="preserve"> Т.П. История государственных учреждений СССР. М., 1986.</w:t>
      </w:r>
    </w:p>
    <w:p w:rsidR="00893CFF" w:rsidRPr="00893CFF" w:rsidRDefault="00893CFF" w:rsidP="00893CFF">
      <w:pPr>
        <w:pStyle w:val="27"/>
        <w:widowControl w:val="0"/>
        <w:numPr>
          <w:ilvl w:val="0"/>
          <w:numId w:val="16"/>
        </w:numPr>
        <w:shd w:val="clear" w:color="auto" w:fill="auto"/>
        <w:tabs>
          <w:tab w:val="left" w:pos="450"/>
        </w:tabs>
        <w:spacing w:after="0" w:line="240" w:lineRule="auto"/>
        <w:ind w:firstLine="0"/>
        <w:rPr>
          <w:sz w:val="28"/>
          <w:szCs w:val="28"/>
        </w:rPr>
      </w:pPr>
      <w:r w:rsidRPr="00893CFF">
        <w:rPr>
          <w:sz w:val="28"/>
          <w:szCs w:val="28"/>
        </w:rPr>
        <w:t>Краткий словарь архивной терминологии. М., 1968.</w:t>
      </w:r>
    </w:p>
    <w:p w:rsidR="00893CFF" w:rsidRPr="00893CFF" w:rsidRDefault="00893CFF" w:rsidP="00893CFF">
      <w:pPr>
        <w:pStyle w:val="27"/>
        <w:widowControl w:val="0"/>
        <w:numPr>
          <w:ilvl w:val="0"/>
          <w:numId w:val="16"/>
        </w:numPr>
        <w:shd w:val="clear" w:color="auto" w:fill="auto"/>
        <w:tabs>
          <w:tab w:val="left" w:pos="450"/>
        </w:tabs>
        <w:spacing w:after="0" w:line="240" w:lineRule="auto"/>
        <w:ind w:firstLine="0"/>
        <w:rPr>
          <w:sz w:val="28"/>
          <w:szCs w:val="28"/>
        </w:rPr>
      </w:pPr>
      <w:proofErr w:type="spellStart"/>
      <w:r w:rsidRPr="00893CFF">
        <w:rPr>
          <w:sz w:val="28"/>
          <w:szCs w:val="28"/>
        </w:rPr>
        <w:t>Минюк</w:t>
      </w:r>
      <w:proofErr w:type="spellEnd"/>
      <w:r w:rsidRPr="00893CFF">
        <w:rPr>
          <w:sz w:val="28"/>
          <w:szCs w:val="28"/>
        </w:rPr>
        <w:t xml:space="preserve"> А.И. Современная архивная политика. М., 1996.</w:t>
      </w:r>
    </w:p>
    <w:p w:rsidR="00893CFF" w:rsidRPr="00893CFF" w:rsidRDefault="00893CFF" w:rsidP="00893CFF">
      <w:pPr>
        <w:pStyle w:val="27"/>
        <w:widowControl w:val="0"/>
        <w:numPr>
          <w:ilvl w:val="0"/>
          <w:numId w:val="16"/>
        </w:numPr>
        <w:shd w:val="clear" w:color="auto" w:fill="auto"/>
        <w:spacing w:after="0" w:line="240" w:lineRule="auto"/>
        <w:ind w:left="400"/>
        <w:jc w:val="left"/>
        <w:rPr>
          <w:sz w:val="28"/>
          <w:szCs w:val="28"/>
        </w:rPr>
      </w:pPr>
      <w:r w:rsidRPr="00893CFF">
        <w:rPr>
          <w:sz w:val="28"/>
          <w:szCs w:val="28"/>
        </w:rPr>
        <w:t xml:space="preserve"> </w:t>
      </w:r>
      <w:proofErr w:type="spellStart"/>
      <w:r w:rsidRPr="00893CFF">
        <w:rPr>
          <w:sz w:val="28"/>
          <w:szCs w:val="28"/>
        </w:rPr>
        <w:t>Самошенко</w:t>
      </w:r>
      <w:proofErr w:type="spellEnd"/>
      <w:r w:rsidRPr="00893CFF">
        <w:rPr>
          <w:sz w:val="28"/>
          <w:szCs w:val="28"/>
        </w:rPr>
        <w:t xml:space="preserve"> В.Н. Исторические архивы Москвы и Петербурга. </w:t>
      </w:r>
      <w:proofErr w:type="gramStart"/>
      <w:r w:rsidRPr="00893CFF">
        <w:rPr>
          <w:sz w:val="28"/>
          <w:szCs w:val="28"/>
        </w:rPr>
        <w:t>( ХУШ - нач.</w:t>
      </w:r>
      <w:proofErr w:type="gramEnd"/>
      <w:r w:rsidRPr="00893CFF">
        <w:rPr>
          <w:sz w:val="28"/>
          <w:szCs w:val="28"/>
        </w:rPr>
        <w:t xml:space="preserve"> </w:t>
      </w:r>
      <w:proofErr w:type="gramStart"/>
      <w:r w:rsidRPr="00893CFF">
        <w:rPr>
          <w:sz w:val="28"/>
          <w:szCs w:val="28"/>
        </w:rPr>
        <w:t>ХХ в.).</w:t>
      </w:r>
      <w:proofErr w:type="gramEnd"/>
      <w:r w:rsidRPr="00893CFF">
        <w:rPr>
          <w:sz w:val="28"/>
          <w:szCs w:val="28"/>
        </w:rPr>
        <w:t xml:space="preserve"> М., 1990.</w:t>
      </w:r>
    </w:p>
    <w:p w:rsidR="00893CFF" w:rsidRPr="00893CFF" w:rsidRDefault="00893CFF" w:rsidP="00893CFF">
      <w:pPr>
        <w:pStyle w:val="27"/>
        <w:widowControl w:val="0"/>
        <w:numPr>
          <w:ilvl w:val="0"/>
          <w:numId w:val="16"/>
        </w:numPr>
        <w:shd w:val="clear" w:color="auto" w:fill="auto"/>
        <w:tabs>
          <w:tab w:val="left" w:pos="450"/>
        </w:tabs>
        <w:spacing w:after="0" w:line="240" w:lineRule="auto"/>
        <w:ind w:firstLine="0"/>
        <w:rPr>
          <w:sz w:val="28"/>
          <w:szCs w:val="28"/>
        </w:rPr>
      </w:pPr>
      <w:r w:rsidRPr="00893CFF">
        <w:rPr>
          <w:sz w:val="28"/>
          <w:szCs w:val="28"/>
        </w:rPr>
        <w:t>Старостин Е.В. История России в зарубежных странах. М., 1994.</w:t>
      </w:r>
    </w:p>
    <w:p w:rsidR="00893CFF" w:rsidRPr="00893CFF" w:rsidRDefault="00893CFF" w:rsidP="00893CFF">
      <w:pPr>
        <w:pStyle w:val="27"/>
        <w:widowControl w:val="0"/>
        <w:numPr>
          <w:ilvl w:val="0"/>
          <w:numId w:val="16"/>
        </w:numPr>
        <w:shd w:val="clear" w:color="auto" w:fill="auto"/>
        <w:tabs>
          <w:tab w:val="left" w:pos="450"/>
        </w:tabs>
        <w:spacing w:after="0" w:line="240" w:lineRule="auto"/>
        <w:ind w:firstLine="0"/>
        <w:rPr>
          <w:sz w:val="28"/>
          <w:szCs w:val="28"/>
        </w:rPr>
      </w:pPr>
      <w:r w:rsidRPr="00893CFF">
        <w:rPr>
          <w:sz w:val="28"/>
          <w:szCs w:val="28"/>
        </w:rPr>
        <w:t>Суслова Е.Н. Поиск архивных документов. Л., 1987.</w:t>
      </w:r>
    </w:p>
    <w:p w:rsidR="00893CFF" w:rsidRPr="00893CFF" w:rsidRDefault="00893CFF" w:rsidP="00893CFF">
      <w:pPr>
        <w:pStyle w:val="27"/>
        <w:widowControl w:val="0"/>
        <w:numPr>
          <w:ilvl w:val="0"/>
          <w:numId w:val="16"/>
        </w:numPr>
        <w:shd w:val="clear" w:color="auto" w:fill="auto"/>
        <w:tabs>
          <w:tab w:val="left" w:pos="450"/>
        </w:tabs>
        <w:spacing w:after="0" w:line="240" w:lineRule="auto"/>
        <w:ind w:firstLine="0"/>
        <w:rPr>
          <w:sz w:val="28"/>
          <w:szCs w:val="28"/>
        </w:rPr>
      </w:pPr>
      <w:r w:rsidRPr="00893CFF">
        <w:rPr>
          <w:sz w:val="28"/>
          <w:szCs w:val="28"/>
        </w:rPr>
        <w:t>Теория и практика архивного дела в СССР. М., Высшая школа. 1980.</w:t>
      </w:r>
    </w:p>
    <w:p w:rsidR="00893CFF" w:rsidRPr="00893CFF" w:rsidRDefault="00893CFF" w:rsidP="00893CFF">
      <w:pPr>
        <w:pStyle w:val="27"/>
        <w:widowControl w:val="0"/>
        <w:numPr>
          <w:ilvl w:val="0"/>
          <w:numId w:val="16"/>
        </w:numPr>
        <w:shd w:val="clear" w:color="auto" w:fill="auto"/>
        <w:tabs>
          <w:tab w:val="left" w:pos="474"/>
        </w:tabs>
        <w:spacing w:after="0" w:line="240" w:lineRule="auto"/>
        <w:ind w:left="400"/>
        <w:jc w:val="left"/>
        <w:rPr>
          <w:sz w:val="28"/>
          <w:szCs w:val="28"/>
        </w:rPr>
      </w:pPr>
      <w:r w:rsidRPr="00893CFF">
        <w:rPr>
          <w:sz w:val="28"/>
          <w:szCs w:val="28"/>
        </w:rPr>
        <w:t>Управление в архивном деле: федеральные, региональные и муниципал</w:t>
      </w:r>
      <w:r w:rsidRPr="00893CFF">
        <w:rPr>
          <w:sz w:val="28"/>
          <w:szCs w:val="28"/>
        </w:rPr>
        <w:t>ь</w:t>
      </w:r>
      <w:r w:rsidRPr="00893CFF">
        <w:rPr>
          <w:sz w:val="28"/>
          <w:szCs w:val="28"/>
        </w:rPr>
        <w:t>ные архивы. М., 1985.</w:t>
      </w:r>
    </w:p>
    <w:p w:rsidR="00893CFF" w:rsidRPr="00893CFF" w:rsidRDefault="00893CFF" w:rsidP="00893CFF">
      <w:pPr>
        <w:pStyle w:val="27"/>
        <w:widowControl w:val="0"/>
        <w:numPr>
          <w:ilvl w:val="0"/>
          <w:numId w:val="16"/>
        </w:numPr>
        <w:shd w:val="clear" w:color="auto" w:fill="auto"/>
        <w:tabs>
          <w:tab w:val="left" w:pos="478"/>
        </w:tabs>
        <w:spacing w:after="0" w:line="240" w:lineRule="auto"/>
        <w:ind w:left="400"/>
        <w:jc w:val="left"/>
        <w:rPr>
          <w:sz w:val="28"/>
          <w:szCs w:val="28"/>
        </w:rPr>
      </w:pPr>
      <w:r w:rsidRPr="00893CFF">
        <w:rPr>
          <w:sz w:val="28"/>
          <w:szCs w:val="28"/>
        </w:rPr>
        <w:t>Создание современных архивных справочников на основе дифференц</w:t>
      </w:r>
      <w:r w:rsidRPr="00893CFF">
        <w:rPr>
          <w:sz w:val="28"/>
          <w:szCs w:val="28"/>
        </w:rPr>
        <w:t>и</w:t>
      </w:r>
      <w:r w:rsidRPr="00893CFF">
        <w:rPr>
          <w:sz w:val="28"/>
          <w:szCs w:val="28"/>
        </w:rPr>
        <w:t>рованного подхода. М., 2003.</w:t>
      </w:r>
    </w:p>
    <w:p w:rsidR="00893CFF" w:rsidRPr="00893CFF" w:rsidRDefault="00893CFF" w:rsidP="00893CFF">
      <w:pPr>
        <w:pStyle w:val="27"/>
        <w:widowControl w:val="0"/>
        <w:numPr>
          <w:ilvl w:val="0"/>
          <w:numId w:val="16"/>
        </w:numPr>
        <w:shd w:val="clear" w:color="auto" w:fill="auto"/>
        <w:tabs>
          <w:tab w:val="left" w:pos="474"/>
        </w:tabs>
        <w:spacing w:after="0" w:line="240" w:lineRule="auto"/>
        <w:ind w:firstLine="0"/>
        <w:rPr>
          <w:sz w:val="28"/>
          <w:szCs w:val="28"/>
        </w:rPr>
      </w:pPr>
      <w:r w:rsidRPr="00893CFF">
        <w:rPr>
          <w:sz w:val="28"/>
          <w:szCs w:val="28"/>
        </w:rPr>
        <w:t>Федеральные архивы России и их научно-справочный аппарат. М., 1994.</w:t>
      </w:r>
    </w:p>
    <w:p w:rsidR="00893CFF" w:rsidRPr="00893CFF" w:rsidRDefault="00893CFF" w:rsidP="00893CFF">
      <w:pPr>
        <w:pStyle w:val="27"/>
        <w:widowControl w:val="0"/>
        <w:numPr>
          <w:ilvl w:val="0"/>
          <w:numId w:val="16"/>
        </w:numPr>
        <w:shd w:val="clear" w:color="auto" w:fill="auto"/>
        <w:tabs>
          <w:tab w:val="left" w:pos="474"/>
        </w:tabs>
        <w:spacing w:after="0" w:line="240" w:lineRule="auto"/>
        <w:ind w:firstLine="0"/>
        <w:rPr>
          <w:sz w:val="28"/>
          <w:szCs w:val="28"/>
        </w:rPr>
      </w:pPr>
      <w:proofErr w:type="gramStart"/>
      <w:r w:rsidRPr="00893CFF">
        <w:rPr>
          <w:sz w:val="28"/>
          <w:szCs w:val="28"/>
        </w:rPr>
        <w:t>Хан-Тира</w:t>
      </w:r>
      <w:proofErr w:type="gramEnd"/>
      <w:r w:rsidRPr="00893CFF">
        <w:rPr>
          <w:sz w:val="28"/>
          <w:szCs w:val="28"/>
        </w:rPr>
        <w:t xml:space="preserve"> Э.И. Архивоведческое </w:t>
      </w:r>
      <w:proofErr w:type="spellStart"/>
      <w:r w:rsidRPr="00893CFF">
        <w:rPr>
          <w:sz w:val="28"/>
          <w:szCs w:val="28"/>
        </w:rPr>
        <w:t>терминоведение</w:t>
      </w:r>
      <w:proofErr w:type="spellEnd"/>
      <w:r w:rsidRPr="00893CFF">
        <w:rPr>
          <w:sz w:val="28"/>
          <w:szCs w:val="28"/>
        </w:rPr>
        <w:t xml:space="preserve">. </w:t>
      </w:r>
      <w:proofErr w:type="spellStart"/>
      <w:r w:rsidRPr="00893CFF">
        <w:rPr>
          <w:sz w:val="28"/>
          <w:szCs w:val="28"/>
        </w:rPr>
        <w:t>Учебн</w:t>
      </w:r>
      <w:proofErr w:type="spellEnd"/>
      <w:r w:rsidRPr="00893CFF">
        <w:rPr>
          <w:sz w:val="28"/>
          <w:szCs w:val="28"/>
        </w:rPr>
        <w:t>. пособие. М., 1990.</w:t>
      </w:r>
    </w:p>
    <w:p w:rsidR="00893CFF" w:rsidRPr="00893CFF" w:rsidRDefault="00893CFF" w:rsidP="00893CFF">
      <w:pPr>
        <w:pStyle w:val="27"/>
        <w:widowControl w:val="0"/>
        <w:numPr>
          <w:ilvl w:val="0"/>
          <w:numId w:val="16"/>
        </w:numPr>
        <w:shd w:val="clear" w:color="auto" w:fill="auto"/>
        <w:tabs>
          <w:tab w:val="left" w:pos="474"/>
        </w:tabs>
        <w:spacing w:after="0" w:line="240" w:lineRule="auto"/>
        <w:ind w:firstLine="0"/>
        <w:rPr>
          <w:sz w:val="28"/>
          <w:szCs w:val="28"/>
        </w:rPr>
      </w:pPr>
      <w:proofErr w:type="spellStart"/>
      <w:r w:rsidRPr="00893CFF">
        <w:rPr>
          <w:sz w:val="28"/>
          <w:szCs w:val="28"/>
        </w:rPr>
        <w:t>Хорхордина</w:t>
      </w:r>
      <w:proofErr w:type="spellEnd"/>
      <w:r w:rsidRPr="00893CFF">
        <w:rPr>
          <w:sz w:val="28"/>
          <w:szCs w:val="28"/>
        </w:rPr>
        <w:t xml:space="preserve"> Т.И. История и архивы. М., 1994.</w:t>
      </w:r>
    </w:p>
    <w:p w:rsidR="00893CFF" w:rsidRPr="00893CFF" w:rsidRDefault="00893CFF" w:rsidP="00893CFF">
      <w:pPr>
        <w:pStyle w:val="27"/>
        <w:widowControl w:val="0"/>
        <w:numPr>
          <w:ilvl w:val="0"/>
          <w:numId w:val="16"/>
        </w:numPr>
        <w:shd w:val="clear" w:color="auto" w:fill="auto"/>
        <w:tabs>
          <w:tab w:val="left" w:pos="474"/>
        </w:tabs>
        <w:spacing w:after="0" w:line="240" w:lineRule="auto"/>
        <w:ind w:firstLine="0"/>
        <w:rPr>
          <w:sz w:val="28"/>
          <w:szCs w:val="28"/>
        </w:rPr>
      </w:pPr>
      <w:proofErr w:type="spellStart"/>
      <w:r w:rsidRPr="00893CFF">
        <w:rPr>
          <w:sz w:val="28"/>
          <w:szCs w:val="28"/>
        </w:rPr>
        <w:t>Шепелев</w:t>
      </w:r>
      <w:proofErr w:type="spellEnd"/>
      <w:r w:rsidRPr="00893CFF">
        <w:rPr>
          <w:sz w:val="28"/>
          <w:szCs w:val="28"/>
        </w:rPr>
        <w:t xml:space="preserve"> Л.Е. Архивные </w:t>
      </w:r>
      <w:proofErr w:type="spellStart"/>
      <w:r w:rsidRPr="00893CFF">
        <w:rPr>
          <w:sz w:val="28"/>
          <w:szCs w:val="28"/>
        </w:rPr>
        <w:t>розыскания</w:t>
      </w:r>
      <w:proofErr w:type="spellEnd"/>
      <w:r w:rsidRPr="00893CFF">
        <w:rPr>
          <w:sz w:val="28"/>
          <w:szCs w:val="28"/>
        </w:rPr>
        <w:t xml:space="preserve"> и исследования. М., Высшая школа, 1971.</w:t>
      </w:r>
    </w:p>
    <w:p w:rsidR="00893CFF" w:rsidRPr="00893CFF" w:rsidRDefault="00893CFF" w:rsidP="00893CFF">
      <w:pPr>
        <w:pStyle w:val="27"/>
        <w:widowControl w:val="0"/>
        <w:numPr>
          <w:ilvl w:val="0"/>
          <w:numId w:val="16"/>
        </w:numPr>
        <w:shd w:val="clear" w:color="auto" w:fill="auto"/>
        <w:tabs>
          <w:tab w:val="left" w:pos="474"/>
        </w:tabs>
        <w:spacing w:after="0" w:line="240" w:lineRule="auto"/>
        <w:ind w:firstLine="0"/>
        <w:rPr>
          <w:sz w:val="28"/>
          <w:szCs w:val="28"/>
        </w:rPr>
      </w:pPr>
      <w:proofErr w:type="spellStart"/>
      <w:r w:rsidRPr="00893CFF">
        <w:rPr>
          <w:sz w:val="28"/>
          <w:szCs w:val="28"/>
        </w:rPr>
        <w:t>Шепелев</w:t>
      </w:r>
      <w:proofErr w:type="spellEnd"/>
      <w:r w:rsidRPr="00893CFF">
        <w:rPr>
          <w:sz w:val="28"/>
          <w:szCs w:val="28"/>
        </w:rPr>
        <w:t xml:space="preserve"> Л.Е. Работа исследователя с архивными документами. М.-Л., Наука, 1966.</w:t>
      </w:r>
    </w:p>
    <w:p w:rsidR="00893CFF" w:rsidRPr="00893CFF" w:rsidRDefault="00893CFF" w:rsidP="00893CFF">
      <w:pPr>
        <w:pStyle w:val="34"/>
        <w:keepNext/>
        <w:keepLines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bookmarkStart w:id="6" w:name="bookmark12"/>
      <w:r w:rsidRPr="00893CFF">
        <w:rPr>
          <w:sz w:val="28"/>
          <w:szCs w:val="28"/>
        </w:rPr>
        <w:t>Архивные журналы</w:t>
      </w:r>
      <w:bookmarkEnd w:id="6"/>
      <w:r>
        <w:rPr>
          <w:sz w:val="28"/>
          <w:szCs w:val="28"/>
        </w:rPr>
        <w:t>:</w:t>
      </w:r>
    </w:p>
    <w:p w:rsidR="00893CFF" w:rsidRPr="00893CFF" w:rsidRDefault="00893CFF" w:rsidP="00893CFF">
      <w:pPr>
        <w:pStyle w:val="27"/>
        <w:widowControl w:val="0"/>
        <w:numPr>
          <w:ilvl w:val="0"/>
          <w:numId w:val="17"/>
        </w:numPr>
        <w:shd w:val="clear" w:color="auto" w:fill="auto"/>
        <w:tabs>
          <w:tab w:val="left" w:pos="356"/>
        </w:tabs>
        <w:spacing w:after="0" w:line="240" w:lineRule="auto"/>
        <w:ind w:firstLine="0"/>
        <w:rPr>
          <w:sz w:val="28"/>
          <w:szCs w:val="28"/>
        </w:rPr>
      </w:pPr>
      <w:r w:rsidRPr="00893CFF">
        <w:rPr>
          <w:sz w:val="28"/>
          <w:szCs w:val="28"/>
        </w:rPr>
        <w:t>Отечественные архивы. М., 1992 -2005.</w:t>
      </w:r>
    </w:p>
    <w:p w:rsidR="00893CFF" w:rsidRPr="00893CFF" w:rsidRDefault="00893CFF" w:rsidP="00893CFF">
      <w:pPr>
        <w:pStyle w:val="27"/>
        <w:widowControl w:val="0"/>
        <w:numPr>
          <w:ilvl w:val="0"/>
          <w:numId w:val="17"/>
        </w:numPr>
        <w:shd w:val="clear" w:color="auto" w:fill="auto"/>
        <w:tabs>
          <w:tab w:val="left" w:pos="356"/>
        </w:tabs>
        <w:spacing w:after="0" w:line="240" w:lineRule="auto"/>
        <w:ind w:firstLine="0"/>
        <w:rPr>
          <w:sz w:val="28"/>
          <w:szCs w:val="28"/>
        </w:rPr>
      </w:pPr>
      <w:r w:rsidRPr="00893CFF">
        <w:rPr>
          <w:sz w:val="28"/>
          <w:szCs w:val="28"/>
        </w:rPr>
        <w:t>Советские архивы. М., 1966 - 1991.</w:t>
      </w:r>
    </w:p>
    <w:p w:rsidR="00893CFF" w:rsidRPr="00893CFF" w:rsidRDefault="00893CFF" w:rsidP="00893CFF">
      <w:pPr>
        <w:pStyle w:val="27"/>
        <w:widowControl w:val="0"/>
        <w:numPr>
          <w:ilvl w:val="0"/>
          <w:numId w:val="17"/>
        </w:numPr>
        <w:shd w:val="clear" w:color="auto" w:fill="auto"/>
        <w:tabs>
          <w:tab w:val="left" w:pos="356"/>
        </w:tabs>
        <w:spacing w:after="0" w:line="240" w:lineRule="auto"/>
        <w:ind w:firstLine="0"/>
        <w:rPr>
          <w:sz w:val="28"/>
          <w:szCs w:val="28"/>
        </w:rPr>
        <w:sectPr w:rsidR="00893CFF" w:rsidRPr="00893CFF" w:rsidSect="00124A96">
          <w:headerReference w:type="default" r:id="rId10"/>
          <w:footerReference w:type="default" r:id="rId11"/>
          <w:headerReference w:type="first" r:id="rId12"/>
          <w:pgSz w:w="11900" w:h="16840"/>
          <w:pgMar w:top="530" w:right="1070" w:bottom="1117" w:left="1480" w:header="0" w:footer="3" w:gutter="0"/>
          <w:cols w:space="720"/>
          <w:noEndnote/>
          <w:titlePg/>
          <w:docGrid w:linePitch="360"/>
        </w:sectPr>
      </w:pPr>
      <w:r w:rsidRPr="00893CFF">
        <w:rPr>
          <w:sz w:val="28"/>
          <w:szCs w:val="28"/>
        </w:rPr>
        <w:t>Исторический архив. М., 1955 - 1962, 1992 - 2005.</w:t>
      </w:r>
    </w:p>
    <w:p w:rsidR="007253C3" w:rsidRDefault="007253C3" w:rsidP="007253C3">
      <w:pPr>
        <w:pStyle w:val="af3"/>
        <w:widowControl w:val="0"/>
        <w:tabs>
          <w:tab w:val="left" w:pos="3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53C3" w:rsidRPr="007253C3" w:rsidRDefault="007253C3" w:rsidP="007253C3">
      <w:pPr>
        <w:pStyle w:val="af3"/>
        <w:widowControl w:val="0"/>
        <w:tabs>
          <w:tab w:val="left" w:pos="378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253C3">
        <w:rPr>
          <w:rFonts w:ascii="Times New Roman" w:hAnsi="Times New Roman" w:cs="Times New Roman"/>
          <w:b/>
          <w:sz w:val="28"/>
          <w:szCs w:val="28"/>
        </w:rPr>
        <w:t>ПРИЛОЖЕНИЕ</w:t>
      </w:r>
    </w:p>
    <w:p w:rsidR="007253C3" w:rsidRPr="007253C3" w:rsidRDefault="007253C3" w:rsidP="007253C3">
      <w:pPr>
        <w:pStyle w:val="27"/>
        <w:shd w:val="clear" w:color="auto" w:fill="auto"/>
        <w:spacing w:line="240" w:lineRule="auto"/>
        <w:ind w:left="340" w:firstLine="0"/>
        <w:rPr>
          <w:b/>
          <w:sz w:val="28"/>
          <w:szCs w:val="28"/>
        </w:rPr>
      </w:pPr>
      <w:r w:rsidRPr="007253C3">
        <w:rPr>
          <w:b/>
          <w:sz w:val="28"/>
          <w:szCs w:val="28"/>
        </w:rPr>
        <w:t>Примерный перечень контрольных вопросов и заданий по СРС</w:t>
      </w:r>
    </w:p>
    <w:p w:rsidR="007253C3" w:rsidRPr="007253C3" w:rsidRDefault="007253C3" w:rsidP="007253C3">
      <w:pPr>
        <w:pStyle w:val="27"/>
        <w:shd w:val="clear" w:color="auto" w:fill="auto"/>
        <w:spacing w:line="240" w:lineRule="auto"/>
        <w:ind w:left="340" w:firstLine="0"/>
        <w:rPr>
          <w:b/>
          <w:sz w:val="28"/>
          <w:szCs w:val="28"/>
        </w:rPr>
      </w:pPr>
      <w:r w:rsidRPr="007253C3">
        <w:rPr>
          <w:b/>
          <w:sz w:val="28"/>
          <w:szCs w:val="28"/>
        </w:rPr>
        <w:t>Контрольная работа по определению архивных понятий.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0"/>
        </w:numPr>
        <w:shd w:val="clear" w:color="auto" w:fill="auto"/>
        <w:tabs>
          <w:tab w:val="left" w:pos="687"/>
        </w:tabs>
        <w:spacing w:after="0" w:line="240" w:lineRule="auto"/>
        <w:ind w:left="340" w:firstLine="0"/>
        <w:rPr>
          <w:sz w:val="28"/>
          <w:szCs w:val="28"/>
        </w:rPr>
      </w:pPr>
      <w:r w:rsidRPr="007253C3">
        <w:rPr>
          <w:sz w:val="28"/>
          <w:szCs w:val="28"/>
        </w:rPr>
        <w:t>Архив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0"/>
        </w:numPr>
        <w:shd w:val="clear" w:color="auto" w:fill="auto"/>
        <w:tabs>
          <w:tab w:val="left" w:pos="694"/>
        </w:tabs>
        <w:spacing w:after="0" w:line="240" w:lineRule="auto"/>
        <w:ind w:left="340" w:firstLine="0"/>
        <w:rPr>
          <w:sz w:val="28"/>
          <w:szCs w:val="28"/>
        </w:rPr>
      </w:pPr>
      <w:r w:rsidRPr="007253C3">
        <w:rPr>
          <w:sz w:val="28"/>
          <w:szCs w:val="28"/>
        </w:rPr>
        <w:t>Государственный архив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0"/>
        </w:numPr>
        <w:shd w:val="clear" w:color="auto" w:fill="auto"/>
        <w:tabs>
          <w:tab w:val="left" w:pos="694"/>
        </w:tabs>
        <w:spacing w:after="0" w:line="240" w:lineRule="auto"/>
        <w:ind w:left="340" w:firstLine="0"/>
        <w:rPr>
          <w:sz w:val="28"/>
          <w:szCs w:val="28"/>
        </w:rPr>
      </w:pPr>
      <w:r w:rsidRPr="007253C3">
        <w:rPr>
          <w:sz w:val="28"/>
          <w:szCs w:val="28"/>
        </w:rPr>
        <w:t>Ведомственный архив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0"/>
        </w:numPr>
        <w:shd w:val="clear" w:color="auto" w:fill="auto"/>
        <w:tabs>
          <w:tab w:val="left" w:pos="694"/>
        </w:tabs>
        <w:spacing w:after="0" w:line="240" w:lineRule="auto"/>
        <w:ind w:left="340" w:firstLine="0"/>
        <w:rPr>
          <w:sz w:val="28"/>
          <w:szCs w:val="28"/>
        </w:rPr>
      </w:pPr>
      <w:r w:rsidRPr="007253C3">
        <w:rPr>
          <w:sz w:val="28"/>
          <w:szCs w:val="28"/>
        </w:rPr>
        <w:t>Архивный фонд Российской Федерации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0"/>
        </w:numPr>
        <w:shd w:val="clear" w:color="auto" w:fill="auto"/>
        <w:tabs>
          <w:tab w:val="left" w:pos="694"/>
        </w:tabs>
        <w:spacing w:after="0" w:line="240" w:lineRule="auto"/>
        <w:ind w:left="340" w:firstLine="0"/>
        <w:rPr>
          <w:sz w:val="28"/>
          <w:szCs w:val="28"/>
        </w:rPr>
      </w:pPr>
      <w:r w:rsidRPr="007253C3">
        <w:rPr>
          <w:sz w:val="28"/>
          <w:szCs w:val="28"/>
        </w:rPr>
        <w:t>Государственная часть АФРФ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0"/>
        </w:numPr>
        <w:shd w:val="clear" w:color="auto" w:fill="auto"/>
        <w:tabs>
          <w:tab w:val="left" w:pos="694"/>
        </w:tabs>
        <w:spacing w:after="0" w:line="240" w:lineRule="auto"/>
        <w:ind w:left="340" w:firstLine="0"/>
        <w:rPr>
          <w:sz w:val="28"/>
          <w:szCs w:val="28"/>
        </w:rPr>
      </w:pPr>
      <w:r w:rsidRPr="007253C3">
        <w:rPr>
          <w:sz w:val="28"/>
          <w:szCs w:val="28"/>
        </w:rPr>
        <w:t>Негосударственная часть АФРФ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0"/>
        </w:numPr>
        <w:shd w:val="clear" w:color="auto" w:fill="auto"/>
        <w:tabs>
          <w:tab w:val="left" w:pos="694"/>
        </w:tabs>
        <w:spacing w:after="0" w:line="240" w:lineRule="auto"/>
        <w:ind w:left="340" w:firstLine="0"/>
        <w:rPr>
          <w:sz w:val="28"/>
          <w:szCs w:val="28"/>
        </w:rPr>
      </w:pPr>
      <w:r w:rsidRPr="007253C3">
        <w:rPr>
          <w:sz w:val="28"/>
          <w:szCs w:val="28"/>
        </w:rPr>
        <w:t>Архивный фонд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0"/>
        </w:numPr>
        <w:shd w:val="clear" w:color="auto" w:fill="auto"/>
        <w:tabs>
          <w:tab w:val="left" w:pos="694"/>
        </w:tabs>
        <w:spacing w:after="0" w:line="240" w:lineRule="auto"/>
        <w:ind w:left="340" w:firstLine="0"/>
        <w:rPr>
          <w:sz w:val="28"/>
          <w:szCs w:val="28"/>
        </w:rPr>
      </w:pPr>
      <w:proofErr w:type="spellStart"/>
      <w:r w:rsidRPr="007253C3">
        <w:rPr>
          <w:sz w:val="28"/>
          <w:szCs w:val="28"/>
        </w:rPr>
        <w:t>Фондообразователь</w:t>
      </w:r>
      <w:proofErr w:type="spellEnd"/>
    </w:p>
    <w:p w:rsidR="007253C3" w:rsidRPr="007253C3" w:rsidRDefault="007253C3" w:rsidP="00893CFF">
      <w:pPr>
        <w:pStyle w:val="27"/>
        <w:widowControl w:val="0"/>
        <w:numPr>
          <w:ilvl w:val="0"/>
          <w:numId w:val="10"/>
        </w:numPr>
        <w:shd w:val="clear" w:color="auto" w:fill="auto"/>
        <w:tabs>
          <w:tab w:val="left" w:pos="694"/>
        </w:tabs>
        <w:spacing w:after="0" w:line="240" w:lineRule="auto"/>
        <w:ind w:left="340" w:firstLine="0"/>
        <w:rPr>
          <w:sz w:val="28"/>
          <w:szCs w:val="28"/>
        </w:rPr>
      </w:pPr>
      <w:r w:rsidRPr="007253C3">
        <w:rPr>
          <w:sz w:val="28"/>
          <w:szCs w:val="28"/>
        </w:rPr>
        <w:t>Личный архивный фонд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0"/>
        </w:numPr>
        <w:shd w:val="clear" w:color="auto" w:fill="auto"/>
        <w:tabs>
          <w:tab w:val="left" w:pos="790"/>
        </w:tabs>
        <w:spacing w:after="0" w:line="240" w:lineRule="auto"/>
        <w:ind w:left="340" w:firstLine="0"/>
        <w:rPr>
          <w:sz w:val="28"/>
          <w:szCs w:val="28"/>
        </w:rPr>
      </w:pPr>
      <w:r w:rsidRPr="007253C3">
        <w:rPr>
          <w:sz w:val="28"/>
          <w:szCs w:val="28"/>
        </w:rPr>
        <w:t>Архивная коллекция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0"/>
        </w:numPr>
        <w:shd w:val="clear" w:color="auto" w:fill="auto"/>
        <w:tabs>
          <w:tab w:val="left" w:pos="790"/>
        </w:tabs>
        <w:spacing w:after="0" w:line="240" w:lineRule="auto"/>
        <w:ind w:left="340" w:firstLine="0"/>
        <w:rPr>
          <w:sz w:val="28"/>
          <w:szCs w:val="28"/>
        </w:rPr>
      </w:pPr>
      <w:r w:rsidRPr="007253C3">
        <w:rPr>
          <w:sz w:val="28"/>
          <w:szCs w:val="28"/>
        </w:rPr>
        <w:t>Архивная опись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0"/>
        </w:numPr>
        <w:shd w:val="clear" w:color="auto" w:fill="auto"/>
        <w:tabs>
          <w:tab w:val="left" w:pos="790"/>
        </w:tabs>
        <w:spacing w:after="0" w:line="240" w:lineRule="auto"/>
        <w:ind w:left="340" w:firstLine="0"/>
        <w:rPr>
          <w:sz w:val="28"/>
          <w:szCs w:val="28"/>
        </w:rPr>
      </w:pPr>
      <w:r w:rsidRPr="007253C3">
        <w:rPr>
          <w:sz w:val="28"/>
          <w:szCs w:val="28"/>
        </w:rPr>
        <w:t>Путеводитель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0"/>
        </w:numPr>
        <w:shd w:val="clear" w:color="auto" w:fill="auto"/>
        <w:tabs>
          <w:tab w:val="left" w:pos="790"/>
        </w:tabs>
        <w:spacing w:after="0" w:line="240" w:lineRule="auto"/>
        <w:ind w:left="340" w:firstLine="0"/>
        <w:rPr>
          <w:sz w:val="28"/>
          <w:szCs w:val="28"/>
        </w:rPr>
      </w:pPr>
      <w:r w:rsidRPr="007253C3">
        <w:rPr>
          <w:sz w:val="28"/>
          <w:szCs w:val="28"/>
        </w:rPr>
        <w:t>Обзор архивных документов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0"/>
        </w:numPr>
        <w:shd w:val="clear" w:color="auto" w:fill="auto"/>
        <w:tabs>
          <w:tab w:val="left" w:pos="790"/>
        </w:tabs>
        <w:spacing w:after="0" w:line="240" w:lineRule="auto"/>
        <w:ind w:left="340" w:firstLine="0"/>
        <w:rPr>
          <w:sz w:val="28"/>
          <w:szCs w:val="28"/>
        </w:rPr>
      </w:pPr>
      <w:r w:rsidRPr="007253C3">
        <w:rPr>
          <w:sz w:val="28"/>
          <w:szCs w:val="28"/>
        </w:rPr>
        <w:t>Архивный каталог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0"/>
        </w:numPr>
        <w:shd w:val="clear" w:color="auto" w:fill="auto"/>
        <w:tabs>
          <w:tab w:val="left" w:pos="790"/>
        </w:tabs>
        <w:spacing w:after="0" w:line="240" w:lineRule="auto"/>
        <w:ind w:left="340" w:firstLine="0"/>
        <w:rPr>
          <w:sz w:val="28"/>
          <w:szCs w:val="28"/>
        </w:rPr>
      </w:pPr>
      <w:r w:rsidRPr="007253C3">
        <w:rPr>
          <w:sz w:val="28"/>
          <w:szCs w:val="28"/>
        </w:rPr>
        <w:t>Архивный документ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0"/>
        </w:numPr>
        <w:shd w:val="clear" w:color="auto" w:fill="auto"/>
        <w:tabs>
          <w:tab w:val="left" w:pos="790"/>
        </w:tabs>
        <w:spacing w:after="0" w:line="240" w:lineRule="auto"/>
        <w:ind w:left="340" w:firstLine="0"/>
        <w:rPr>
          <w:sz w:val="28"/>
          <w:szCs w:val="28"/>
        </w:rPr>
      </w:pPr>
      <w:r w:rsidRPr="007253C3">
        <w:rPr>
          <w:sz w:val="28"/>
          <w:szCs w:val="28"/>
        </w:rPr>
        <w:t>Архивохранилище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0"/>
        </w:numPr>
        <w:shd w:val="clear" w:color="auto" w:fill="auto"/>
        <w:tabs>
          <w:tab w:val="left" w:pos="790"/>
        </w:tabs>
        <w:spacing w:after="0" w:line="240" w:lineRule="auto"/>
        <w:ind w:left="340" w:firstLine="0"/>
        <w:rPr>
          <w:sz w:val="28"/>
          <w:szCs w:val="28"/>
        </w:rPr>
      </w:pPr>
      <w:r w:rsidRPr="007253C3">
        <w:rPr>
          <w:sz w:val="28"/>
          <w:szCs w:val="28"/>
        </w:rPr>
        <w:t>Архивная справка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0"/>
        </w:numPr>
        <w:shd w:val="clear" w:color="auto" w:fill="auto"/>
        <w:tabs>
          <w:tab w:val="left" w:pos="790"/>
        </w:tabs>
        <w:spacing w:after="0" w:line="240" w:lineRule="auto"/>
        <w:ind w:left="340" w:firstLine="0"/>
        <w:rPr>
          <w:sz w:val="28"/>
          <w:szCs w:val="28"/>
        </w:rPr>
      </w:pPr>
      <w:proofErr w:type="spellStart"/>
      <w:r w:rsidRPr="007253C3">
        <w:rPr>
          <w:sz w:val="28"/>
          <w:szCs w:val="28"/>
        </w:rPr>
        <w:t>Недробимость</w:t>
      </w:r>
      <w:proofErr w:type="spellEnd"/>
      <w:r w:rsidRPr="007253C3">
        <w:rPr>
          <w:sz w:val="28"/>
          <w:szCs w:val="28"/>
        </w:rPr>
        <w:t xml:space="preserve"> архивного фонда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0"/>
        </w:numPr>
        <w:shd w:val="clear" w:color="auto" w:fill="auto"/>
        <w:tabs>
          <w:tab w:val="left" w:pos="790"/>
        </w:tabs>
        <w:spacing w:after="0" w:line="240" w:lineRule="auto"/>
        <w:ind w:left="340" w:firstLine="0"/>
        <w:rPr>
          <w:sz w:val="28"/>
          <w:szCs w:val="28"/>
        </w:rPr>
      </w:pPr>
      <w:r w:rsidRPr="007253C3">
        <w:rPr>
          <w:sz w:val="28"/>
          <w:szCs w:val="28"/>
        </w:rPr>
        <w:t>Единица хранения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0"/>
        </w:numPr>
        <w:shd w:val="clear" w:color="auto" w:fill="auto"/>
        <w:tabs>
          <w:tab w:val="left" w:pos="814"/>
        </w:tabs>
        <w:spacing w:after="0" w:line="240" w:lineRule="auto"/>
        <w:ind w:left="340" w:firstLine="0"/>
        <w:rPr>
          <w:sz w:val="28"/>
          <w:szCs w:val="28"/>
        </w:rPr>
      </w:pPr>
      <w:r w:rsidRPr="007253C3">
        <w:rPr>
          <w:sz w:val="28"/>
          <w:szCs w:val="28"/>
        </w:rPr>
        <w:t>Архивное дело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0"/>
        </w:numPr>
        <w:shd w:val="clear" w:color="auto" w:fill="auto"/>
        <w:tabs>
          <w:tab w:val="left" w:pos="814"/>
        </w:tabs>
        <w:spacing w:after="0" w:line="240" w:lineRule="auto"/>
        <w:ind w:left="340" w:firstLine="0"/>
        <w:rPr>
          <w:sz w:val="28"/>
          <w:szCs w:val="28"/>
        </w:rPr>
      </w:pPr>
      <w:r w:rsidRPr="007253C3">
        <w:rPr>
          <w:sz w:val="28"/>
          <w:szCs w:val="28"/>
        </w:rPr>
        <w:t>Архивоведение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0"/>
        </w:numPr>
        <w:shd w:val="clear" w:color="auto" w:fill="auto"/>
        <w:tabs>
          <w:tab w:val="left" w:pos="814"/>
        </w:tabs>
        <w:spacing w:after="0" w:line="240" w:lineRule="auto"/>
        <w:ind w:left="340" w:firstLine="0"/>
        <w:rPr>
          <w:sz w:val="28"/>
          <w:szCs w:val="28"/>
        </w:rPr>
      </w:pPr>
      <w:r w:rsidRPr="007253C3">
        <w:rPr>
          <w:sz w:val="28"/>
          <w:szCs w:val="28"/>
        </w:rPr>
        <w:t>Генеалогия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0"/>
        </w:numPr>
        <w:shd w:val="clear" w:color="auto" w:fill="auto"/>
        <w:tabs>
          <w:tab w:val="left" w:pos="814"/>
        </w:tabs>
        <w:spacing w:after="0" w:line="240" w:lineRule="auto"/>
        <w:ind w:left="340" w:firstLine="0"/>
        <w:rPr>
          <w:sz w:val="28"/>
          <w:szCs w:val="28"/>
        </w:rPr>
      </w:pPr>
      <w:r w:rsidRPr="007253C3">
        <w:rPr>
          <w:sz w:val="28"/>
          <w:szCs w:val="28"/>
        </w:rPr>
        <w:t>Археография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0"/>
        </w:numPr>
        <w:shd w:val="clear" w:color="auto" w:fill="auto"/>
        <w:tabs>
          <w:tab w:val="left" w:pos="814"/>
        </w:tabs>
        <w:spacing w:after="0" w:line="240" w:lineRule="auto"/>
        <w:ind w:left="340" w:firstLine="0"/>
        <w:rPr>
          <w:sz w:val="28"/>
          <w:szCs w:val="28"/>
        </w:rPr>
      </w:pPr>
      <w:r w:rsidRPr="007253C3">
        <w:rPr>
          <w:sz w:val="28"/>
          <w:szCs w:val="28"/>
        </w:rPr>
        <w:t>Комплектование архива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0"/>
        </w:numPr>
        <w:shd w:val="clear" w:color="auto" w:fill="auto"/>
        <w:tabs>
          <w:tab w:val="left" w:pos="814"/>
        </w:tabs>
        <w:spacing w:after="0" w:line="240" w:lineRule="auto"/>
        <w:ind w:left="340" w:firstLine="0"/>
        <w:rPr>
          <w:sz w:val="28"/>
          <w:szCs w:val="28"/>
        </w:rPr>
      </w:pPr>
      <w:r w:rsidRPr="007253C3">
        <w:rPr>
          <w:sz w:val="28"/>
          <w:szCs w:val="28"/>
        </w:rPr>
        <w:t>Архивная выписка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0"/>
        </w:numPr>
        <w:shd w:val="clear" w:color="auto" w:fill="auto"/>
        <w:tabs>
          <w:tab w:val="left" w:pos="814"/>
        </w:tabs>
        <w:spacing w:after="0" w:line="240" w:lineRule="auto"/>
        <w:ind w:left="340" w:firstLine="0"/>
        <w:rPr>
          <w:sz w:val="28"/>
          <w:szCs w:val="28"/>
        </w:rPr>
      </w:pPr>
      <w:r w:rsidRPr="007253C3">
        <w:rPr>
          <w:sz w:val="28"/>
          <w:szCs w:val="28"/>
        </w:rPr>
        <w:t>Карточка архивного фонда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0"/>
        </w:numPr>
        <w:shd w:val="clear" w:color="auto" w:fill="auto"/>
        <w:tabs>
          <w:tab w:val="left" w:pos="814"/>
        </w:tabs>
        <w:spacing w:after="0" w:line="240" w:lineRule="auto"/>
        <w:ind w:left="340" w:firstLine="0"/>
        <w:rPr>
          <w:sz w:val="28"/>
          <w:szCs w:val="28"/>
        </w:rPr>
      </w:pPr>
      <w:r w:rsidRPr="007253C3">
        <w:rPr>
          <w:sz w:val="28"/>
          <w:szCs w:val="28"/>
        </w:rPr>
        <w:t>Экспертиза ценности документов</w:t>
      </w:r>
    </w:p>
    <w:p w:rsidR="007253C3" w:rsidRPr="007253C3" w:rsidRDefault="007253C3" w:rsidP="007253C3">
      <w:pPr>
        <w:pStyle w:val="27"/>
        <w:widowControl w:val="0"/>
        <w:shd w:val="clear" w:color="auto" w:fill="auto"/>
        <w:tabs>
          <w:tab w:val="left" w:pos="814"/>
        </w:tabs>
        <w:spacing w:after="0" w:line="240" w:lineRule="auto"/>
        <w:ind w:left="340" w:firstLine="0"/>
        <w:rPr>
          <w:sz w:val="28"/>
          <w:szCs w:val="28"/>
        </w:rPr>
      </w:pPr>
    </w:p>
    <w:p w:rsidR="007253C3" w:rsidRPr="007253C3" w:rsidRDefault="007253C3" w:rsidP="007253C3">
      <w:pPr>
        <w:pStyle w:val="27"/>
        <w:shd w:val="clear" w:color="auto" w:fill="auto"/>
        <w:spacing w:after="255" w:line="240" w:lineRule="auto"/>
        <w:ind w:firstLine="0"/>
        <w:rPr>
          <w:b/>
          <w:sz w:val="28"/>
          <w:szCs w:val="28"/>
        </w:rPr>
      </w:pPr>
      <w:r w:rsidRPr="007253C3">
        <w:rPr>
          <w:b/>
          <w:sz w:val="28"/>
          <w:szCs w:val="28"/>
        </w:rPr>
        <w:t>Тематика рефератов: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1"/>
        </w:numPr>
        <w:shd w:val="clear" w:color="auto" w:fill="auto"/>
        <w:tabs>
          <w:tab w:val="left" w:pos="351"/>
        </w:tabs>
        <w:spacing w:after="0" w:line="240" w:lineRule="auto"/>
        <w:ind w:firstLine="0"/>
        <w:rPr>
          <w:sz w:val="28"/>
          <w:szCs w:val="28"/>
        </w:rPr>
      </w:pPr>
      <w:r w:rsidRPr="007253C3">
        <w:rPr>
          <w:sz w:val="28"/>
          <w:szCs w:val="28"/>
        </w:rPr>
        <w:t>Царский архив.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1"/>
        </w:numPr>
        <w:shd w:val="clear" w:color="auto" w:fill="auto"/>
        <w:tabs>
          <w:tab w:val="left" w:pos="354"/>
        </w:tabs>
        <w:spacing w:after="0" w:line="240" w:lineRule="auto"/>
        <w:ind w:firstLine="0"/>
        <w:rPr>
          <w:sz w:val="28"/>
          <w:szCs w:val="28"/>
        </w:rPr>
      </w:pPr>
      <w:r w:rsidRPr="007253C3">
        <w:rPr>
          <w:sz w:val="28"/>
          <w:szCs w:val="28"/>
        </w:rPr>
        <w:t>Архивы XVIII века.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1"/>
        </w:numPr>
        <w:shd w:val="clear" w:color="auto" w:fill="auto"/>
        <w:tabs>
          <w:tab w:val="left" w:pos="354"/>
        </w:tabs>
        <w:spacing w:after="0" w:line="240" w:lineRule="auto"/>
        <w:ind w:firstLine="0"/>
        <w:rPr>
          <w:sz w:val="28"/>
          <w:szCs w:val="28"/>
        </w:rPr>
      </w:pPr>
      <w:r w:rsidRPr="007253C3">
        <w:rPr>
          <w:sz w:val="28"/>
          <w:szCs w:val="28"/>
        </w:rPr>
        <w:t>Исторические архивы XVIII - XIX веков.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1"/>
        </w:numPr>
        <w:shd w:val="clear" w:color="auto" w:fill="auto"/>
        <w:tabs>
          <w:tab w:val="left" w:pos="354"/>
        </w:tabs>
        <w:spacing w:after="0" w:line="240" w:lineRule="auto"/>
        <w:ind w:firstLine="0"/>
        <w:rPr>
          <w:sz w:val="28"/>
          <w:szCs w:val="28"/>
        </w:rPr>
      </w:pPr>
      <w:r w:rsidRPr="007253C3">
        <w:rPr>
          <w:sz w:val="28"/>
          <w:szCs w:val="28"/>
        </w:rPr>
        <w:t>Частные архивы России.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1"/>
        </w:numPr>
        <w:shd w:val="clear" w:color="auto" w:fill="auto"/>
        <w:tabs>
          <w:tab w:val="left" w:pos="354"/>
        </w:tabs>
        <w:spacing w:after="0" w:line="240" w:lineRule="auto"/>
        <w:ind w:firstLine="0"/>
        <w:rPr>
          <w:sz w:val="28"/>
          <w:szCs w:val="28"/>
        </w:rPr>
      </w:pPr>
      <w:r w:rsidRPr="007253C3">
        <w:rPr>
          <w:sz w:val="28"/>
          <w:szCs w:val="28"/>
        </w:rPr>
        <w:t>Проекты архивной реформы в России в конце XIX - начале XX веков.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1"/>
        </w:numPr>
        <w:shd w:val="clear" w:color="auto" w:fill="auto"/>
        <w:tabs>
          <w:tab w:val="left" w:pos="354"/>
        </w:tabs>
        <w:spacing w:after="0" w:line="240" w:lineRule="auto"/>
        <w:ind w:firstLine="0"/>
        <w:rPr>
          <w:sz w:val="28"/>
          <w:szCs w:val="28"/>
        </w:rPr>
      </w:pPr>
      <w:r w:rsidRPr="007253C3">
        <w:rPr>
          <w:sz w:val="28"/>
          <w:szCs w:val="28"/>
        </w:rPr>
        <w:t xml:space="preserve">Московский архив </w:t>
      </w:r>
      <w:proofErr w:type="spellStart"/>
      <w:r w:rsidRPr="007253C3">
        <w:rPr>
          <w:sz w:val="28"/>
          <w:szCs w:val="28"/>
        </w:rPr>
        <w:t>минестрерства</w:t>
      </w:r>
      <w:proofErr w:type="spellEnd"/>
      <w:r w:rsidRPr="007253C3">
        <w:rPr>
          <w:sz w:val="28"/>
          <w:szCs w:val="28"/>
        </w:rPr>
        <w:t xml:space="preserve"> юстиции.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1"/>
        </w:numPr>
        <w:shd w:val="clear" w:color="auto" w:fill="auto"/>
        <w:tabs>
          <w:tab w:val="left" w:pos="354"/>
        </w:tabs>
        <w:spacing w:after="0" w:line="240" w:lineRule="auto"/>
        <w:ind w:firstLine="0"/>
        <w:rPr>
          <w:sz w:val="28"/>
          <w:szCs w:val="28"/>
        </w:rPr>
      </w:pPr>
      <w:r w:rsidRPr="007253C3">
        <w:rPr>
          <w:sz w:val="28"/>
          <w:szCs w:val="28"/>
        </w:rPr>
        <w:t>История Московского историко - архивного института.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1"/>
        </w:numPr>
        <w:shd w:val="clear" w:color="auto" w:fill="auto"/>
        <w:tabs>
          <w:tab w:val="left" w:pos="354"/>
        </w:tabs>
        <w:spacing w:after="0" w:line="240" w:lineRule="auto"/>
        <w:ind w:firstLine="0"/>
        <w:rPr>
          <w:sz w:val="28"/>
          <w:szCs w:val="28"/>
        </w:rPr>
      </w:pPr>
      <w:proofErr w:type="spellStart"/>
      <w:r w:rsidRPr="007253C3">
        <w:rPr>
          <w:sz w:val="28"/>
          <w:szCs w:val="28"/>
        </w:rPr>
        <w:t>Д.Я.Самоквасов</w:t>
      </w:r>
      <w:proofErr w:type="spellEnd"/>
      <w:r w:rsidRPr="007253C3">
        <w:rPr>
          <w:sz w:val="28"/>
          <w:szCs w:val="28"/>
        </w:rPr>
        <w:t xml:space="preserve"> - историк, археолог, архивист.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1"/>
        </w:numPr>
        <w:shd w:val="clear" w:color="auto" w:fill="auto"/>
        <w:tabs>
          <w:tab w:val="left" w:pos="354"/>
        </w:tabs>
        <w:spacing w:after="0" w:line="240" w:lineRule="auto"/>
        <w:ind w:firstLine="0"/>
        <w:rPr>
          <w:sz w:val="28"/>
          <w:szCs w:val="28"/>
        </w:rPr>
      </w:pPr>
      <w:r w:rsidRPr="007253C3">
        <w:rPr>
          <w:sz w:val="28"/>
          <w:szCs w:val="28"/>
        </w:rPr>
        <w:lastRenderedPageBreak/>
        <w:t>Вклад Н.В.Калачёва в отечественное архивоведение.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1"/>
        </w:numPr>
        <w:shd w:val="clear" w:color="auto" w:fill="auto"/>
        <w:tabs>
          <w:tab w:val="left" w:pos="450"/>
        </w:tabs>
        <w:spacing w:after="0" w:line="240" w:lineRule="auto"/>
        <w:ind w:firstLine="0"/>
        <w:rPr>
          <w:sz w:val="28"/>
          <w:szCs w:val="28"/>
        </w:rPr>
      </w:pPr>
      <w:proofErr w:type="spellStart"/>
      <w:r w:rsidRPr="007253C3">
        <w:rPr>
          <w:sz w:val="28"/>
          <w:szCs w:val="28"/>
        </w:rPr>
        <w:t>А.С.Лаппо</w:t>
      </w:r>
      <w:proofErr w:type="spellEnd"/>
      <w:r w:rsidRPr="007253C3">
        <w:rPr>
          <w:sz w:val="28"/>
          <w:szCs w:val="28"/>
        </w:rPr>
        <w:t>-Данилевский - историк, философ, общественный деятель.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1"/>
        </w:numPr>
        <w:shd w:val="clear" w:color="auto" w:fill="auto"/>
        <w:tabs>
          <w:tab w:val="left" w:pos="450"/>
        </w:tabs>
        <w:spacing w:after="0" w:line="240" w:lineRule="auto"/>
        <w:ind w:firstLine="0"/>
        <w:rPr>
          <w:sz w:val="28"/>
          <w:szCs w:val="28"/>
        </w:rPr>
      </w:pPr>
      <w:r w:rsidRPr="007253C3">
        <w:rPr>
          <w:sz w:val="28"/>
          <w:szCs w:val="28"/>
        </w:rPr>
        <w:t>В. Н. Автократов - классик отечественного архивоведения.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1"/>
        </w:numPr>
        <w:shd w:val="clear" w:color="auto" w:fill="auto"/>
        <w:tabs>
          <w:tab w:val="left" w:pos="450"/>
        </w:tabs>
        <w:spacing w:after="0" w:line="240" w:lineRule="auto"/>
        <w:ind w:firstLine="0"/>
        <w:rPr>
          <w:sz w:val="28"/>
          <w:szCs w:val="28"/>
        </w:rPr>
      </w:pPr>
      <w:proofErr w:type="spellStart"/>
      <w:r w:rsidRPr="007253C3">
        <w:rPr>
          <w:sz w:val="28"/>
          <w:szCs w:val="28"/>
        </w:rPr>
        <w:t>С.О.Шмидт</w:t>
      </w:r>
      <w:proofErr w:type="spellEnd"/>
      <w:r w:rsidRPr="007253C3">
        <w:rPr>
          <w:sz w:val="28"/>
          <w:szCs w:val="28"/>
        </w:rPr>
        <w:t xml:space="preserve"> - историк, </w:t>
      </w:r>
      <w:proofErr w:type="spellStart"/>
      <w:r w:rsidRPr="007253C3">
        <w:rPr>
          <w:sz w:val="28"/>
          <w:szCs w:val="28"/>
        </w:rPr>
        <w:t>источниковед</w:t>
      </w:r>
      <w:proofErr w:type="spellEnd"/>
      <w:r w:rsidRPr="007253C3">
        <w:rPr>
          <w:sz w:val="28"/>
          <w:szCs w:val="28"/>
        </w:rPr>
        <w:t>, археограф.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1"/>
        </w:numPr>
        <w:shd w:val="clear" w:color="auto" w:fill="auto"/>
        <w:tabs>
          <w:tab w:val="left" w:pos="450"/>
        </w:tabs>
        <w:spacing w:after="0" w:line="240" w:lineRule="auto"/>
        <w:ind w:firstLine="0"/>
        <w:rPr>
          <w:sz w:val="28"/>
          <w:szCs w:val="28"/>
        </w:rPr>
      </w:pPr>
      <w:r w:rsidRPr="007253C3">
        <w:rPr>
          <w:sz w:val="28"/>
          <w:szCs w:val="28"/>
        </w:rPr>
        <w:t>П.М. Строев - историк и археограф.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1"/>
        </w:numPr>
        <w:shd w:val="clear" w:color="auto" w:fill="auto"/>
        <w:tabs>
          <w:tab w:val="left" w:pos="450"/>
        </w:tabs>
        <w:spacing w:after="0" w:line="240" w:lineRule="auto"/>
        <w:ind w:firstLine="0"/>
        <w:rPr>
          <w:sz w:val="28"/>
          <w:szCs w:val="28"/>
        </w:rPr>
      </w:pPr>
      <w:r w:rsidRPr="007253C3">
        <w:rPr>
          <w:sz w:val="28"/>
          <w:szCs w:val="28"/>
        </w:rPr>
        <w:t>Союз Российских архивных деятелей (1917 -1918 г.г.).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1"/>
        </w:numPr>
        <w:shd w:val="clear" w:color="auto" w:fill="auto"/>
        <w:tabs>
          <w:tab w:val="left" w:pos="450"/>
        </w:tabs>
        <w:spacing w:after="0" w:line="240" w:lineRule="auto"/>
        <w:ind w:firstLine="0"/>
        <w:rPr>
          <w:sz w:val="28"/>
          <w:szCs w:val="28"/>
        </w:rPr>
      </w:pPr>
      <w:r w:rsidRPr="007253C3">
        <w:rPr>
          <w:sz w:val="28"/>
          <w:szCs w:val="28"/>
        </w:rPr>
        <w:t>Архивный документ как исторический источник.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1"/>
        </w:numPr>
        <w:shd w:val="clear" w:color="auto" w:fill="auto"/>
        <w:tabs>
          <w:tab w:val="left" w:pos="450"/>
        </w:tabs>
        <w:spacing w:after="0" w:line="240" w:lineRule="auto"/>
        <w:ind w:firstLine="0"/>
        <w:rPr>
          <w:sz w:val="28"/>
          <w:szCs w:val="28"/>
        </w:rPr>
      </w:pPr>
      <w:r w:rsidRPr="007253C3">
        <w:rPr>
          <w:sz w:val="28"/>
          <w:szCs w:val="28"/>
        </w:rPr>
        <w:t>«Декрет о реорганизации и централизации архивного дела в РСФСР» 1 июня 1918 г.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1"/>
        </w:numPr>
        <w:shd w:val="clear" w:color="auto" w:fill="auto"/>
        <w:tabs>
          <w:tab w:val="left" w:pos="450"/>
        </w:tabs>
        <w:spacing w:after="0" w:line="240" w:lineRule="auto"/>
        <w:ind w:firstLine="0"/>
        <w:rPr>
          <w:sz w:val="28"/>
          <w:szCs w:val="28"/>
        </w:rPr>
      </w:pPr>
      <w:r w:rsidRPr="007253C3">
        <w:rPr>
          <w:sz w:val="28"/>
          <w:szCs w:val="28"/>
        </w:rPr>
        <w:t>Судьба журнала «Исторический архив».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1"/>
        </w:numPr>
        <w:shd w:val="clear" w:color="auto" w:fill="auto"/>
        <w:tabs>
          <w:tab w:val="left" w:pos="450"/>
        </w:tabs>
        <w:spacing w:after="0" w:line="240" w:lineRule="auto"/>
        <w:ind w:firstLine="0"/>
        <w:rPr>
          <w:sz w:val="28"/>
          <w:szCs w:val="28"/>
        </w:rPr>
      </w:pPr>
      <w:r w:rsidRPr="007253C3">
        <w:rPr>
          <w:sz w:val="28"/>
          <w:szCs w:val="28"/>
        </w:rPr>
        <w:t>А.С.Пушкин и архивы.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1"/>
        </w:numPr>
        <w:shd w:val="clear" w:color="auto" w:fill="auto"/>
        <w:tabs>
          <w:tab w:val="left" w:pos="450"/>
        </w:tabs>
        <w:spacing w:after="0" w:line="240" w:lineRule="auto"/>
        <w:ind w:firstLine="0"/>
        <w:rPr>
          <w:sz w:val="28"/>
          <w:szCs w:val="28"/>
        </w:rPr>
      </w:pPr>
      <w:r w:rsidRPr="007253C3">
        <w:rPr>
          <w:sz w:val="28"/>
          <w:szCs w:val="28"/>
        </w:rPr>
        <w:t>М.Булгаков и архивы.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1"/>
        </w:numPr>
        <w:shd w:val="clear" w:color="auto" w:fill="auto"/>
        <w:tabs>
          <w:tab w:val="left" w:pos="474"/>
        </w:tabs>
        <w:spacing w:after="0" w:line="240" w:lineRule="auto"/>
        <w:ind w:firstLine="0"/>
        <w:rPr>
          <w:sz w:val="28"/>
          <w:szCs w:val="28"/>
        </w:rPr>
      </w:pPr>
      <w:r w:rsidRPr="007253C3">
        <w:rPr>
          <w:sz w:val="28"/>
          <w:szCs w:val="28"/>
        </w:rPr>
        <w:t>Вклад В. В. Цаплина в отечественное архивоведение.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1"/>
        </w:numPr>
        <w:shd w:val="clear" w:color="auto" w:fill="auto"/>
        <w:tabs>
          <w:tab w:val="left" w:pos="474"/>
        </w:tabs>
        <w:spacing w:after="0" w:line="240" w:lineRule="auto"/>
        <w:ind w:firstLine="0"/>
        <w:rPr>
          <w:sz w:val="28"/>
          <w:szCs w:val="28"/>
        </w:rPr>
      </w:pPr>
      <w:r w:rsidRPr="007253C3">
        <w:rPr>
          <w:sz w:val="28"/>
          <w:szCs w:val="28"/>
        </w:rPr>
        <w:t>М.Н. Покровский - историк и архивный деятель.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1"/>
        </w:numPr>
        <w:shd w:val="clear" w:color="auto" w:fill="auto"/>
        <w:tabs>
          <w:tab w:val="left" w:pos="474"/>
        </w:tabs>
        <w:spacing w:after="0" w:line="240" w:lineRule="auto"/>
        <w:ind w:firstLine="0"/>
        <w:rPr>
          <w:sz w:val="28"/>
          <w:szCs w:val="28"/>
        </w:rPr>
      </w:pPr>
      <w:r w:rsidRPr="007253C3">
        <w:rPr>
          <w:sz w:val="28"/>
          <w:szCs w:val="28"/>
        </w:rPr>
        <w:t>Экспертиза ценности документов: прошлое и настоящее.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1"/>
        </w:numPr>
        <w:shd w:val="clear" w:color="auto" w:fill="auto"/>
        <w:tabs>
          <w:tab w:val="left" w:pos="474"/>
        </w:tabs>
        <w:spacing w:after="0" w:line="240" w:lineRule="auto"/>
        <w:ind w:firstLine="0"/>
        <w:rPr>
          <w:sz w:val="28"/>
          <w:szCs w:val="28"/>
        </w:rPr>
      </w:pPr>
      <w:r w:rsidRPr="007253C3">
        <w:rPr>
          <w:sz w:val="28"/>
          <w:szCs w:val="28"/>
        </w:rPr>
        <w:t>Центральный архив Министерства обороны.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1"/>
        </w:numPr>
        <w:shd w:val="clear" w:color="auto" w:fill="auto"/>
        <w:tabs>
          <w:tab w:val="left" w:pos="474"/>
        </w:tabs>
        <w:spacing w:after="0" w:line="240" w:lineRule="auto"/>
        <w:ind w:firstLine="0"/>
        <w:rPr>
          <w:sz w:val="28"/>
          <w:szCs w:val="28"/>
        </w:rPr>
      </w:pPr>
      <w:r w:rsidRPr="007253C3">
        <w:rPr>
          <w:sz w:val="28"/>
          <w:szCs w:val="28"/>
        </w:rPr>
        <w:t>Государственный архив Российской Федерации.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1"/>
        </w:numPr>
        <w:shd w:val="clear" w:color="auto" w:fill="auto"/>
        <w:tabs>
          <w:tab w:val="left" w:pos="474"/>
        </w:tabs>
        <w:spacing w:after="0" w:line="240" w:lineRule="auto"/>
        <w:ind w:firstLine="0"/>
        <w:rPr>
          <w:sz w:val="28"/>
          <w:szCs w:val="28"/>
        </w:rPr>
      </w:pPr>
      <w:r w:rsidRPr="007253C3">
        <w:rPr>
          <w:sz w:val="28"/>
          <w:szCs w:val="28"/>
        </w:rPr>
        <w:t>Российский государственный архив древних актов.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1"/>
        </w:numPr>
        <w:shd w:val="clear" w:color="auto" w:fill="auto"/>
        <w:tabs>
          <w:tab w:val="left" w:pos="474"/>
        </w:tabs>
        <w:spacing w:after="0" w:line="240" w:lineRule="auto"/>
        <w:ind w:firstLine="0"/>
        <w:rPr>
          <w:sz w:val="28"/>
          <w:szCs w:val="28"/>
        </w:rPr>
      </w:pPr>
      <w:r w:rsidRPr="007253C3">
        <w:rPr>
          <w:sz w:val="28"/>
          <w:szCs w:val="28"/>
        </w:rPr>
        <w:t>Российский государственный военно - исторический архив.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1"/>
        </w:numPr>
        <w:shd w:val="clear" w:color="auto" w:fill="auto"/>
        <w:tabs>
          <w:tab w:val="left" w:pos="474"/>
        </w:tabs>
        <w:spacing w:after="0" w:line="240" w:lineRule="auto"/>
        <w:ind w:firstLine="0"/>
        <w:rPr>
          <w:sz w:val="28"/>
          <w:szCs w:val="28"/>
        </w:rPr>
      </w:pPr>
      <w:r w:rsidRPr="007253C3">
        <w:rPr>
          <w:sz w:val="28"/>
          <w:szCs w:val="28"/>
        </w:rPr>
        <w:t>Российский государственный военный архив.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1"/>
        </w:numPr>
        <w:shd w:val="clear" w:color="auto" w:fill="auto"/>
        <w:tabs>
          <w:tab w:val="left" w:pos="474"/>
        </w:tabs>
        <w:spacing w:after="0" w:line="240" w:lineRule="auto"/>
        <w:ind w:firstLine="0"/>
        <w:rPr>
          <w:sz w:val="28"/>
          <w:szCs w:val="28"/>
        </w:rPr>
      </w:pPr>
      <w:r w:rsidRPr="007253C3">
        <w:rPr>
          <w:sz w:val="28"/>
          <w:szCs w:val="28"/>
        </w:rPr>
        <w:t>Архив Президента Российской Федерации.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1"/>
        </w:numPr>
        <w:shd w:val="clear" w:color="auto" w:fill="auto"/>
        <w:tabs>
          <w:tab w:val="left" w:pos="474"/>
        </w:tabs>
        <w:spacing w:after="0" w:line="240" w:lineRule="auto"/>
        <w:ind w:firstLine="0"/>
        <w:rPr>
          <w:sz w:val="28"/>
          <w:szCs w:val="28"/>
        </w:rPr>
      </w:pPr>
      <w:r w:rsidRPr="007253C3">
        <w:rPr>
          <w:sz w:val="28"/>
          <w:szCs w:val="28"/>
        </w:rPr>
        <w:t>Центральный архив Федеральной службы безопасности.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1"/>
        </w:numPr>
        <w:shd w:val="clear" w:color="auto" w:fill="auto"/>
        <w:tabs>
          <w:tab w:val="left" w:pos="474"/>
        </w:tabs>
        <w:spacing w:after="0" w:line="240" w:lineRule="auto"/>
        <w:ind w:firstLine="0"/>
        <w:rPr>
          <w:sz w:val="28"/>
          <w:szCs w:val="28"/>
        </w:rPr>
      </w:pPr>
      <w:r w:rsidRPr="007253C3">
        <w:rPr>
          <w:sz w:val="28"/>
          <w:szCs w:val="28"/>
        </w:rPr>
        <w:t>Центральный архив МВД.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1"/>
        </w:numPr>
        <w:shd w:val="clear" w:color="auto" w:fill="auto"/>
        <w:tabs>
          <w:tab w:val="left" w:pos="474"/>
        </w:tabs>
        <w:spacing w:after="0" w:line="240" w:lineRule="auto"/>
        <w:ind w:firstLine="0"/>
        <w:rPr>
          <w:sz w:val="28"/>
          <w:szCs w:val="28"/>
        </w:rPr>
      </w:pPr>
      <w:r w:rsidRPr="007253C3">
        <w:rPr>
          <w:sz w:val="28"/>
          <w:szCs w:val="28"/>
        </w:rPr>
        <w:t>Центр документации «Народный архив».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1"/>
        </w:numPr>
        <w:shd w:val="clear" w:color="auto" w:fill="auto"/>
        <w:tabs>
          <w:tab w:val="left" w:pos="474"/>
        </w:tabs>
        <w:spacing w:after="0" w:line="240" w:lineRule="auto"/>
        <w:ind w:firstLine="0"/>
        <w:rPr>
          <w:sz w:val="28"/>
          <w:szCs w:val="28"/>
        </w:rPr>
      </w:pPr>
      <w:r w:rsidRPr="007253C3">
        <w:rPr>
          <w:sz w:val="28"/>
          <w:szCs w:val="28"/>
        </w:rPr>
        <w:t>Государственный архив Иркутской области.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1"/>
        </w:numPr>
        <w:shd w:val="clear" w:color="auto" w:fill="auto"/>
        <w:tabs>
          <w:tab w:val="left" w:pos="474"/>
        </w:tabs>
        <w:spacing w:after="0" w:line="240" w:lineRule="auto"/>
        <w:ind w:firstLine="0"/>
        <w:rPr>
          <w:sz w:val="28"/>
          <w:szCs w:val="28"/>
        </w:rPr>
      </w:pPr>
      <w:r w:rsidRPr="007253C3">
        <w:rPr>
          <w:sz w:val="28"/>
          <w:szCs w:val="28"/>
        </w:rPr>
        <w:t>Архивы Сибири.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1"/>
        </w:numPr>
        <w:shd w:val="clear" w:color="auto" w:fill="auto"/>
        <w:tabs>
          <w:tab w:val="left" w:pos="474"/>
        </w:tabs>
        <w:spacing w:after="0" w:line="240" w:lineRule="auto"/>
        <w:ind w:firstLine="0"/>
        <w:rPr>
          <w:sz w:val="28"/>
          <w:szCs w:val="28"/>
        </w:rPr>
      </w:pPr>
      <w:r w:rsidRPr="007253C3">
        <w:rPr>
          <w:sz w:val="28"/>
          <w:szCs w:val="28"/>
        </w:rPr>
        <w:t>Русский заграничный исторический архив.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1"/>
        </w:numPr>
        <w:shd w:val="clear" w:color="auto" w:fill="auto"/>
        <w:tabs>
          <w:tab w:val="left" w:pos="474"/>
        </w:tabs>
        <w:spacing w:after="0" w:line="240" w:lineRule="auto"/>
        <w:ind w:firstLine="0"/>
        <w:rPr>
          <w:sz w:val="28"/>
          <w:szCs w:val="28"/>
        </w:rPr>
      </w:pPr>
      <w:r w:rsidRPr="007253C3">
        <w:rPr>
          <w:sz w:val="28"/>
          <w:szCs w:val="28"/>
        </w:rPr>
        <w:t>Судьба Смоленского архива.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1"/>
        </w:numPr>
        <w:shd w:val="clear" w:color="auto" w:fill="auto"/>
        <w:tabs>
          <w:tab w:val="left" w:pos="474"/>
        </w:tabs>
        <w:spacing w:after="0" w:line="240" w:lineRule="auto"/>
        <w:ind w:firstLine="0"/>
        <w:rPr>
          <w:sz w:val="28"/>
          <w:szCs w:val="28"/>
        </w:rPr>
      </w:pPr>
      <w:r w:rsidRPr="007253C3">
        <w:rPr>
          <w:sz w:val="28"/>
          <w:szCs w:val="28"/>
        </w:rPr>
        <w:t>Архив внешней политики Российской Федерации.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1"/>
        </w:numPr>
        <w:shd w:val="clear" w:color="auto" w:fill="auto"/>
        <w:tabs>
          <w:tab w:val="left" w:pos="474"/>
        </w:tabs>
        <w:spacing w:after="0" w:line="240" w:lineRule="auto"/>
        <w:ind w:firstLine="0"/>
        <w:rPr>
          <w:sz w:val="28"/>
          <w:szCs w:val="28"/>
        </w:rPr>
      </w:pPr>
      <w:r w:rsidRPr="007253C3">
        <w:rPr>
          <w:sz w:val="28"/>
          <w:szCs w:val="28"/>
        </w:rPr>
        <w:t>Архив муз (РГАЛИ).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1"/>
        </w:numPr>
        <w:shd w:val="clear" w:color="auto" w:fill="auto"/>
        <w:tabs>
          <w:tab w:val="left" w:pos="474"/>
        </w:tabs>
        <w:spacing w:after="0" w:line="240" w:lineRule="auto"/>
        <w:ind w:firstLine="0"/>
        <w:rPr>
          <w:sz w:val="28"/>
          <w:szCs w:val="28"/>
        </w:rPr>
      </w:pPr>
      <w:r w:rsidRPr="007253C3">
        <w:rPr>
          <w:sz w:val="28"/>
          <w:szCs w:val="28"/>
        </w:rPr>
        <w:t>Система управления архивами в 1918 - начале XXI века.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1"/>
        </w:numPr>
        <w:shd w:val="clear" w:color="auto" w:fill="auto"/>
        <w:tabs>
          <w:tab w:val="left" w:pos="474"/>
        </w:tabs>
        <w:spacing w:after="0" w:line="240" w:lineRule="auto"/>
        <w:ind w:firstLine="0"/>
        <w:rPr>
          <w:sz w:val="28"/>
          <w:szCs w:val="28"/>
        </w:rPr>
      </w:pPr>
      <w:r w:rsidRPr="007253C3">
        <w:rPr>
          <w:sz w:val="28"/>
          <w:szCs w:val="28"/>
        </w:rPr>
        <w:t>Макулатурные кампании в архивах в 1920 - 1930 -е годы.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1"/>
        </w:numPr>
        <w:shd w:val="clear" w:color="auto" w:fill="auto"/>
        <w:tabs>
          <w:tab w:val="left" w:pos="474"/>
        </w:tabs>
        <w:spacing w:after="0" w:line="240" w:lineRule="auto"/>
        <w:ind w:firstLine="0"/>
        <w:rPr>
          <w:sz w:val="28"/>
          <w:szCs w:val="28"/>
        </w:rPr>
      </w:pPr>
      <w:r w:rsidRPr="007253C3">
        <w:rPr>
          <w:sz w:val="28"/>
          <w:szCs w:val="28"/>
        </w:rPr>
        <w:t>Архивы на службе тоталитарного государства.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1"/>
        </w:numPr>
        <w:shd w:val="clear" w:color="auto" w:fill="auto"/>
        <w:tabs>
          <w:tab w:val="left" w:pos="474"/>
        </w:tabs>
        <w:spacing w:after="0" w:line="240" w:lineRule="auto"/>
        <w:ind w:firstLine="0"/>
        <w:rPr>
          <w:sz w:val="28"/>
          <w:szCs w:val="28"/>
        </w:rPr>
      </w:pPr>
      <w:r w:rsidRPr="007253C3">
        <w:rPr>
          <w:sz w:val="28"/>
          <w:szCs w:val="28"/>
        </w:rPr>
        <w:t>Архивы в годы Великой Отечественной войны.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1"/>
        </w:numPr>
        <w:shd w:val="clear" w:color="auto" w:fill="auto"/>
        <w:tabs>
          <w:tab w:val="left" w:pos="474"/>
        </w:tabs>
        <w:spacing w:after="0" w:line="240" w:lineRule="auto"/>
        <w:ind w:firstLine="0"/>
        <w:rPr>
          <w:sz w:val="28"/>
          <w:szCs w:val="28"/>
        </w:rPr>
      </w:pPr>
      <w:r w:rsidRPr="007253C3">
        <w:rPr>
          <w:sz w:val="28"/>
          <w:szCs w:val="28"/>
        </w:rPr>
        <w:t>Российский государственный архив военно-морского флота.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1"/>
        </w:numPr>
        <w:shd w:val="clear" w:color="auto" w:fill="auto"/>
        <w:tabs>
          <w:tab w:val="left" w:pos="474"/>
        </w:tabs>
        <w:spacing w:after="0" w:line="240" w:lineRule="auto"/>
        <w:ind w:firstLine="0"/>
        <w:rPr>
          <w:sz w:val="28"/>
          <w:szCs w:val="28"/>
        </w:rPr>
      </w:pPr>
      <w:r w:rsidRPr="007253C3">
        <w:rPr>
          <w:sz w:val="28"/>
          <w:szCs w:val="28"/>
        </w:rPr>
        <w:t>Проблема собирания документов личного происхождения в современных условиях.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1"/>
        </w:numPr>
        <w:shd w:val="clear" w:color="auto" w:fill="auto"/>
        <w:tabs>
          <w:tab w:val="left" w:pos="474"/>
        </w:tabs>
        <w:spacing w:after="0" w:line="240" w:lineRule="auto"/>
        <w:ind w:firstLine="0"/>
        <w:rPr>
          <w:sz w:val="28"/>
          <w:szCs w:val="28"/>
        </w:rPr>
      </w:pPr>
      <w:r w:rsidRPr="007253C3">
        <w:rPr>
          <w:sz w:val="28"/>
          <w:szCs w:val="28"/>
        </w:rPr>
        <w:t>Современное архивное законодательство.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1"/>
        </w:numPr>
        <w:shd w:val="clear" w:color="auto" w:fill="auto"/>
        <w:tabs>
          <w:tab w:val="left" w:pos="474"/>
        </w:tabs>
        <w:spacing w:after="0" w:line="240" w:lineRule="auto"/>
        <w:ind w:firstLine="0"/>
        <w:rPr>
          <w:sz w:val="28"/>
          <w:szCs w:val="28"/>
        </w:rPr>
      </w:pPr>
      <w:r w:rsidRPr="007253C3">
        <w:rPr>
          <w:sz w:val="28"/>
          <w:szCs w:val="28"/>
        </w:rPr>
        <w:t>Проблемы «</w:t>
      </w:r>
      <w:proofErr w:type="spellStart"/>
      <w:r w:rsidRPr="007253C3">
        <w:rPr>
          <w:sz w:val="28"/>
          <w:szCs w:val="28"/>
        </w:rPr>
        <w:t>советики</w:t>
      </w:r>
      <w:proofErr w:type="spellEnd"/>
      <w:r w:rsidRPr="007253C3">
        <w:rPr>
          <w:sz w:val="28"/>
          <w:szCs w:val="28"/>
        </w:rPr>
        <w:t>» и «</w:t>
      </w:r>
      <w:proofErr w:type="spellStart"/>
      <w:r w:rsidRPr="007253C3">
        <w:rPr>
          <w:sz w:val="28"/>
          <w:szCs w:val="28"/>
        </w:rPr>
        <w:t>россики</w:t>
      </w:r>
      <w:proofErr w:type="spellEnd"/>
      <w:r w:rsidRPr="007253C3">
        <w:rPr>
          <w:sz w:val="28"/>
          <w:szCs w:val="28"/>
        </w:rPr>
        <w:t>».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1"/>
        </w:numPr>
        <w:shd w:val="clear" w:color="auto" w:fill="auto"/>
        <w:tabs>
          <w:tab w:val="left" w:pos="474"/>
        </w:tabs>
        <w:spacing w:after="0" w:line="240" w:lineRule="auto"/>
        <w:ind w:firstLine="0"/>
        <w:rPr>
          <w:sz w:val="28"/>
          <w:szCs w:val="28"/>
        </w:rPr>
      </w:pPr>
      <w:r w:rsidRPr="007253C3">
        <w:rPr>
          <w:sz w:val="28"/>
          <w:szCs w:val="28"/>
        </w:rPr>
        <w:t>Современные архивные технологии.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1"/>
        </w:numPr>
        <w:shd w:val="clear" w:color="auto" w:fill="auto"/>
        <w:tabs>
          <w:tab w:val="left" w:pos="474"/>
        </w:tabs>
        <w:spacing w:after="0" w:line="240" w:lineRule="auto"/>
        <w:ind w:firstLine="0"/>
        <w:rPr>
          <w:sz w:val="28"/>
          <w:szCs w:val="28"/>
        </w:rPr>
      </w:pPr>
      <w:r w:rsidRPr="007253C3">
        <w:rPr>
          <w:sz w:val="28"/>
          <w:szCs w:val="28"/>
        </w:rPr>
        <w:t>Проблема управления архивами за рубежом.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1"/>
        </w:numPr>
        <w:shd w:val="clear" w:color="auto" w:fill="auto"/>
        <w:tabs>
          <w:tab w:val="left" w:pos="474"/>
        </w:tabs>
        <w:spacing w:after="0" w:line="240" w:lineRule="auto"/>
        <w:ind w:firstLine="0"/>
        <w:rPr>
          <w:sz w:val="28"/>
          <w:szCs w:val="28"/>
        </w:rPr>
      </w:pPr>
      <w:r w:rsidRPr="007253C3">
        <w:rPr>
          <w:sz w:val="28"/>
          <w:szCs w:val="28"/>
        </w:rPr>
        <w:t>Архивы США.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1"/>
        </w:numPr>
        <w:shd w:val="clear" w:color="auto" w:fill="auto"/>
        <w:tabs>
          <w:tab w:val="left" w:pos="474"/>
        </w:tabs>
        <w:spacing w:after="0" w:line="240" w:lineRule="auto"/>
        <w:ind w:firstLine="0"/>
        <w:rPr>
          <w:sz w:val="28"/>
          <w:szCs w:val="28"/>
        </w:rPr>
      </w:pPr>
      <w:r w:rsidRPr="007253C3">
        <w:rPr>
          <w:sz w:val="28"/>
          <w:szCs w:val="28"/>
        </w:rPr>
        <w:t>Архивы Германии.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1"/>
        </w:numPr>
        <w:shd w:val="clear" w:color="auto" w:fill="auto"/>
        <w:tabs>
          <w:tab w:val="left" w:pos="474"/>
        </w:tabs>
        <w:spacing w:after="0" w:line="240" w:lineRule="auto"/>
        <w:ind w:firstLine="0"/>
        <w:rPr>
          <w:sz w:val="28"/>
          <w:szCs w:val="28"/>
        </w:rPr>
      </w:pPr>
      <w:r w:rsidRPr="007253C3">
        <w:rPr>
          <w:sz w:val="28"/>
          <w:szCs w:val="28"/>
        </w:rPr>
        <w:lastRenderedPageBreak/>
        <w:t>Архивный фонд Российской Федерации как объект познания.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1"/>
        </w:numPr>
        <w:shd w:val="clear" w:color="auto" w:fill="auto"/>
        <w:tabs>
          <w:tab w:val="left" w:pos="464"/>
        </w:tabs>
        <w:spacing w:after="0" w:line="240" w:lineRule="auto"/>
        <w:ind w:firstLine="0"/>
        <w:rPr>
          <w:sz w:val="28"/>
          <w:szCs w:val="28"/>
        </w:rPr>
      </w:pPr>
      <w:r w:rsidRPr="007253C3">
        <w:rPr>
          <w:sz w:val="28"/>
          <w:szCs w:val="28"/>
        </w:rPr>
        <w:t>Проблемы формирования Архивного фонда Российской Федерации.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1"/>
        </w:numPr>
        <w:shd w:val="clear" w:color="auto" w:fill="auto"/>
        <w:tabs>
          <w:tab w:val="left" w:pos="464"/>
        </w:tabs>
        <w:spacing w:after="0" w:line="240" w:lineRule="auto"/>
        <w:ind w:firstLine="0"/>
        <w:rPr>
          <w:sz w:val="28"/>
          <w:szCs w:val="28"/>
        </w:rPr>
      </w:pPr>
      <w:r w:rsidRPr="007253C3">
        <w:rPr>
          <w:sz w:val="28"/>
          <w:szCs w:val="28"/>
        </w:rPr>
        <w:t>Обеспечение сохранности документального наследия в современных условиях.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1"/>
        </w:numPr>
        <w:shd w:val="clear" w:color="auto" w:fill="auto"/>
        <w:tabs>
          <w:tab w:val="left" w:pos="464"/>
        </w:tabs>
        <w:spacing w:after="0" w:line="240" w:lineRule="auto"/>
        <w:ind w:firstLine="0"/>
        <w:rPr>
          <w:sz w:val="28"/>
          <w:szCs w:val="28"/>
        </w:rPr>
      </w:pPr>
      <w:r w:rsidRPr="007253C3">
        <w:rPr>
          <w:sz w:val="28"/>
          <w:szCs w:val="28"/>
        </w:rPr>
        <w:t>Ведомственное сохранение документов в современных условиях.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1"/>
        </w:numPr>
        <w:shd w:val="clear" w:color="auto" w:fill="auto"/>
        <w:tabs>
          <w:tab w:val="left" w:pos="464"/>
        </w:tabs>
        <w:spacing w:after="0" w:line="240" w:lineRule="auto"/>
        <w:ind w:firstLine="0"/>
        <w:rPr>
          <w:sz w:val="28"/>
          <w:szCs w:val="28"/>
        </w:rPr>
        <w:sectPr w:rsidR="007253C3" w:rsidRPr="007253C3" w:rsidSect="00893CFF">
          <w:headerReference w:type="default" r:id="rId13"/>
          <w:footerReference w:type="default" r:id="rId14"/>
          <w:pgSz w:w="11900" w:h="16840"/>
          <w:pgMar w:top="967" w:right="1396" w:bottom="1501" w:left="1159" w:header="0" w:footer="3" w:gutter="0"/>
          <w:cols w:space="720"/>
          <w:noEndnote/>
          <w:titlePg/>
          <w:docGrid w:linePitch="360"/>
        </w:sectPr>
      </w:pPr>
      <w:r w:rsidRPr="007253C3">
        <w:rPr>
          <w:sz w:val="28"/>
          <w:szCs w:val="28"/>
        </w:rPr>
        <w:t>Использование архивных документов в современных условиях.</w:t>
      </w:r>
    </w:p>
    <w:p w:rsidR="007253C3" w:rsidRPr="007253C3" w:rsidRDefault="007253C3" w:rsidP="007253C3">
      <w:pPr>
        <w:spacing w:before="24" w:after="24" w:line="240" w:lineRule="auto"/>
        <w:rPr>
          <w:rFonts w:ascii="Times New Roman" w:hAnsi="Times New Roman" w:cs="Times New Roman"/>
          <w:sz w:val="28"/>
          <w:szCs w:val="28"/>
        </w:rPr>
      </w:pPr>
    </w:p>
    <w:p w:rsidR="007253C3" w:rsidRPr="007253C3" w:rsidRDefault="007253C3" w:rsidP="007253C3">
      <w:pPr>
        <w:pStyle w:val="27"/>
        <w:shd w:val="clear" w:color="auto" w:fill="auto"/>
        <w:spacing w:after="260" w:line="240" w:lineRule="auto"/>
        <w:ind w:firstLine="0"/>
        <w:jc w:val="left"/>
        <w:rPr>
          <w:b/>
          <w:sz w:val="28"/>
          <w:szCs w:val="28"/>
        </w:rPr>
      </w:pPr>
      <w:r w:rsidRPr="007253C3">
        <w:rPr>
          <w:b/>
          <w:sz w:val="28"/>
          <w:szCs w:val="28"/>
        </w:rPr>
        <w:t>Тестовые задания для промежуточного контроля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2"/>
        </w:numPr>
        <w:shd w:val="clear" w:color="auto" w:fill="auto"/>
        <w:tabs>
          <w:tab w:val="left" w:pos="810"/>
        </w:tabs>
        <w:spacing w:after="0" w:line="240" w:lineRule="auto"/>
        <w:ind w:left="840" w:hanging="360"/>
        <w:jc w:val="left"/>
        <w:rPr>
          <w:sz w:val="28"/>
          <w:szCs w:val="28"/>
        </w:rPr>
      </w:pPr>
      <w:r w:rsidRPr="007253C3">
        <w:rPr>
          <w:sz w:val="28"/>
          <w:szCs w:val="28"/>
        </w:rPr>
        <w:t xml:space="preserve">Архивный </w:t>
      </w:r>
      <w:proofErr w:type="gramStart"/>
      <w:r w:rsidRPr="007253C3">
        <w:rPr>
          <w:sz w:val="28"/>
          <w:szCs w:val="28"/>
        </w:rPr>
        <w:t>справочник</w:t>
      </w:r>
      <w:proofErr w:type="gramEnd"/>
      <w:r w:rsidRPr="007253C3">
        <w:rPr>
          <w:sz w:val="28"/>
          <w:szCs w:val="28"/>
        </w:rPr>
        <w:t xml:space="preserve"> предназначенный для раскрытия содержания ед</w:t>
      </w:r>
      <w:r w:rsidRPr="007253C3">
        <w:rPr>
          <w:sz w:val="28"/>
          <w:szCs w:val="28"/>
        </w:rPr>
        <w:t>и</w:t>
      </w:r>
      <w:r w:rsidRPr="007253C3">
        <w:rPr>
          <w:sz w:val="28"/>
          <w:szCs w:val="28"/>
        </w:rPr>
        <w:t>ниц хранения архивного фонда: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28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а)</w:t>
      </w:r>
      <w:r w:rsidRPr="007253C3">
        <w:rPr>
          <w:sz w:val="28"/>
          <w:szCs w:val="28"/>
        </w:rPr>
        <w:tab/>
        <w:t>путеводитель;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47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б)</w:t>
      </w:r>
      <w:r w:rsidRPr="007253C3">
        <w:rPr>
          <w:sz w:val="28"/>
          <w:szCs w:val="28"/>
        </w:rPr>
        <w:tab/>
        <w:t>обзор архивного фонда;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47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в)</w:t>
      </w:r>
      <w:r w:rsidRPr="007253C3">
        <w:rPr>
          <w:sz w:val="28"/>
          <w:szCs w:val="28"/>
        </w:rPr>
        <w:tab/>
        <w:t>архивный каталог;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47"/>
        </w:tabs>
        <w:spacing w:after="240"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г)</w:t>
      </w:r>
      <w:r w:rsidRPr="007253C3">
        <w:rPr>
          <w:sz w:val="28"/>
          <w:szCs w:val="28"/>
        </w:rPr>
        <w:tab/>
        <w:t>архивная опись.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2"/>
        </w:numPr>
        <w:shd w:val="clear" w:color="auto" w:fill="auto"/>
        <w:tabs>
          <w:tab w:val="left" w:pos="834"/>
        </w:tabs>
        <w:spacing w:after="0" w:line="240" w:lineRule="auto"/>
        <w:ind w:left="480" w:firstLine="0"/>
        <w:rPr>
          <w:sz w:val="28"/>
          <w:szCs w:val="28"/>
        </w:rPr>
      </w:pPr>
      <w:r w:rsidRPr="007253C3">
        <w:rPr>
          <w:sz w:val="28"/>
          <w:szCs w:val="28"/>
        </w:rPr>
        <w:t>Научная дисциплина, разрабатывающая основы теории и методики пу</w:t>
      </w:r>
      <w:r w:rsidRPr="007253C3">
        <w:rPr>
          <w:sz w:val="28"/>
          <w:szCs w:val="28"/>
        </w:rPr>
        <w:t>б</w:t>
      </w:r>
      <w:r w:rsidRPr="007253C3">
        <w:rPr>
          <w:sz w:val="28"/>
          <w:szCs w:val="28"/>
        </w:rPr>
        <w:t>ликационной деятельности: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28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а)</w:t>
      </w:r>
      <w:r w:rsidRPr="007253C3">
        <w:rPr>
          <w:sz w:val="28"/>
          <w:szCs w:val="28"/>
        </w:rPr>
        <w:tab/>
        <w:t>генеалогия;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47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б)</w:t>
      </w:r>
      <w:r w:rsidRPr="007253C3">
        <w:rPr>
          <w:sz w:val="28"/>
          <w:szCs w:val="28"/>
        </w:rPr>
        <w:tab/>
        <w:t>архивоведение;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47"/>
        </w:tabs>
        <w:spacing w:after="240"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в)</w:t>
      </w:r>
      <w:r w:rsidRPr="007253C3">
        <w:rPr>
          <w:sz w:val="28"/>
          <w:szCs w:val="28"/>
        </w:rPr>
        <w:tab/>
        <w:t>археография.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2"/>
        </w:numPr>
        <w:shd w:val="clear" w:color="auto" w:fill="auto"/>
        <w:tabs>
          <w:tab w:val="left" w:pos="834"/>
        </w:tabs>
        <w:spacing w:after="0" w:line="240" w:lineRule="auto"/>
        <w:ind w:left="480" w:firstLine="0"/>
        <w:rPr>
          <w:sz w:val="28"/>
          <w:szCs w:val="28"/>
        </w:rPr>
      </w:pPr>
      <w:r w:rsidRPr="007253C3">
        <w:rPr>
          <w:sz w:val="28"/>
          <w:szCs w:val="28"/>
        </w:rPr>
        <w:t>Единица учёта документов в архиве: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28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а)</w:t>
      </w:r>
      <w:r w:rsidRPr="007253C3">
        <w:rPr>
          <w:sz w:val="28"/>
          <w:szCs w:val="28"/>
        </w:rPr>
        <w:tab/>
        <w:t>единица хранения;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47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б)</w:t>
      </w:r>
      <w:r w:rsidRPr="007253C3">
        <w:rPr>
          <w:sz w:val="28"/>
          <w:szCs w:val="28"/>
        </w:rPr>
        <w:tab/>
        <w:t>архивная опись;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47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в)</w:t>
      </w:r>
      <w:r w:rsidRPr="007253C3">
        <w:rPr>
          <w:sz w:val="28"/>
          <w:szCs w:val="28"/>
        </w:rPr>
        <w:tab/>
        <w:t>архивное дело;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47"/>
        </w:tabs>
        <w:spacing w:after="240"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г)</w:t>
      </w:r>
      <w:r w:rsidRPr="007253C3">
        <w:rPr>
          <w:sz w:val="28"/>
          <w:szCs w:val="28"/>
        </w:rPr>
        <w:tab/>
        <w:t>архивный фонд.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2"/>
        </w:numPr>
        <w:shd w:val="clear" w:color="auto" w:fill="auto"/>
        <w:tabs>
          <w:tab w:val="left" w:pos="834"/>
        </w:tabs>
        <w:spacing w:after="0" w:line="240" w:lineRule="auto"/>
        <w:ind w:left="480" w:firstLine="0"/>
        <w:rPr>
          <w:sz w:val="28"/>
          <w:szCs w:val="28"/>
        </w:rPr>
      </w:pPr>
      <w:r w:rsidRPr="007253C3">
        <w:rPr>
          <w:sz w:val="28"/>
          <w:szCs w:val="28"/>
        </w:rPr>
        <w:t>Совокупность отдельных документов, образовавшихся в процессе де</w:t>
      </w:r>
      <w:r w:rsidRPr="007253C3">
        <w:rPr>
          <w:sz w:val="28"/>
          <w:szCs w:val="28"/>
        </w:rPr>
        <w:t>я</w:t>
      </w:r>
      <w:r w:rsidRPr="007253C3">
        <w:rPr>
          <w:sz w:val="28"/>
          <w:szCs w:val="28"/>
        </w:rPr>
        <w:t xml:space="preserve">тельности различных </w:t>
      </w:r>
      <w:proofErr w:type="spellStart"/>
      <w:r w:rsidRPr="007253C3">
        <w:rPr>
          <w:sz w:val="28"/>
          <w:szCs w:val="28"/>
        </w:rPr>
        <w:t>фондообразователей</w:t>
      </w:r>
      <w:proofErr w:type="spellEnd"/>
      <w:r w:rsidRPr="007253C3">
        <w:rPr>
          <w:sz w:val="28"/>
          <w:szCs w:val="28"/>
        </w:rPr>
        <w:t xml:space="preserve"> и объединенных по одному или нескольким признакам: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33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а)</w:t>
      </w:r>
      <w:r w:rsidRPr="007253C3">
        <w:rPr>
          <w:sz w:val="28"/>
          <w:szCs w:val="28"/>
        </w:rPr>
        <w:tab/>
        <w:t>архивный фонд;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47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б)</w:t>
      </w:r>
      <w:r w:rsidRPr="007253C3">
        <w:rPr>
          <w:sz w:val="28"/>
          <w:szCs w:val="28"/>
        </w:rPr>
        <w:tab/>
        <w:t>архивная коллекция;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47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в)</w:t>
      </w:r>
      <w:r w:rsidRPr="007253C3">
        <w:rPr>
          <w:sz w:val="28"/>
          <w:szCs w:val="28"/>
        </w:rPr>
        <w:tab/>
        <w:t>единица хранения;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47"/>
        </w:tabs>
        <w:spacing w:after="240"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г)</w:t>
      </w:r>
      <w:r w:rsidRPr="007253C3">
        <w:rPr>
          <w:sz w:val="28"/>
          <w:szCs w:val="28"/>
        </w:rPr>
        <w:tab/>
        <w:t>архивное дело.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2"/>
        </w:numPr>
        <w:shd w:val="clear" w:color="auto" w:fill="auto"/>
        <w:tabs>
          <w:tab w:val="left" w:pos="834"/>
        </w:tabs>
        <w:spacing w:after="0" w:line="240" w:lineRule="auto"/>
        <w:ind w:left="840" w:hanging="360"/>
        <w:jc w:val="left"/>
        <w:rPr>
          <w:sz w:val="28"/>
          <w:szCs w:val="28"/>
        </w:rPr>
      </w:pPr>
      <w:r w:rsidRPr="007253C3">
        <w:rPr>
          <w:sz w:val="28"/>
          <w:szCs w:val="28"/>
        </w:rPr>
        <w:t>Тематическое справочное пособие, наиболее широко отражающее с</w:t>
      </w:r>
      <w:r w:rsidRPr="007253C3">
        <w:rPr>
          <w:sz w:val="28"/>
          <w:szCs w:val="28"/>
        </w:rPr>
        <w:t>о</w:t>
      </w:r>
      <w:r w:rsidRPr="007253C3">
        <w:rPr>
          <w:sz w:val="28"/>
          <w:szCs w:val="28"/>
        </w:rPr>
        <w:lastRenderedPageBreak/>
        <w:t>держание документальных материалов архива: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28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а)</w:t>
      </w:r>
      <w:r w:rsidRPr="007253C3">
        <w:rPr>
          <w:sz w:val="28"/>
          <w:szCs w:val="28"/>
        </w:rPr>
        <w:tab/>
        <w:t>обзор архивного фонда;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47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б)</w:t>
      </w:r>
      <w:r w:rsidRPr="007253C3">
        <w:rPr>
          <w:sz w:val="28"/>
          <w:szCs w:val="28"/>
        </w:rPr>
        <w:tab/>
        <w:t>путеводитель;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47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в)</w:t>
      </w:r>
      <w:r w:rsidRPr="007253C3">
        <w:rPr>
          <w:sz w:val="28"/>
          <w:szCs w:val="28"/>
        </w:rPr>
        <w:tab/>
        <w:t>архивный каталог;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47"/>
        </w:tabs>
        <w:spacing w:after="240"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г)</w:t>
      </w:r>
      <w:r w:rsidRPr="007253C3">
        <w:rPr>
          <w:sz w:val="28"/>
          <w:szCs w:val="28"/>
        </w:rPr>
        <w:tab/>
        <w:t>указатель.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2"/>
        </w:numPr>
        <w:shd w:val="clear" w:color="auto" w:fill="auto"/>
        <w:tabs>
          <w:tab w:val="left" w:pos="829"/>
        </w:tabs>
        <w:spacing w:after="0" w:line="240" w:lineRule="auto"/>
        <w:ind w:left="480" w:firstLine="0"/>
        <w:rPr>
          <w:sz w:val="28"/>
          <w:szCs w:val="28"/>
        </w:rPr>
      </w:pPr>
      <w:r w:rsidRPr="007253C3">
        <w:rPr>
          <w:sz w:val="28"/>
          <w:szCs w:val="28"/>
        </w:rPr>
        <w:t>Какова ширина главных проходов (между рядами стеллажей) в архив</w:t>
      </w:r>
      <w:r w:rsidRPr="007253C3">
        <w:rPr>
          <w:sz w:val="28"/>
          <w:szCs w:val="28"/>
        </w:rPr>
        <w:t>о</w:t>
      </w:r>
      <w:r w:rsidRPr="007253C3">
        <w:rPr>
          <w:sz w:val="28"/>
          <w:szCs w:val="28"/>
        </w:rPr>
        <w:t>хранилище?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28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а)</w:t>
      </w:r>
      <w:r w:rsidRPr="007253C3">
        <w:rPr>
          <w:sz w:val="28"/>
          <w:szCs w:val="28"/>
        </w:rPr>
        <w:tab/>
        <w:t>80см;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47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б)</w:t>
      </w:r>
      <w:r w:rsidRPr="007253C3">
        <w:rPr>
          <w:sz w:val="28"/>
          <w:szCs w:val="28"/>
        </w:rPr>
        <w:tab/>
        <w:t>100см;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47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в)</w:t>
      </w:r>
      <w:r w:rsidRPr="007253C3">
        <w:rPr>
          <w:sz w:val="28"/>
          <w:szCs w:val="28"/>
        </w:rPr>
        <w:tab/>
        <w:t>120см;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47"/>
        </w:tabs>
        <w:spacing w:after="540"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г)</w:t>
      </w:r>
      <w:r w:rsidRPr="007253C3">
        <w:rPr>
          <w:sz w:val="28"/>
          <w:szCs w:val="28"/>
        </w:rPr>
        <w:tab/>
        <w:t>150см;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2"/>
        </w:numPr>
        <w:shd w:val="clear" w:color="auto" w:fill="auto"/>
        <w:tabs>
          <w:tab w:val="left" w:pos="829"/>
        </w:tabs>
        <w:spacing w:after="0" w:line="240" w:lineRule="auto"/>
        <w:ind w:left="840" w:hanging="360"/>
        <w:jc w:val="left"/>
        <w:rPr>
          <w:sz w:val="28"/>
          <w:szCs w:val="28"/>
        </w:rPr>
      </w:pPr>
      <w:r w:rsidRPr="007253C3">
        <w:rPr>
          <w:sz w:val="28"/>
          <w:szCs w:val="28"/>
        </w:rPr>
        <w:t>Вид информационного документа архива, содержащий сообщение о наличии в документах архива сведений, относящихся к предмету запр</w:t>
      </w:r>
      <w:r w:rsidRPr="007253C3">
        <w:rPr>
          <w:sz w:val="28"/>
          <w:szCs w:val="28"/>
        </w:rPr>
        <w:t>о</w:t>
      </w:r>
      <w:r w:rsidRPr="007253C3">
        <w:rPr>
          <w:sz w:val="28"/>
          <w:szCs w:val="28"/>
        </w:rPr>
        <w:t>са: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33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а)</w:t>
      </w:r>
      <w:r w:rsidRPr="007253C3">
        <w:rPr>
          <w:sz w:val="28"/>
          <w:szCs w:val="28"/>
        </w:rPr>
        <w:tab/>
        <w:t>информационное письмо;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47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б)</w:t>
      </w:r>
      <w:r w:rsidRPr="007253C3">
        <w:rPr>
          <w:sz w:val="28"/>
          <w:szCs w:val="28"/>
        </w:rPr>
        <w:tab/>
        <w:t>архивная справка;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47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в)</w:t>
      </w:r>
      <w:r w:rsidRPr="007253C3">
        <w:rPr>
          <w:sz w:val="28"/>
          <w:szCs w:val="28"/>
        </w:rPr>
        <w:tab/>
        <w:t xml:space="preserve">справка </w:t>
      </w:r>
      <w:proofErr w:type="gramStart"/>
      <w:r w:rsidRPr="007253C3">
        <w:rPr>
          <w:sz w:val="28"/>
          <w:szCs w:val="28"/>
        </w:rPr>
        <w:t>-о</w:t>
      </w:r>
      <w:proofErr w:type="gramEnd"/>
      <w:r w:rsidRPr="007253C3">
        <w:rPr>
          <w:sz w:val="28"/>
          <w:szCs w:val="28"/>
        </w:rPr>
        <w:t>риентировка;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47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г)</w:t>
      </w:r>
      <w:r w:rsidRPr="007253C3">
        <w:rPr>
          <w:sz w:val="28"/>
          <w:szCs w:val="28"/>
        </w:rPr>
        <w:tab/>
        <w:t>тематический перечень.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2"/>
        </w:numPr>
        <w:shd w:val="clear" w:color="auto" w:fill="auto"/>
        <w:tabs>
          <w:tab w:val="left" w:pos="844"/>
        </w:tabs>
        <w:spacing w:after="0" w:line="240" w:lineRule="auto"/>
        <w:ind w:left="500" w:firstLine="0"/>
        <w:rPr>
          <w:sz w:val="28"/>
          <w:szCs w:val="28"/>
        </w:rPr>
      </w:pPr>
      <w:r w:rsidRPr="007253C3">
        <w:rPr>
          <w:sz w:val="28"/>
          <w:szCs w:val="28"/>
        </w:rPr>
        <w:t>К какому времени относиться первая опись, дошедшая до нас?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33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а)</w:t>
      </w:r>
      <w:r w:rsidRPr="007253C3">
        <w:rPr>
          <w:sz w:val="28"/>
          <w:szCs w:val="28"/>
        </w:rPr>
        <w:tab/>
        <w:t>1288 г.;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47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б)</w:t>
      </w:r>
      <w:r w:rsidRPr="007253C3">
        <w:rPr>
          <w:sz w:val="28"/>
          <w:szCs w:val="28"/>
        </w:rPr>
        <w:tab/>
        <w:t>1325 г.;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47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в)</w:t>
      </w:r>
      <w:r w:rsidRPr="007253C3">
        <w:rPr>
          <w:sz w:val="28"/>
          <w:szCs w:val="28"/>
        </w:rPr>
        <w:tab/>
        <w:t>1497г.;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47"/>
        </w:tabs>
        <w:spacing w:after="240"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г)</w:t>
      </w:r>
      <w:r w:rsidRPr="007253C3">
        <w:rPr>
          <w:sz w:val="28"/>
          <w:szCs w:val="28"/>
        </w:rPr>
        <w:tab/>
        <w:t>1526г.;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2"/>
        </w:numPr>
        <w:shd w:val="clear" w:color="auto" w:fill="auto"/>
        <w:tabs>
          <w:tab w:val="left" w:pos="849"/>
        </w:tabs>
        <w:spacing w:after="0" w:line="240" w:lineRule="auto"/>
        <w:ind w:left="500" w:firstLine="0"/>
        <w:rPr>
          <w:sz w:val="28"/>
          <w:szCs w:val="28"/>
        </w:rPr>
      </w:pPr>
      <w:r w:rsidRPr="007253C3">
        <w:rPr>
          <w:sz w:val="28"/>
          <w:szCs w:val="28"/>
        </w:rPr>
        <w:t>Где хранились документы Московского княжества и присоединённых к нему земель?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33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а)</w:t>
      </w:r>
      <w:r w:rsidRPr="007253C3">
        <w:rPr>
          <w:sz w:val="28"/>
          <w:szCs w:val="28"/>
        </w:rPr>
        <w:tab/>
        <w:t>на казённом дворе;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47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б)</w:t>
      </w:r>
      <w:r w:rsidRPr="007253C3">
        <w:rPr>
          <w:sz w:val="28"/>
          <w:szCs w:val="28"/>
        </w:rPr>
        <w:tab/>
        <w:t>в церкви;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47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в)</w:t>
      </w:r>
      <w:r w:rsidRPr="007253C3">
        <w:rPr>
          <w:sz w:val="28"/>
          <w:szCs w:val="28"/>
        </w:rPr>
        <w:tab/>
        <w:t>в монастыре;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47"/>
        </w:tabs>
        <w:spacing w:after="240"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lastRenderedPageBreak/>
        <w:t>г)</w:t>
      </w:r>
      <w:r w:rsidRPr="007253C3">
        <w:rPr>
          <w:sz w:val="28"/>
          <w:szCs w:val="28"/>
        </w:rPr>
        <w:tab/>
        <w:t>у частных лиц.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2"/>
        </w:numPr>
        <w:shd w:val="clear" w:color="auto" w:fill="auto"/>
        <w:tabs>
          <w:tab w:val="left" w:pos="950"/>
        </w:tabs>
        <w:spacing w:after="0" w:line="240" w:lineRule="auto"/>
        <w:ind w:left="500" w:firstLine="0"/>
        <w:rPr>
          <w:sz w:val="28"/>
          <w:szCs w:val="28"/>
        </w:rPr>
      </w:pPr>
      <w:r w:rsidRPr="007253C3">
        <w:rPr>
          <w:sz w:val="28"/>
          <w:szCs w:val="28"/>
        </w:rPr>
        <w:t>Первый историк отечественного архивного дела: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28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а)</w:t>
      </w:r>
      <w:r w:rsidRPr="007253C3">
        <w:rPr>
          <w:sz w:val="28"/>
          <w:szCs w:val="28"/>
        </w:rPr>
        <w:tab/>
        <w:t>Г.Ф. Миллер;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47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б)</w:t>
      </w:r>
      <w:r w:rsidRPr="007253C3">
        <w:rPr>
          <w:sz w:val="28"/>
          <w:szCs w:val="28"/>
        </w:rPr>
        <w:tab/>
        <w:t>Н.М. Карамзин;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47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в)</w:t>
      </w:r>
      <w:r w:rsidRPr="007253C3">
        <w:rPr>
          <w:sz w:val="28"/>
          <w:szCs w:val="28"/>
        </w:rPr>
        <w:tab/>
        <w:t>Н.В. Калачёв;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47"/>
        </w:tabs>
        <w:spacing w:after="240"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г)</w:t>
      </w:r>
      <w:r w:rsidRPr="007253C3">
        <w:rPr>
          <w:sz w:val="28"/>
          <w:szCs w:val="28"/>
        </w:rPr>
        <w:tab/>
        <w:t xml:space="preserve">Д.Я. </w:t>
      </w:r>
      <w:proofErr w:type="spellStart"/>
      <w:r w:rsidRPr="007253C3">
        <w:rPr>
          <w:sz w:val="28"/>
          <w:szCs w:val="28"/>
        </w:rPr>
        <w:t>Самоквасов</w:t>
      </w:r>
      <w:proofErr w:type="spellEnd"/>
      <w:r w:rsidRPr="007253C3">
        <w:rPr>
          <w:sz w:val="28"/>
          <w:szCs w:val="28"/>
        </w:rPr>
        <w:t>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2"/>
        </w:numPr>
        <w:shd w:val="clear" w:color="auto" w:fill="auto"/>
        <w:tabs>
          <w:tab w:val="left" w:pos="950"/>
        </w:tabs>
        <w:spacing w:after="0" w:line="240" w:lineRule="auto"/>
        <w:ind w:left="500" w:firstLine="0"/>
        <w:rPr>
          <w:sz w:val="28"/>
          <w:szCs w:val="28"/>
        </w:rPr>
      </w:pPr>
      <w:r w:rsidRPr="007253C3">
        <w:rPr>
          <w:sz w:val="28"/>
          <w:szCs w:val="28"/>
        </w:rPr>
        <w:t>К какому времени относится формулировка «Отдать в архив к вечному забвению»?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28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а)</w:t>
      </w:r>
      <w:r w:rsidRPr="007253C3">
        <w:rPr>
          <w:sz w:val="28"/>
          <w:szCs w:val="28"/>
        </w:rPr>
        <w:tab/>
        <w:t>вторая половина XVI века;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47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б)</w:t>
      </w:r>
      <w:r w:rsidRPr="007253C3">
        <w:rPr>
          <w:sz w:val="28"/>
          <w:szCs w:val="28"/>
        </w:rPr>
        <w:tab/>
        <w:t>первая половина XVII века;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47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в)</w:t>
      </w:r>
      <w:r w:rsidRPr="007253C3">
        <w:rPr>
          <w:sz w:val="28"/>
          <w:szCs w:val="28"/>
        </w:rPr>
        <w:tab/>
        <w:t>вторая половина XVIII века;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47"/>
        </w:tabs>
        <w:spacing w:after="240"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г)</w:t>
      </w:r>
      <w:r w:rsidRPr="007253C3">
        <w:rPr>
          <w:sz w:val="28"/>
          <w:szCs w:val="28"/>
        </w:rPr>
        <w:tab/>
        <w:t>первая половина ХХ века.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2"/>
        </w:numPr>
        <w:shd w:val="clear" w:color="auto" w:fill="auto"/>
        <w:tabs>
          <w:tab w:val="left" w:pos="950"/>
        </w:tabs>
        <w:spacing w:after="0" w:line="240" w:lineRule="auto"/>
        <w:ind w:left="840" w:hanging="340"/>
        <w:jc w:val="left"/>
        <w:rPr>
          <w:sz w:val="28"/>
          <w:szCs w:val="28"/>
        </w:rPr>
      </w:pPr>
      <w:r w:rsidRPr="007253C3">
        <w:rPr>
          <w:sz w:val="28"/>
          <w:szCs w:val="28"/>
        </w:rPr>
        <w:t>Кто первым из отечественных исследователей привлекал дипломатич</w:t>
      </w:r>
      <w:r w:rsidRPr="007253C3">
        <w:rPr>
          <w:sz w:val="28"/>
          <w:szCs w:val="28"/>
        </w:rPr>
        <w:t>е</w:t>
      </w:r>
      <w:r w:rsidRPr="007253C3">
        <w:rPr>
          <w:sz w:val="28"/>
          <w:szCs w:val="28"/>
        </w:rPr>
        <w:t>ские материалы, хранящиеся в архивах?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28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а)</w:t>
      </w:r>
      <w:r w:rsidRPr="007253C3">
        <w:rPr>
          <w:sz w:val="28"/>
          <w:szCs w:val="28"/>
        </w:rPr>
        <w:tab/>
        <w:t>М.В. Ломоносов;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47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б)</w:t>
      </w:r>
      <w:r w:rsidRPr="007253C3">
        <w:rPr>
          <w:sz w:val="28"/>
          <w:szCs w:val="28"/>
        </w:rPr>
        <w:tab/>
        <w:t>В.Н. Татищев;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47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в)</w:t>
      </w:r>
      <w:r w:rsidRPr="007253C3">
        <w:rPr>
          <w:sz w:val="28"/>
          <w:szCs w:val="28"/>
        </w:rPr>
        <w:tab/>
        <w:t>Н.М.Карамзин;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47"/>
        </w:tabs>
        <w:spacing w:after="240"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г)</w:t>
      </w:r>
      <w:r w:rsidRPr="007253C3">
        <w:rPr>
          <w:sz w:val="28"/>
          <w:szCs w:val="28"/>
        </w:rPr>
        <w:tab/>
        <w:t>С.М. Соловьёв.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2"/>
        </w:numPr>
        <w:shd w:val="clear" w:color="auto" w:fill="auto"/>
        <w:tabs>
          <w:tab w:val="left" w:pos="950"/>
        </w:tabs>
        <w:spacing w:after="0" w:line="240" w:lineRule="auto"/>
        <w:ind w:left="500" w:firstLine="0"/>
        <w:rPr>
          <w:sz w:val="28"/>
          <w:szCs w:val="28"/>
        </w:rPr>
      </w:pPr>
      <w:r w:rsidRPr="007253C3">
        <w:rPr>
          <w:sz w:val="28"/>
          <w:szCs w:val="28"/>
        </w:rPr>
        <w:t>Когда возник в России первый исторический архив?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28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а)</w:t>
      </w:r>
      <w:r w:rsidRPr="007253C3">
        <w:rPr>
          <w:sz w:val="28"/>
          <w:szCs w:val="28"/>
        </w:rPr>
        <w:tab/>
        <w:t>1689 г.;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47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б)</w:t>
      </w:r>
      <w:r w:rsidRPr="007253C3">
        <w:rPr>
          <w:sz w:val="28"/>
          <w:szCs w:val="28"/>
        </w:rPr>
        <w:tab/>
        <w:t>1724 г.;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47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в)</w:t>
      </w:r>
      <w:r w:rsidRPr="007253C3">
        <w:rPr>
          <w:sz w:val="28"/>
          <w:szCs w:val="28"/>
        </w:rPr>
        <w:tab/>
        <w:t>1797 г.;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47"/>
        </w:tabs>
        <w:spacing w:after="240"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г)</w:t>
      </w:r>
      <w:r w:rsidRPr="007253C3">
        <w:rPr>
          <w:sz w:val="28"/>
          <w:szCs w:val="28"/>
        </w:rPr>
        <w:tab/>
        <w:t>1856 г.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2"/>
        </w:numPr>
        <w:shd w:val="clear" w:color="auto" w:fill="auto"/>
        <w:tabs>
          <w:tab w:val="left" w:pos="950"/>
        </w:tabs>
        <w:spacing w:after="0" w:line="240" w:lineRule="auto"/>
        <w:ind w:left="840" w:hanging="340"/>
        <w:jc w:val="left"/>
        <w:rPr>
          <w:sz w:val="28"/>
          <w:szCs w:val="28"/>
        </w:rPr>
      </w:pPr>
      <w:r w:rsidRPr="007253C3">
        <w:rPr>
          <w:sz w:val="28"/>
          <w:szCs w:val="28"/>
        </w:rPr>
        <w:t>Каким документом предусматривалась обязательная передача докуме</w:t>
      </w:r>
      <w:r w:rsidRPr="007253C3">
        <w:rPr>
          <w:sz w:val="28"/>
          <w:szCs w:val="28"/>
        </w:rPr>
        <w:t>н</w:t>
      </w:r>
      <w:r w:rsidRPr="007253C3">
        <w:rPr>
          <w:sz w:val="28"/>
          <w:szCs w:val="28"/>
        </w:rPr>
        <w:t>тов из канцелярий в архивы?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28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а)</w:t>
      </w:r>
      <w:r w:rsidRPr="007253C3">
        <w:rPr>
          <w:sz w:val="28"/>
          <w:szCs w:val="28"/>
        </w:rPr>
        <w:tab/>
        <w:t>Судебник Ивана IV;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47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б)</w:t>
      </w:r>
      <w:r w:rsidRPr="007253C3">
        <w:rPr>
          <w:sz w:val="28"/>
          <w:szCs w:val="28"/>
        </w:rPr>
        <w:tab/>
        <w:t>Генеральный регламент 1720 г.;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47"/>
        </w:tabs>
        <w:spacing w:after="240"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в)</w:t>
      </w:r>
      <w:r w:rsidRPr="007253C3">
        <w:rPr>
          <w:sz w:val="28"/>
          <w:szCs w:val="28"/>
        </w:rPr>
        <w:tab/>
        <w:t>Соборное уложение «Алексея Михайловича».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2"/>
        </w:numPr>
        <w:shd w:val="clear" w:color="auto" w:fill="auto"/>
        <w:tabs>
          <w:tab w:val="left" w:pos="950"/>
        </w:tabs>
        <w:spacing w:after="0" w:line="240" w:lineRule="auto"/>
        <w:ind w:left="840" w:hanging="340"/>
        <w:jc w:val="left"/>
        <w:rPr>
          <w:sz w:val="28"/>
          <w:szCs w:val="28"/>
        </w:rPr>
      </w:pPr>
      <w:r w:rsidRPr="007253C3">
        <w:rPr>
          <w:sz w:val="28"/>
          <w:szCs w:val="28"/>
        </w:rPr>
        <w:lastRenderedPageBreak/>
        <w:t>Кому принадлежит фраза: «В данный момент нам нужно на некоторые архивы навесить замок</w:t>
      </w:r>
      <w:proofErr w:type="gramStart"/>
      <w:r w:rsidRPr="007253C3">
        <w:rPr>
          <w:sz w:val="28"/>
          <w:szCs w:val="28"/>
        </w:rPr>
        <w:t>.»?</w:t>
      </w:r>
      <w:proofErr w:type="gramEnd"/>
    </w:p>
    <w:p w:rsidR="007253C3" w:rsidRPr="007253C3" w:rsidRDefault="007253C3" w:rsidP="007253C3">
      <w:pPr>
        <w:pStyle w:val="27"/>
        <w:shd w:val="clear" w:color="auto" w:fill="auto"/>
        <w:tabs>
          <w:tab w:val="left" w:pos="1833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а)</w:t>
      </w:r>
      <w:r w:rsidRPr="007253C3">
        <w:rPr>
          <w:sz w:val="28"/>
          <w:szCs w:val="28"/>
        </w:rPr>
        <w:tab/>
        <w:t>В.И</w:t>
      </w:r>
      <w:proofErr w:type="gramStart"/>
      <w:r w:rsidRPr="007253C3">
        <w:rPr>
          <w:sz w:val="28"/>
          <w:szCs w:val="28"/>
        </w:rPr>
        <w:t xml:space="preserve"> .</w:t>
      </w:r>
      <w:proofErr w:type="gramEnd"/>
      <w:r w:rsidRPr="007253C3">
        <w:rPr>
          <w:sz w:val="28"/>
          <w:szCs w:val="28"/>
        </w:rPr>
        <w:t>Ленин;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47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б)</w:t>
      </w:r>
      <w:r w:rsidRPr="007253C3">
        <w:rPr>
          <w:sz w:val="28"/>
          <w:szCs w:val="28"/>
        </w:rPr>
        <w:tab/>
        <w:t>Д.Б. Рязанов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47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в)</w:t>
      </w:r>
      <w:r w:rsidRPr="007253C3">
        <w:rPr>
          <w:sz w:val="28"/>
          <w:szCs w:val="28"/>
        </w:rPr>
        <w:tab/>
        <w:t>М.И. Покровский;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47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г)</w:t>
      </w:r>
      <w:r w:rsidRPr="007253C3">
        <w:rPr>
          <w:sz w:val="28"/>
          <w:szCs w:val="28"/>
        </w:rPr>
        <w:tab/>
        <w:t>Н.И. Бухарин.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2"/>
        </w:numPr>
        <w:shd w:val="clear" w:color="auto" w:fill="auto"/>
        <w:tabs>
          <w:tab w:val="left" w:pos="930"/>
        </w:tabs>
        <w:spacing w:after="0" w:line="240" w:lineRule="auto"/>
        <w:ind w:left="840" w:hanging="360"/>
        <w:jc w:val="left"/>
        <w:rPr>
          <w:sz w:val="28"/>
          <w:szCs w:val="28"/>
        </w:rPr>
      </w:pPr>
      <w:r w:rsidRPr="007253C3">
        <w:rPr>
          <w:sz w:val="28"/>
          <w:szCs w:val="28"/>
        </w:rPr>
        <w:t>Какой архив занимает ведущее место среди других архивных учрежд</w:t>
      </w:r>
      <w:r w:rsidRPr="007253C3">
        <w:rPr>
          <w:sz w:val="28"/>
          <w:szCs w:val="28"/>
        </w:rPr>
        <w:t>е</w:t>
      </w:r>
      <w:r w:rsidRPr="007253C3">
        <w:rPr>
          <w:sz w:val="28"/>
          <w:szCs w:val="28"/>
        </w:rPr>
        <w:t>ний во второй половине XIX века?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28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а)</w:t>
      </w:r>
      <w:r w:rsidRPr="007253C3">
        <w:rPr>
          <w:sz w:val="28"/>
          <w:szCs w:val="28"/>
        </w:rPr>
        <w:tab/>
        <w:t>Московский архив министерства юстиций;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47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б)</w:t>
      </w:r>
      <w:r w:rsidRPr="007253C3">
        <w:rPr>
          <w:sz w:val="28"/>
          <w:szCs w:val="28"/>
        </w:rPr>
        <w:tab/>
      </w:r>
      <w:proofErr w:type="gramStart"/>
      <w:r w:rsidRPr="007253C3">
        <w:rPr>
          <w:sz w:val="28"/>
          <w:szCs w:val="28"/>
        </w:rPr>
        <w:t xml:space="preserve">Г </w:t>
      </w:r>
      <w:proofErr w:type="spellStart"/>
      <w:r w:rsidRPr="007253C3">
        <w:rPr>
          <w:sz w:val="28"/>
          <w:szCs w:val="28"/>
        </w:rPr>
        <w:t>осударственный</w:t>
      </w:r>
      <w:proofErr w:type="spellEnd"/>
      <w:proofErr w:type="gramEnd"/>
      <w:r w:rsidRPr="007253C3">
        <w:rPr>
          <w:sz w:val="28"/>
          <w:szCs w:val="28"/>
        </w:rPr>
        <w:t xml:space="preserve"> архив МИД;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47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в)</w:t>
      </w:r>
      <w:r w:rsidRPr="007253C3">
        <w:rPr>
          <w:sz w:val="28"/>
          <w:szCs w:val="28"/>
        </w:rPr>
        <w:tab/>
        <w:t>Межевой архив;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47"/>
        </w:tabs>
        <w:spacing w:after="240"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г)</w:t>
      </w:r>
      <w:r w:rsidRPr="007253C3">
        <w:rPr>
          <w:sz w:val="28"/>
          <w:szCs w:val="28"/>
        </w:rPr>
        <w:tab/>
        <w:t>Московский дворцовый архив.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2"/>
        </w:numPr>
        <w:shd w:val="clear" w:color="auto" w:fill="auto"/>
        <w:tabs>
          <w:tab w:val="left" w:pos="930"/>
        </w:tabs>
        <w:spacing w:after="0" w:line="240" w:lineRule="auto"/>
        <w:ind w:left="480" w:firstLine="0"/>
        <w:rPr>
          <w:sz w:val="28"/>
          <w:szCs w:val="28"/>
        </w:rPr>
      </w:pPr>
      <w:r w:rsidRPr="007253C3">
        <w:rPr>
          <w:sz w:val="28"/>
          <w:szCs w:val="28"/>
        </w:rPr>
        <w:t>Что не удалось сделать Губернским учёным архивным комиссиям?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33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а)</w:t>
      </w:r>
      <w:r w:rsidRPr="007253C3">
        <w:rPr>
          <w:sz w:val="28"/>
          <w:szCs w:val="28"/>
        </w:rPr>
        <w:tab/>
        <w:t>создать местные исторические архивы;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47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б)</w:t>
      </w:r>
      <w:r w:rsidRPr="007253C3">
        <w:rPr>
          <w:sz w:val="28"/>
          <w:szCs w:val="28"/>
        </w:rPr>
        <w:tab/>
        <w:t>создать архивные коллекции;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47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в)</w:t>
      </w:r>
      <w:r w:rsidRPr="007253C3">
        <w:rPr>
          <w:sz w:val="28"/>
          <w:szCs w:val="28"/>
        </w:rPr>
        <w:tab/>
        <w:t>издать документы;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47"/>
        </w:tabs>
        <w:spacing w:after="240"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г)</w:t>
      </w:r>
      <w:r w:rsidRPr="007253C3">
        <w:rPr>
          <w:sz w:val="28"/>
          <w:szCs w:val="28"/>
        </w:rPr>
        <w:tab/>
        <w:t>организовать библиотеки и музеи.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2"/>
        </w:numPr>
        <w:shd w:val="clear" w:color="auto" w:fill="auto"/>
        <w:tabs>
          <w:tab w:val="left" w:pos="930"/>
        </w:tabs>
        <w:spacing w:after="0" w:line="240" w:lineRule="auto"/>
        <w:ind w:left="480" w:firstLine="0"/>
        <w:rPr>
          <w:sz w:val="28"/>
          <w:szCs w:val="28"/>
        </w:rPr>
      </w:pPr>
      <w:r w:rsidRPr="007253C3">
        <w:rPr>
          <w:sz w:val="28"/>
          <w:szCs w:val="28"/>
        </w:rPr>
        <w:t>Проект архивной реформы Н.В. Калачёва не предусматривал: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33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а)</w:t>
      </w:r>
      <w:r w:rsidRPr="007253C3">
        <w:rPr>
          <w:sz w:val="28"/>
          <w:szCs w:val="28"/>
        </w:rPr>
        <w:tab/>
        <w:t xml:space="preserve">деления архивов </w:t>
      </w:r>
      <w:proofErr w:type="gramStart"/>
      <w:r w:rsidRPr="007253C3">
        <w:rPr>
          <w:sz w:val="28"/>
          <w:szCs w:val="28"/>
        </w:rPr>
        <w:t>на</w:t>
      </w:r>
      <w:proofErr w:type="gramEnd"/>
      <w:r w:rsidRPr="007253C3">
        <w:rPr>
          <w:sz w:val="28"/>
          <w:szCs w:val="28"/>
        </w:rPr>
        <w:t xml:space="preserve"> текущие при учреждениях и центральные исторические;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47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б)</w:t>
      </w:r>
      <w:r w:rsidRPr="007253C3">
        <w:rPr>
          <w:sz w:val="28"/>
          <w:szCs w:val="28"/>
        </w:rPr>
        <w:tab/>
        <w:t>создание губернских учёных архивных комиссий;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47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в)</w:t>
      </w:r>
      <w:r w:rsidRPr="007253C3">
        <w:rPr>
          <w:sz w:val="28"/>
          <w:szCs w:val="28"/>
        </w:rPr>
        <w:tab/>
        <w:t>создание главной архивной комиссии;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47"/>
        </w:tabs>
        <w:spacing w:after="240"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г)</w:t>
      </w:r>
      <w:r w:rsidRPr="007253C3">
        <w:rPr>
          <w:sz w:val="28"/>
          <w:szCs w:val="28"/>
        </w:rPr>
        <w:tab/>
        <w:t>строительство новых зданий архивохранилищ.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2"/>
        </w:numPr>
        <w:shd w:val="clear" w:color="auto" w:fill="auto"/>
        <w:tabs>
          <w:tab w:val="left" w:pos="930"/>
        </w:tabs>
        <w:spacing w:after="0" w:line="240" w:lineRule="auto"/>
        <w:ind w:left="480" w:firstLine="0"/>
        <w:rPr>
          <w:sz w:val="28"/>
          <w:szCs w:val="28"/>
        </w:rPr>
      </w:pPr>
      <w:r w:rsidRPr="007253C3">
        <w:rPr>
          <w:sz w:val="28"/>
          <w:szCs w:val="28"/>
        </w:rPr>
        <w:t>Что не является характерным для революционного дела?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28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а)</w:t>
      </w:r>
      <w:r w:rsidRPr="007253C3">
        <w:rPr>
          <w:sz w:val="28"/>
          <w:szCs w:val="28"/>
        </w:rPr>
        <w:tab/>
        <w:t>общее законодательство об охране и организации архивов;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47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б)</w:t>
      </w:r>
      <w:r w:rsidRPr="007253C3">
        <w:rPr>
          <w:sz w:val="28"/>
          <w:szCs w:val="28"/>
        </w:rPr>
        <w:tab/>
        <w:t>ведомственность архивов;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47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в)</w:t>
      </w:r>
      <w:r w:rsidRPr="007253C3">
        <w:rPr>
          <w:sz w:val="28"/>
          <w:szCs w:val="28"/>
        </w:rPr>
        <w:tab/>
        <w:t>широкая сеть частных архивов;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47"/>
        </w:tabs>
        <w:spacing w:after="240"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г)</w:t>
      </w:r>
      <w:r w:rsidRPr="007253C3">
        <w:rPr>
          <w:sz w:val="28"/>
          <w:szCs w:val="28"/>
        </w:rPr>
        <w:tab/>
      </w:r>
      <w:proofErr w:type="gramStart"/>
      <w:r w:rsidRPr="007253C3">
        <w:rPr>
          <w:sz w:val="28"/>
          <w:szCs w:val="28"/>
        </w:rPr>
        <w:t>массовое</w:t>
      </w:r>
      <w:proofErr w:type="gramEnd"/>
      <w:r w:rsidRPr="007253C3">
        <w:rPr>
          <w:sz w:val="28"/>
          <w:szCs w:val="28"/>
        </w:rPr>
        <w:t xml:space="preserve"> уничтожения архивных дел.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2"/>
        </w:numPr>
        <w:shd w:val="clear" w:color="auto" w:fill="auto"/>
        <w:tabs>
          <w:tab w:val="left" w:pos="954"/>
        </w:tabs>
        <w:spacing w:after="0" w:line="240" w:lineRule="auto"/>
        <w:ind w:left="840" w:hanging="360"/>
        <w:jc w:val="left"/>
        <w:rPr>
          <w:sz w:val="28"/>
          <w:szCs w:val="28"/>
        </w:rPr>
      </w:pPr>
      <w:r w:rsidRPr="007253C3">
        <w:rPr>
          <w:sz w:val="28"/>
          <w:szCs w:val="28"/>
        </w:rPr>
        <w:t xml:space="preserve">Какая идея не содержится в Декрете 1 июня 1918 г. «О реорганизации и </w:t>
      </w:r>
      <w:r w:rsidRPr="007253C3">
        <w:rPr>
          <w:sz w:val="28"/>
          <w:szCs w:val="28"/>
        </w:rPr>
        <w:lastRenderedPageBreak/>
        <w:t>централизации архивного дела РСФСР»?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28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а)</w:t>
      </w:r>
      <w:r w:rsidRPr="007253C3">
        <w:rPr>
          <w:sz w:val="28"/>
          <w:szCs w:val="28"/>
        </w:rPr>
        <w:tab/>
        <w:t>централизация архивного дела;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47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б)</w:t>
      </w:r>
      <w:r w:rsidRPr="007253C3">
        <w:rPr>
          <w:sz w:val="28"/>
          <w:szCs w:val="28"/>
        </w:rPr>
        <w:tab/>
        <w:t>создание ЕГАФ;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47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в)</w:t>
      </w:r>
      <w:r w:rsidRPr="007253C3">
        <w:rPr>
          <w:sz w:val="28"/>
          <w:szCs w:val="28"/>
        </w:rPr>
        <w:tab/>
        <w:t>ликвидация отдельных ведомственных архивов;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47"/>
        </w:tabs>
        <w:spacing w:after="240"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г)</w:t>
      </w:r>
      <w:r w:rsidRPr="007253C3">
        <w:rPr>
          <w:sz w:val="28"/>
          <w:szCs w:val="28"/>
        </w:rPr>
        <w:tab/>
        <w:t>публичность архивных документов.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2"/>
        </w:numPr>
        <w:shd w:val="clear" w:color="auto" w:fill="auto"/>
        <w:tabs>
          <w:tab w:val="left" w:pos="954"/>
        </w:tabs>
        <w:spacing w:after="0" w:line="240" w:lineRule="auto"/>
        <w:ind w:left="840" w:hanging="360"/>
        <w:jc w:val="left"/>
        <w:rPr>
          <w:sz w:val="28"/>
          <w:szCs w:val="28"/>
        </w:rPr>
      </w:pPr>
      <w:r w:rsidRPr="007253C3">
        <w:rPr>
          <w:sz w:val="28"/>
          <w:szCs w:val="28"/>
        </w:rPr>
        <w:t xml:space="preserve">Почему в России во второй пол. XIX - </w:t>
      </w:r>
      <w:proofErr w:type="gramStart"/>
      <w:r w:rsidRPr="007253C3">
        <w:rPr>
          <w:sz w:val="28"/>
          <w:szCs w:val="28"/>
        </w:rPr>
        <w:t>начале</w:t>
      </w:r>
      <w:proofErr w:type="gramEnd"/>
      <w:r w:rsidRPr="007253C3">
        <w:rPr>
          <w:sz w:val="28"/>
          <w:szCs w:val="28"/>
        </w:rPr>
        <w:t xml:space="preserve"> ХХ веков не была ос</w:t>
      </w:r>
      <w:r w:rsidRPr="007253C3">
        <w:rPr>
          <w:sz w:val="28"/>
          <w:szCs w:val="28"/>
        </w:rPr>
        <w:t>у</w:t>
      </w:r>
      <w:r w:rsidRPr="007253C3">
        <w:rPr>
          <w:sz w:val="28"/>
          <w:szCs w:val="28"/>
        </w:rPr>
        <w:t>ществлена архивная реформа?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33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а)</w:t>
      </w:r>
      <w:r w:rsidRPr="007253C3">
        <w:rPr>
          <w:sz w:val="28"/>
          <w:szCs w:val="28"/>
        </w:rPr>
        <w:tab/>
        <w:t>противодействие царя;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47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б)</w:t>
      </w:r>
      <w:r w:rsidRPr="007253C3">
        <w:rPr>
          <w:sz w:val="28"/>
          <w:szCs w:val="28"/>
        </w:rPr>
        <w:tab/>
        <w:t>отсутствие материальной базы;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47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в)</w:t>
      </w:r>
      <w:r w:rsidRPr="007253C3">
        <w:rPr>
          <w:sz w:val="28"/>
          <w:szCs w:val="28"/>
        </w:rPr>
        <w:tab/>
        <w:t>нежелание ведомственного бюрократического аппарата;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47"/>
        </w:tabs>
        <w:spacing w:after="240"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г)</w:t>
      </w:r>
      <w:r w:rsidRPr="007253C3">
        <w:rPr>
          <w:sz w:val="28"/>
          <w:szCs w:val="28"/>
        </w:rPr>
        <w:tab/>
        <w:t>теоретическая не разработанность реформирования.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2"/>
        </w:numPr>
        <w:shd w:val="clear" w:color="auto" w:fill="auto"/>
        <w:tabs>
          <w:tab w:val="left" w:pos="954"/>
        </w:tabs>
        <w:spacing w:after="0" w:line="240" w:lineRule="auto"/>
        <w:ind w:left="480" w:firstLine="0"/>
        <w:rPr>
          <w:sz w:val="28"/>
          <w:szCs w:val="28"/>
        </w:rPr>
      </w:pPr>
      <w:r w:rsidRPr="007253C3">
        <w:rPr>
          <w:sz w:val="28"/>
          <w:szCs w:val="28"/>
        </w:rPr>
        <w:t>Когда был создан Пушкинский дом?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28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а)</w:t>
      </w:r>
      <w:r w:rsidRPr="007253C3">
        <w:rPr>
          <w:sz w:val="28"/>
          <w:szCs w:val="28"/>
        </w:rPr>
        <w:tab/>
        <w:t>1898 г.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47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б)</w:t>
      </w:r>
      <w:r w:rsidRPr="007253C3">
        <w:rPr>
          <w:sz w:val="28"/>
          <w:szCs w:val="28"/>
        </w:rPr>
        <w:tab/>
        <w:t>1905 г.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47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в)</w:t>
      </w:r>
      <w:r w:rsidRPr="007253C3">
        <w:rPr>
          <w:sz w:val="28"/>
          <w:szCs w:val="28"/>
        </w:rPr>
        <w:tab/>
        <w:t>1918 г.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47"/>
        </w:tabs>
        <w:spacing w:after="240"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г)</w:t>
      </w:r>
      <w:r w:rsidRPr="007253C3">
        <w:rPr>
          <w:sz w:val="28"/>
          <w:szCs w:val="28"/>
        </w:rPr>
        <w:tab/>
        <w:t>1928 г.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2"/>
        </w:numPr>
        <w:shd w:val="clear" w:color="auto" w:fill="auto"/>
        <w:tabs>
          <w:tab w:val="left" w:pos="954"/>
        </w:tabs>
        <w:spacing w:after="0" w:line="240" w:lineRule="auto"/>
        <w:ind w:left="480" w:firstLine="0"/>
        <w:rPr>
          <w:sz w:val="28"/>
          <w:szCs w:val="28"/>
        </w:rPr>
      </w:pPr>
      <w:r w:rsidRPr="007253C3">
        <w:rPr>
          <w:sz w:val="28"/>
          <w:szCs w:val="28"/>
        </w:rPr>
        <w:t>Кто из отечественных учёных является автором «теории фондиров</w:t>
      </w:r>
      <w:r w:rsidRPr="007253C3">
        <w:rPr>
          <w:sz w:val="28"/>
          <w:szCs w:val="28"/>
        </w:rPr>
        <w:t>а</w:t>
      </w:r>
      <w:r w:rsidRPr="007253C3">
        <w:rPr>
          <w:sz w:val="28"/>
          <w:szCs w:val="28"/>
        </w:rPr>
        <w:t>ния»?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28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а)</w:t>
      </w:r>
      <w:r w:rsidRPr="007253C3">
        <w:rPr>
          <w:sz w:val="28"/>
          <w:szCs w:val="28"/>
        </w:rPr>
        <w:tab/>
      </w:r>
      <w:proofErr w:type="spellStart"/>
      <w:r w:rsidRPr="007253C3">
        <w:rPr>
          <w:sz w:val="28"/>
          <w:szCs w:val="28"/>
        </w:rPr>
        <w:t>А.С.Лаппо</w:t>
      </w:r>
      <w:proofErr w:type="spellEnd"/>
      <w:r w:rsidRPr="007253C3">
        <w:rPr>
          <w:sz w:val="28"/>
          <w:szCs w:val="28"/>
        </w:rPr>
        <w:t>-Данилевский;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47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б)</w:t>
      </w:r>
      <w:r w:rsidRPr="007253C3">
        <w:rPr>
          <w:sz w:val="28"/>
          <w:szCs w:val="28"/>
        </w:rPr>
        <w:tab/>
        <w:t>В.Н. Автократов;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47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в)</w:t>
      </w:r>
      <w:r w:rsidRPr="007253C3">
        <w:rPr>
          <w:sz w:val="28"/>
          <w:szCs w:val="28"/>
        </w:rPr>
        <w:tab/>
        <w:t>С. О. Шмидт;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47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г)</w:t>
      </w:r>
      <w:r w:rsidRPr="007253C3">
        <w:rPr>
          <w:sz w:val="28"/>
          <w:szCs w:val="28"/>
        </w:rPr>
        <w:tab/>
        <w:t>В. В. Цаплин.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2"/>
        </w:numPr>
        <w:shd w:val="clear" w:color="auto" w:fill="auto"/>
        <w:tabs>
          <w:tab w:val="left" w:pos="954"/>
        </w:tabs>
        <w:spacing w:after="0" w:line="240" w:lineRule="auto"/>
        <w:ind w:left="480" w:firstLine="0"/>
        <w:rPr>
          <w:sz w:val="28"/>
          <w:szCs w:val="28"/>
        </w:rPr>
      </w:pPr>
      <w:proofErr w:type="gramStart"/>
      <w:r w:rsidRPr="007253C3">
        <w:rPr>
          <w:sz w:val="28"/>
          <w:szCs w:val="28"/>
        </w:rPr>
        <w:t>Издание</w:t>
      </w:r>
      <w:proofErr w:type="gramEnd"/>
      <w:r w:rsidRPr="007253C3">
        <w:rPr>
          <w:sz w:val="28"/>
          <w:szCs w:val="28"/>
        </w:rPr>
        <w:t xml:space="preserve"> какого журнала было запрещено с начала 60-х до начала 90-х г. г.?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33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а)</w:t>
      </w:r>
      <w:r w:rsidRPr="007253C3">
        <w:rPr>
          <w:sz w:val="28"/>
          <w:szCs w:val="28"/>
        </w:rPr>
        <w:tab/>
        <w:t>«Советские архивы»;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47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б)</w:t>
      </w:r>
      <w:r w:rsidRPr="007253C3">
        <w:rPr>
          <w:sz w:val="28"/>
          <w:szCs w:val="28"/>
        </w:rPr>
        <w:tab/>
        <w:t>«Архивное дело»;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47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в)</w:t>
      </w:r>
      <w:r w:rsidRPr="007253C3">
        <w:rPr>
          <w:sz w:val="28"/>
          <w:szCs w:val="28"/>
        </w:rPr>
        <w:tab/>
        <w:t>«Исторический архив»;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47"/>
        </w:tabs>
        <w:spacing w:after="480"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г)</w:t>
      </w:r>
      <w:r w:rsidRPr="007253C3">
        <w:rPr>
          <w:sz w:val="28"/>
          <w:szCs w:val="28"/>
        </w:rPr>
        <w:tab/>
        <w:t>«Вопросы архивоведения».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2"/>
        </w:numPr>
        <w:shd w:val="clear" w:color="auto" w:fill="auto"/>
        <w:tabs>
          <w:tab w:val="left" w:pos="954"/>
        </w:tabs>
        <w:spacing w:after="0" w:line="240" w:lineRule="auto"/>
        <w:ind w:left="480" w:firstLine="0"/>
        <w:rPr>
          <w:sz w:val="28"/>
          <w:szCs w:val="28"/>
        </w:rPr>
      </w:pPr>
      <w:r w:rsidRPr="007253C3">
        <w:rPr>
          <w:sz w:val="28"/>
          <w:szCs w:val="28"/>
        </w:rPr>
        <w:lastRenderedPageBreak/>
        <w:t>Каких документов не может быть в ГАИО?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33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а)</w:t>
      </w:r>
      <w:r w:rsidRPr="007253C3">
        <w:rPr>
          <w:sz w:val="28"/>
          <w:szCs w:val="28"/>
        </w:rPr>
        <w:tab/>
        <w:t>военных учреждений и организаций;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47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б)</w:t>
      </w:r>
      <w:r w:rsidRPr="007253C3">
        <w:rPr>
          <w:sz w:val="28"/>
          <w:szCs w:val="28"/>
        </w:rPr>
        <w:tab/>
        <w:t>по личному составу;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47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в)</w:t>
      </w:r>
      <w:r w:rsidRPr="007253C3">
        <w:rPr>
          <w:sz w:val="28"/>
          <w:szCs w:val="28"/>
        </w:rPr>
        <w:tab/>
        <w:t>учреждений религиозного культа;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47"/>
        </w:tabs>
        <w:spacing w:after="240"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г)</w:t>
      </w:r>
      <w:r w:rsidRPr="007253C3">
        <w:rPr>
          <w:sz w:val="28"/>
          <w:szCs w:val="28"/>
        </w:rPr>
        <w:tab/>
        <w:t>об управлении Якутией.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2"/>
        </w:numPr>
        <w:shd w:val="clear" w:color="auto" w:fill="auto"/>
        <w:tabs>
          <w:tab w:val="left" w:pos="954"/>
        </w:tabs>
        <w:spacing w:after="0" w:line="240" w:lineRule="auto"/>
        <w:ind w:left="480" w:firstLine="0"/>
        <w:rPr>
          <w:sz w:val="28"/>
          <w:szCs w:val="28"/>
        </w:rPr>
      </w:pPr>
      <w:r w:rsidRPr="007253C3">
        <w:rPr>
          <w:sz w:val="28"/>
          <w:szCs w:val="28"/>
        </w:rPr>
        <w:t>Когда в нашей стране появилось первое учебное заведение, готовящее архивистов?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33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а)</w:t>
      </w:r>
      <w:r w:rsidRPr="007253C3">
        <w:rPr>
          <w:sz w:val="28"/>
          <w:szCs w:val="28"/>
        </w:rPr>
        <w:tab/>
        <w:t>70-е г. г. XIX века;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47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б)</w:t>
      </w:r>
      <w:r w:rsidRPr="007253C3">
        <w:rPr>
          <w:sz w:val="28"/>
          <w:szCs w:val="28"/>
        </w:rPr>
        <w:tab/>
        <w:t>30-е г.г. ХХ века;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47"/>
        </w:tabs>
        <w:spacing w:after="240"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в)</w:t>
      </w:r>
      <w:r w:rsidRPr="007253C3">
        <w:rPr>
          <w:sz w:val="28"/>
          <w:szCs w:val="28"/>
        </w:rPr>
        <w:tab/>
        <w:t>60-е г.г. ХХ века.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2"/>
        </w:numPr>
        <w:shd w:val="clear" w:color="auto" w:fill="auto"/>
        <w:tabs>
          <w:tab w:val="left" w:pos="954"/>
        </w:tabs>
        <w:spacing w:after="0" w:line="240" w:lineRule="auto"/>
        <w:ind w:left="480" w:firstLine="0"/>
        <w:rPr>
          <w:sz w:val="28"/>
          <w:szCs w:val="28"/>
        </w:rPr>
      </w:pPr>
      <w:r w:rsidRPr="007253C3">
        <w:rPr>
          <w:sz w:val="28"/>
          <w:szCs w:val="28"/>
        </w:rPr>
        <w:t>Какие архивы не входят в систему Государственной архивной службы?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28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а)</w:t>
      </w:r>
      <w:r w:rsidRPr="007253C3">
        <w:rPr>
          <w:sz w:val="28"/>
          <w:szCs w:val="28"/>
        </w:rPr>
        <w:tab/>
        <w:t xml:space="preserve">ведомственные архивы </w:t>
      </w:r>
      <w:proofErr w:type="gramStart"/>
      <w:r w:rsidRPr="007253C3">
        <w:rPr>
          <w:sz w:val="28"/>
          <w:szCs w:val="28"/>
        </w:rPr>
        <w:t>гос. учреждений</w:t>
      </w:r>
      <w:proofErr w:type="gramEnd"/>
      <w:r w:rsidRPr="007253C3">
        <w:rPr>
          <w:sz w:val="28"/>
          <w:szCs w:val="28"/>
        </w:rPr>
        <w:t xml:space="preserve"> и предприятий;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47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б)</w:t>
      </w:r>
      <w:r w:rsidRPr="007253C3">
        <w:rPr>
          <w:sz w:val="28"/>
          <w:szCs w:val="28"/>
        </w:rPr>
        <w:tab/>
        <w:t>районные и городские архивы с переменным составом докуме</w:t>
      </w:r>
      <w:r w:rsidRPr="007253C3">
        <w:rPr>
          <w:sz w:val="28"/>
          <w:szCs w:val="28"/>
        </w:rPr>
        <w:t>н</w:t>
      </w:r>
      <w:r w:rsidRPr="007253C3">
        <w:rPr>
          <w:sz w:val="28"/>
          <w:szCs w:val="28"/>
        </w:rPr>
        <w:t>тов;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47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в)</w:t>
      </w:r>
      <w:r w:rsidRPr="007253C3">
        <w:rPr>
          <w:sz w:val="28"/>
          <w:szCs w:val="28"/>
        </w:rPr>
        <w:tab/>
        <w:t>архивы Академии наук;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47"/>
        </w:tabs>
        <w:spacing w:after="240"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г)</w:t>
      </w:r>
      <w:r w:rsidRPr="007253C3">
        <w:rPr>
          <w:sz w:val="28"/>
          <w:szCs w:val="28"/>
        </w:rPr>
        <w:tab/>
        <w:t>отраслевые государственные фонды.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2"/>
        </w:numPr>
        <w:shd w:val="clear" w:color="auto" w:fill="auto"/>
        <w:tabs>
          <w:tab w:val="left" w:pos="954"/>
        </w:tabs>
        <w:spacing w:after="0" w:line="240" w:lineRule="auto"/>
        <w:ind w:left="840" w:hanging="360"/>
        <w:jc w:val="left"/>
        <w:rPr>
          <w:sz w:val="28"/>
          <w:szCs w:val="28"/>
        </w:rPr>
      </w:pPr>
      <w:r w:rsidRPr="007253C3">
        <w:rPr>
          <w:sz w:val="28"/>
          <w:szCs w:val="28"/>
        </w:rPr>
        <w:t>Каков срок ограниченного доступа к документам, содержащим госуда</w:t>
      </w:r>
      <w:r w:rsidRPr="007253C3">
        <w:rPr>
          <w:sz w:val="28"/>
          <w:szCs w:val="28"/>
        </w:rPr>
        <w:t>р</w:t>
      </w:r>
      <w:r w:rsidRPr="007253C3">
        <w:rPr>
          <w:sz w:val="28"/>
          <w:szCs w:val="28"/>
        </w:rPr>
        <w:t>ственную тайну?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28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а)</w:t>
      </w:r>
      <w:r w:rsidRPr="007253C3">
        <w:rPr>
          <w:sz w:val="28"/>
          <w:szCs w:val="28"/>
        </w:rPr>
        <w:tab/>
        <w:t>5 лет;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47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б)</w:t>
      </w:r>
      <w:r w:rsidRPr="007253C3">
        <w:rPr>
          <w:sz w:val="28"/>
          <w:szCs w:val="28"/>
        </w:rPr>
        <w:tab/>
        <w:t>10 лет;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47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в)</w:t>
      </w:r>
      <w:r w:rsidRPr="007253C3">
        <w:rPr>
          <w:sz w:val="28"/>
          <w:szCs w:val="28"/>
        </w:rPr>
        <w:tab/>
        <w:t>30 лет;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47"/>
        </w:tabs>
        <w:spacing w:after="240"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г)</w:t>
      </w:r>
      <w:r w:rsidRPr="007253C3">
        <w:rPr>
          <w:sz w:val="28"/>
          <w:szCs w:val="28"/>
        </w:rPr>
        <w:tab/>
        <w:t>75 лет.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2"/>
        </w:numPr>
        <w:shd w:val="clear" w:color="auto" w:fill="auto"/>
        <w:tabs>
          <w:tab w:val="left" w:pos="954"/>
        </w:tabs>
        <w:spacing w:after="0" w:line="240" w:lineRule="auto"/>
        <w:ind w:left="840" w:hanging="360"/>
        <w:jc w:val="left"/>
        <w:rPr>
          <w:sz w:val="28"/>
          <w:szCs w:val="28"/>
        </w:rPr>
      </w:pPr>
      <w:r w:rsidRPr="007253C3">
        <w:rPr>
          <w:sz w:val="28"/>
          <w:szCs w:val="28"/>
        </w:rPr>
        <w:t>В каком из актов федерального архивного законодательства регламент</w:t>
      </w:r>
      <w:r w:rsidRPr="007253C3">
        <w:rPr>
          <w:sz w:val="28"/>
          <w:szCs w:val="28"/>
        </w:rPr>
        <w:t>и</w:t>
      </w:r>
      <w:r w:rsidRPr="007253C3">
        <w:rPr>
          <w:sz w:val="28"/>
          <w:szCs w:val="28"/>
        </w:rPr>
        <w:t>руется вывоз архивных документов за пределы страны?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33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а)</w:t>
      </w:r>
      <w:r w:rsidRPr="007253C3">
        <w:rPr>
          <w:sz w:val="28"/>
          <w:szCs w:val="28"/>
        </w:rPr>
        <w:tab/>
        <w:t>«Основы законодательства РФ и АФ РФ и архивов»;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47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б)</w:t>
      </w:r>
      <w:r w:rsidRPr="007253C3">
        <w:rPr>
          <w:sz w:val="28"/>
          <w:szCs w:val="28"/>
        </w:rPr>
        <w:tab/>
        <w:t>«Положение о АФ РФ»;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47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в)</w:t>
      </w:r>
      <w:r w:rsidRPr="007253C3">
        <w:rPr>
          <w:sz w:val="28"/>
          <w:szCs w:val="28"/>
        </w:rPr>
        <w:tab/>
        <w:t>«О государственной тайне»;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47"/>
        </w:tabs>
        <w:spacing w:after="240"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г)</w:t>
      </w:r>
      <w:r w:rsidRPr="007253C3">
        <w:rPr>
          <w:sz w:val="28"/>
          <w:szCs w:val="28"/>
        </w:rPr>
        <w:tab/>
        <w:t>«Положение о государственной архивной службе».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2"/>
        </w:numPr>
        <w:shd w:val="clear" w:color="auto" w:fill="auto"/>
        <w:tabs>
          <w:tab w:val="left" w:pos="954"/>
        </w:tabs>
        <w:spacing w:after="0" w:line="240" w:lineRule="auto"/>
        <w:ind w:left="480" w:firstLine="0"/>
        <w:rPr>
          <w:sz w:val="28"/>
          <w:szCs w:val="28"/>
        </w:rPr>
      </w:pPr>
      <w:r w:rsidRPr="007253C3">
        <w:rPr>
          <w:sz w:val="28"/>
          <w:szCs w:val="28"/>
        </w:rPr>
        <w:t>Первым руководителем Государственной архивной службы был: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33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lastRenderedPageBreak/>
        <w:t>а)</w:t>
      </w:r>
      <w:r w:rsidRPr="007253C3">
        <w:rPr>
          <w:sz w:val="28"/>
          <w:szCs w:val="28"/>
        </w:rPr>
        <w:tab/>
        <w:t xml:space="preserve">Р.Г. </w:t>
      </w:r>
      <w:proofErr w:type="spellStart"/>
      <w:r w:rsidRPr="007253C3">
        <w:rPr>
          <w:sz w:val="28"/>
          <w:szCs w:val="28"/>
        </w:rPr>
        <w:t>Пихоя</w:t>
      </w:r>
      <w:proofErr w:type="spellEnd"/>
      <w:r w:rsidRPr="007253C3">
        <w:rPr>
          <w:sz w:val="28"/>
          <w:szCs w:val="28"/>
        </w:rPr>
        <w:t>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47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б)</w:t>
      </w:r>
      <w:r w:rsidRPr="007253C3">
        <w:rPr>
          <w:sz w:val="28"/>
          <w:szCs w:val="28"/>
        </w:rPr>
        <w:tab/>
        <w:t>В.П. Козлов;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47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в)</w:t>
      </w:r>
      <w:r w:rsidRPr="007253C3">
        <w:rPr>
          <w:sz w:val="28"/>
          <w:szCs w:val="28"/>
        </w:rPr>
        <w:tab/>
        <w:t xml:space="preserve">В. А. </w:t>
      </w:r>
      <w:proofErr w:type="spellStart"/>
      <w:r w:rsidRPr="007253C3">
        <w:rPr>
          <w:sz w:val="28"/>
          <w:szCs w:val="28"/>
        </w:rPr>
        <w:t>Тюнеев</w:t>
      </w:r>
      <w:proofErr w:type="spellEnd"/>
      <w:r w:rsidRPr="007253C3">
        <w:rPr>
          <w:sz w:val="28"/>
          <w:szCs w:val="28"/>
        </w:rPr>
        <w:t>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47"/>
        </w:tabs>
        <w:spacing w:after="240"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г)</w:t>
      </w:r>
      <w:r w:rsidRPr="007253C3">
        <w:rPr>
          <w:sz w:val="28"/>
          <w:szCs w:val="28"/>
        </w:rPr>
        <w:tab/>
        <w:t>В. В. Цаплин.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2"/>
        </w:numPr>
        <w:shd w:val="clear" w:color="auto" w:fill="auto"/>
        <w:tabs>
          <w:tab w:val="left" w:pos="954"/>
        </w:tabs>
        <w:spacing w:after="0" w:line="240" w:lineRule="auto"/>
        <w:ind w:left="480" w:firstLine="0"/>
        <w:rPr>
          <w:sz w:val="28"/>
          <w:szCs w:val="28"/>
        </w:rPr>
      </w:pPr>
      <w:r w:rsidRPr="007253C3">
        <w:rPr>
          <w:sz w:val="28"/>
          <w:szCs w:val="28"/>
        </w:rPr>
        <w:t>В каком из федеральных архивов России хранятся сейчас фонды РЗИА?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28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а)</w:t>
      </w:r>
      <w:r w:rsidRPr="007253C3">
        <w:rPr>
          <w:sz w:val="28"/>
          <w:szCs w:val="28"/>
        </w:rPr>
        <w:tab/>
        <w:t>РГИА;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47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б)</w:t>
      </w:r>
      <w:r w:rsidRPr="007253C3">
        <w:rPr>
          <w:sz w:val="28"/>
          <w:szCs w:val="28"/>
        </w:rPr>
        <w:tab/>
        <w:t>ГАРФ;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47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в)</w:t>
      </w:r>
      <w:r w:rsidRPr="007253C3">
        <w:rPr>
          <w:sz w:val="28"/>
          <w:szCs w:val="28"/>
        </w:rPr>
        <w:tab/>
        <w:t>РГВА;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47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г)</w:t>
      </w:r>
      <w:r w:rsidRPr="007253C3">
        <w:rPr>
          <w:sz w:val="28"/>
          <w:szCs w:val="28"/>
        </w:rPr>
        <w:tab/>
        <w:t>РГВИА.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2"/>
        </w:numPr>
        <w:shd w:val="clear" w:color="auto" w:fill="auto"/>
        <w:tabs>
          <w:tab w:val="left" w:pos="949"/>
        </w:tabs>
        <w:spacing w:after="0" w:line="240" w:lineRule="auto"/>
        <w:ind w:left="480" w:firstLine="0"/>
        <w:rPr>
          <w:sz w:val="28"/>
          <w:szCs w:val="28"/>
        </w:rPr>
      </w:pPr>
      <w:r w:rsidRPr="007253C3">
        <w:rPr>
          <w:sz w:val="28"/>
          <w:szCs w:val="28"/>
        </w:rPr>
        <w:t>К факторам воздействия на формирования АФ РФ не относиться: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33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а)</w:t>
      </w:r>
      <w:r w:rsidRPr="007253C3">
        <w:rPr>
          <w:sz w:val="28"/>
          <w:szCs w:val="28"/>
        </w:rPr>
        <w:tab/>
        <w:t>изменение системы управления экономикой;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47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б)</w:t>
      </w:r>
      <w:r w:rsidRPr="007253C3">
        <w:rPr>
          <w:sz w:val="28"/>
          <w:szCs w:val="28"/>
        </w:rPr>
        <w:tab/>
        <w:t>возникновение негосударственных структур;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47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в)</w:t>
      </w:r>
      <w:r w:rsidRPr="007253C3">
        <w:rPr>
          <w:sz w:val="28"/>
          <w:szCs w:val="28"/>
        </w:rPr>
        <w:tab/>
        <w:t>новое правовое пространство в архивном деле;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47"/>
        </w:tabs>
        <w:spacing w:after="240"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г)</w:t>
      </w:r>
      <w:r w:rsidRPr="007253C3">
        <w:rPr>
          <w:sz w:val="28"/>
          <w:szCs w:val="28"/>
        </w:rPr>
        <w:tab/>
        <w:t>создание федеральных округов.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2"/>
        </w:numPr>
        <w:shd w:val="clear" w:color="auto" w:fill="auto"/>
        <w:tabs>
          <w:tab w:val="left" w:pos="949"/>
        </w:tabs>
        <w:spacing w:after="0" w:line="240" w:lineRule="auto"/>
        <w:ind w:left="840" w:hanging="360"/>
        <w:jc w:val="left"/>
        <w:rPr>
          <w:sz w:val="28"/>
          <w:szCs w:val="28"/>
        </w:rPr>
      </w:pPr>
      <w:r w:rsidRPr="007253C3">
        <w:rPr>
          <w:sz w:val="28"/>
          <w:szCs w:val="28"/>
        </w:rPr>
        <w:t xml:space="preserve">Наиболее приемлемая форма взаимоотношений </w:t>
      </w:r>
      <w:proofErr w:type="spellStart"/>
      <w:r w:rsidRPr="007253C3">
        <w:rPr>
          <w:sz w:val="28"/>
          <w:szCs w:val="28"/>
        </w:rPr>
        <w:t>госархивов</w:t>
      </w:r>
      <w:proofErr w:type="spellEnd"/>
      <w:r w:rsidRPr="007253C3">
        <w:rPr>
          <w:sz w:val="28"/>
          <w:szCs w:val="28"/>
        </w:rPr>
        <w:t xml:space="preserve"> с негосуда</w:t>
      </w:r>
      <w:r w:rsidRPr="007253C3">
        <w:rPr>
          <w:sz w:val="28"/>
          <w:szCs w:val="28"/>
        </w:rPr>
        <w:t>р</w:t>
      </w:r>
      <w:r w:rsidRPr="007253C3">
        <w:rPr>
          <w:sz w:val="28"/>
          <w:szCs w:val="28"/>
        </w:rPr>
        <w:t>ственными структурами: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28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а)</w:t>
      </w:r>
      <w:r w:rsidRPr="007253C3">
        <w:rPr>
          <w:sz w:val="28"/>
          <w:szCs w:val="28"/>
        </w:rPr>
        <w:tab/>
        <w:t>договоры о сотрудничестве;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47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б)</w:t>
      </w:r>
      <w:r w:rsidRPr="007253C3">
        <w:rPr>
          <w:sz w:val="28"/>
          <w:szCs w:val="28"/>
        </w:rPr>
        <w:tab/>
        <w:t>проверка состояния архивов совместно с министерством;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56"/>
        </w:tabs>
        <w:spacing w:after="240" w:line="240" w:lineRule="auto"/>
        <w:ind w:left="480" w:firstLine="980"/>
        <w:jc w:val="left"/>
        <w:rPr>
          <w:sz w:val="28"/>
          <w:szCs w:val="28"/>
        </w:rPr>
      </w:pPr>
      <w:r w:rsidRPr="007253C3">
        <w:rPr>
          <w:sz w:val="28"/>
          <w:szCs w:val="28"/>
        </w:rPr>
        <w:t>в)</w:t>
      </w:r>
      <w:r w:rsidRPr="007253C3">
        <w:rPr>
          <w:sz w:val="28"/>
          <w:szCs w:val="28"/>
        </w:rPr>
        <w:tab/>
        <w:t>создание совместных с министерством ведомственных приказов по вопросам ведомственного хранения.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2"/>
        </w:numPr>
        <w:shd w:val="clear" w:color="auto" w:fill="auto"/>
        <w:tabs>
          <w:tab w:val="left" w:pos="949"/>
        </w:tabs>
        <w:spacing w:after="0" w:line="240" w:lineRule="auto"/>
        <w:ind w:left="480" w:firstLine="0"/>
        <w:rPr>
          <w:sz w:val="28"/>
          <w:szCs w:val="28"/>
        </w:rPr>
      </w:pPr>
      <w:r w:rsidRPr="007253C3">
        <w:rPr>
          <w:sz w:val="28"/>
          <w:szCs w:val="28"/>
        </w:rPr>
        <w:t>Когда был образован Государственный историко-архивный институт?</w:t>
      </w:r>
    </w:p>
    <w:p w:rsidR="007253C3" w:rsidRPr="007253C3" w:rsidRDefault="007253C3" w:rsidP="007253C3">
      <w:pPr>
        <w:pStyle w:val="15"/>
        <w:tabs>
          <w:tab w:val="left" w:pos="1833"/>
        </w:tabs>
        <w:spacing w:line="240" w:lineRule="auto"/>
        <w:ind w:left="1460"/>
        <w:rPr>
          <w:rFonts w:ascii="Times New Roman" w:hAnsi="Times New Roman" w:cs="Times New Roman"/>
          <w:sz w:val="28"/>
          <w:szCs w:val="28"/>
        </w:rPr>
      </w:pPr>
      <w:r w:rsidRPr="007253C3">
        <w:rPr>
          <w:rFonts w:ascii="Times New Roman" w:hAnsi="Times New Roman" w:cs="Times New Roman"/>
          <w:sz w:val="28"/>
          <w:szCs w:val="28"/>
        </w:rPr>
        <w:fldChar w:fldCharType="begin"/>
      </w:r>
      <w:r w:rsidRPr="007253C3">
        <w:rPr>
          <w:rFonts w:ascii="Times New Roman" w:hAnsi="Times New Roman" w:cs="Times New Roman"/>
          <w:sz w:val="28"/>
          <w:szCs w:val="28"/>
        </w:rPr>
        <w:instrText xml:space="preserve"> TOC \o "1-5" \h \z </w:instrText>
      </w:r>
      <w:r w:rsidRPr="007253C3">
        <w:rPr>
          <w:rFonts w:ascii="Times New Roman" w:hAnsi="Times New Roman" w:cs="Times New Roman"/>
          <w:sz w:val="28"/>
          <w:szCs w:val="28"/>
        </w:rPr>
        <w:fldChar w:fldCharType="separate"/>
      </w:r>
      <w:r w:rsidRPr="007253C3">
        <w:rPr>
          <w:rFonts w:ascii="Times New Roman" w:hAnsi="Times New Roman" w:cs="Times New Roman"/>
          <w:sz w:val="28"/>
          <w:szCs w:val="28"/>
        </w:rPr>
        <w:t>а)</w:t>
      </w:r>
      <w:r w:rsidRPr="007253C3">
        <w:rPr>
          <w:rFonts w:ascii="Times New Roman" w:hAnsi="Times New Roman" w:cs="Times New Roman"/>
          <w:sz w:val="28"/>
          <w:szCs w:val="28"/>
        </w:rPr>
        <w:tab/>
        <w:t>1930;</w:t>
      </w:r>
    </w:p>
    <w:p w:rsidR="007253C3" w:rsidRPr="007253C3" w:rsidRDefault="007253C3" w:rsidP="007253C3">
      <w:pPr>
        <w:pStyle w:val="15"/>
        <w:tabs>
          <w:tab w:val="left" w:pos="1847"/>
        </w:tabs>
        <w:spacing w:line="240" w:lineRule="auto"/>
        <w:ind w:left="1460"/>
        <w:rPr>
          <w:rFonts w:ascii="Times New Roman" w:hAnsi="Times New Roman" w:cs="Times New Roman"/>
          <w:sz w:val="28"/>
          <w:szCs w:val="28"/>
        </w:rPr>
      </w:pPr>
      <w:r w:rsidRPr="007253C3">
        <w:rPr>
          <w:rFonts w:ascii="Times New Roman" w:hAnsi="Times New Roman" w:cs="Times New Roman"/>
          <w:sz w:val="28"/>
          <w:szCs w:val="28"/>
        </w:rPr>
        <w:t>б)</w:t>
      </w:r>
      <w:r w:rsidRPr="007253C3">
        <w:rPr>
          <w:rFonts w:ascii="Times New Roman" w:hAnsi="Times New Roman" w:cs="Times New Roman"/>
          <w:sz w:val="28"/>
          <w:szCs w:val="28"/>
        </w:rPr>
        <w:tab/>
        <w:t>1933;</w:t>
      </w:r>
    </w:p>
    <w:p w:rsidR="007253C3" w:rsidRPr="007253C3" w:rsidRDefault="007253C3" w:rsidP="007253C3">
      <w:pPr>
        <w:pStyle w:val="15"/>
        <w:tabs>
          <w:tab w:val="left" w:pos="1847"/>
        </w:tabs>
        <w:spacing w:line="240" w:lineRule="auto"/>
        <w:ind w:left="1460"/>
        <w:rPr>
          <w:rFonts w:ascii="Times New Roman" w:hAnsi="Times New Roman" w:cs="Times New Roman"/>
          <w:sz w:val="28"/>
          <w:szCs w:val="28"/>
        </w:rPr>
      </w:pPr>
      <w:r w:rsidRPr="007253C3">
        <w:rPr>
          <w:rFonts w:ascii="Times New Roman" w:hAnsi="Times New Roman" w:cs="Times New Roman"/>
          <w:sz w:val="28"/>
          <w:szCs w:val="28"/>
        </w:rPr>
        <w:t>в)</w:t>
      </w:r>
      <w:r w:rsidRPr="007253C3">
        <w:rPr>
          <w:rFonts w:ascii="Times New Roman" w:hAnsi="Times New Roman" w:cs="Times New Roman"/>
          <w:sz w:val="28"/>
          <w:szCs w:val="28"/>
        </w:rPr>
        <w:tab/>
        <w:t>1964;</w:t>
      </w:r>
    </w:p>
    <w:p w:rsidR="007253C3" w:rsidRPr="007253C3" w:rsidRDefault="007253C3" w:rsidP="007253C3">
      <w:pPr>
        <w:pStyle w:val="15"/>
        <w:tabs>
          <w:tab w:val="left" w:pos="1847"/>
        </w:tabs>
        <w:spacing w:after="240" w:line="240" w:lineRule="auto"/>
        <w:ind w:left="1460"/>
        <w:rPr>
          <w:rFonts w:ascii="Times New Roman" w:hAnsi="Times New Roman" w:cs="Times New Roman"/>
          <w:sz w:val="28"/>
          <w:szCs w:val="28"/>
        </w:rPr>
      </w:pPr>
      <w:r w:rsidRPr="007253C3">
        <w:rPr>
          <w:rFonts w:ascii="Times New Roman" w:hAnsi="Times New Roman" w:cs="Times New Roman"/>
          <w:sz w:val="28"/>
          <w:szCs w:val="28"/>
        </w:rPr>
        <w:t>г)</w:t>
      </w:r>
      <w:r w:rsidRPr="007253C3">
        <w:rPr>
          <w:rFonts w:ascii="Times New Roman" w:hAnsi="Times New Roman" w:cs="Times New Roman"/>
          <w:sz w:val="28"/>
          <w:szCs w:val="28"/>
        </w:rPr>
        <w:tab/>
        <w:t>1980.</w:t>
      </w:r>
      <w:r w:rsidRPr="007253C3">
        <w:rPr>
          <w:rFonts w:ascii="Times New Roman" w:hAnsi="Times New Roman" w:cs="Times New Roman"/>
          <w:sz w:val="28"/>
          <w:szCs w:val="28"/>
        </w:rPr>
        <w:fldChar w:fldCharType="end"/>
      </w:r>
    </w:p>
    <w:p w:rsidR="007253C3" w:rsidRPr="007253C3" w:rsidRDefault="007253C3" w:rsidP="00893CFF">
      <w:pPr>
        <w:pStyle w:val="27"/>
        <w:widowControl w:val="0"/>
        <w:numPr>
          <w:ilvl w:val="0"/>
          <w:numId w:val="12"/>
        </w:numPr>
        <w:shd w:val="clear" w:color="auto" w:fill="auto"/>
        <w:tabs>
          <w:tab w:val="left" w:pos="949"/>
        </w:tabs>
        <w:spacing w:after="0" w:line="240" w:lineRule="auto"/>
        <w:ind w:left="840" w:hanging="360"/>
        <w:jc w:val="left"/>
        <w:rPr>
          <w:sz w:val="28"/>
          <w:szCs w:val="28"/>
        </w:rPr>
      </w:pPr>
      <w:r w:rsidRPr="007253C3">
        <w:rPr>
          <w:sz w:val="28"/>
          <w:szCs w:val="28"/>
        </w:rPr>
        <w:t>Какие из этих федеральных архивов и центров не имеют опубликова</w:t>
      </w:r>
      <w:r w:rsidRPr="007253C3">
        <w:rPr>
          <w:sz w:val="28"/>
          <w:szCs w:val="28"/>
        </w:rPr>
        <w:t>н</w:t>
      </w:r>
      <w:r w:rsidRPr="007253C3">
        <w:rPr>
          <w:sz w:val="28"/>
          <w:szCs w:val="28"/>
        </w:rPr>
        <w:t>ных путеводителей?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33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а)</w:t>
      </w:r>
      <w:r w:rsidRPr="007253C3">
        <w:rPr>
          <w:sz w:val="28"/>
          <w:szCs w:val="28"/>
        </w:rPr>
        <w:tab/>
        <w:t>РГАДА;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47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б)</w:t>
      </w:r>
      <w:r w:rsidRPr="007253C3">
        <w:rPr>
          <w:sz w:val="28"/>
          <w:szCs w:val="28"/>
        </w:rPr>
        <w:tab/>
        <w:t>ЦХСД</w:t>
      </w:r>
      <w:proofErr w:type="gramStart"/>
      <w:r w:rsidRPr="007253C3">
        <w:rPr>
          <w:sz w:val="28"/>
          <w:szCs w:val="28"/>
        </w:rPr>
        <w:t>;;</w:t>
      </w:r>
      <w:proofErr w:type="gramEnd"/>
    </w:p>
    <w:p w:rsidR="007253C3" w:rsidRPr="007253C3" w:rsidRDefault="007253C3" w:rsidP="007253C3">
      <w:pPr>
        <w:pStyle w:val="27"/>
        <w:shd w:val="clear" w:color="auto" w:fill="auto"/>
        <w:tabs>
          <w:tab w:val="left" w:pos="1847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lastRenderedPageBreak/>
        <w:t>в)</w:t>
      </w:r>
      <w:r w:rsidRPr="007253C3">
        <w:rPr>
          <w:sz w:val="28"/>
          <w:szCs w:val="28"/>
        </w:rPr>
        <w:tab/>
        <w:t>РГАЛИ;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47"/>
        </w:tabs>
        <w:spacing w:after="240"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г)</w:t>
      </w:r>
      <w:r w:rsidRPr="007253C3">
        <w:rPr>
          <w:sz w:val="28"/>
          <w:szCs w:val="28"/>
        </w:rPr>
        <w:tab/>
        <w:t>ГАРФ.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2"/>
        </w:numPr>
        <w:shd w:val="clear" w:color="auto" w:fill="auto"/>
        <w:tabs>
          <w:tab w:val="left" w:pos="949"/>
        </w:tabs>
        <w:spacing w:after="0" w:line="240" w:lineRule="auto"/>
        <w:ind w:left="840" w:hanging="360"/>
        <w:jc w:val="left"/>
        <w:rPr>
          <w:sz w:val="28"/>
          <w:szCs w:val="28"/>
        </w:rPr>
      </w:pPr>
      <w:r w:rsidRPr="007253C3">
        <w:rPr>
          <w:sz w:val="28"/>
          <w:szCs w:val="28"/>
        </w:rPr>
        <w:t>В каком из архивов страны храниться военная документация с 1941 г. до наших дней?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28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а)</w:t>
      </w:r>
      <w:r w:rsidRPr="007253C3">
        <w:rPr>
          <w:sz w:val="28"/>
          <w:szCs w:val="28"/>
        </w:rPr>
        <w:tab/>
        <w:t>РГВИА;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47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б)</w:t>
      </w:r>
      <w:r w:rsidRPr="007253C3">
        <w:rPr>
          <w:sz w:val="28"/>
          <w:szCs w:val="28"/>
        </w:rPr>
        <w:tab/>
        <w:t>РГВА;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47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в)</w:t>
      </w:r>
      <w:r w:rsidRPr="007253C3">
        <w:rPr>
          <w:sz w:val="28"/>
          <w:szCs w:val="28"/>
        </w:rPr>
        <w:tab/>
        <w:t>РГАВМФ;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47"/>
        </w:tabs>
        <w:spacing w:after="240"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г)</w:t>
      </w:r>
      <w:r w:rsidRPr="007253C3">
        <w:rPr>
          <w:sz w:val="28"/>
          <w:szCs w:val="28"/>
        </w:rPr>
        <w:tab/>
        <w:t>ЦАМО.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2"/>
        </w:numPr>
        <w:shd w:val="clear" w:color="auto" w:fill="auto"/>
        <w:tabs>
          <w:tab w:val="left" w:pos="949"/>
        </w:tabs>
        <w:spacing w:after="0" w:line="240" w:lineRule="auto"/>
        <w:ind w:left="480" w:firstLine="0"/>
        <w:rPr>
          <w:sz w:val="28"/>
          <w:szCs w:val="28"/>
        </w:rPr>
      </w:pPr>
      <w:r w:rsidRPr="007253C3">
        <w:rPr>
          <w:sz w:val="28"/>
          <w:szCs w:val="28"/>
        </w:rPr>
        <w:t>Какие из этих архивов не относятся к государственной части АФ РФ?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28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а)</w:t>
      </w:r>
      <w:r w:rsidRPr="007253C3">
        <w:rPr>
          <w:sz w:val="28"/>
          <w:szCs w:val="28"/>
        </w:rPr>
        <w:tab/>
        <w:t>архив ИГУ;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47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б)</w:t>
      </w:r>
      <w:r w:rsidRPr="007253C3">
        <w:rPr>
          <w:sz w:val="28"/>
          <w:szCs w:val="28"/>
        </w:rPr>
        <w:tab/>
        <w:t>центр документации «Народный архив»;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47"/>
        </w:tabs>
        <w:spacing w:after="240"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в)</w:t>
      </w:r>
      <w:r w:rsidRPr="007253C3">
        <w:rPr>
          <w:sz w:val="28"/>
          <w:szCs w:val="28"/>
        </w:rPr>
        <w:tab/>
        <w:t>геологический фонд.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2"/>
        </w:numPr>
        <w:shd w:val="clear" w:color="auto" w:fill="auto"/>
        <w:tabs>
          <w:tab w:val="left" w:pos="949"/>
        </w:tabs>
        <w:spacing w:after="0" w:line="240" w:lineRule="auto"/>
        <w:ind w:left="480" w:firstLine="0"/>
        <w:rPr>
          <w:sz w:val="28"/>
          <w:szCs w:val="28"/>
        </w:rPr>
      </w:pPr>
      <w:r w:rsidRPr="007253C3">
        <w:rPr>
          <w:sz w:val="28"/>
          <w:szCs w:val="28"/>
        </w:rPr>
        <w:t>К какому времени относиться деятельность Союза РАД?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28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а)</w:t>
      </w:r>
      <w:r w:rsidRPr="007253C3">
        <w:rPr>
          <w:sz w:val="28"/>
          <w:szCs w:val="28"/>
        </w:rPr>
        <w:tab/>
        <w:t>1917 -1918 г.г.;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47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б)</w:t>
      </w:r>
      <w:r w:rsidRPr="007253C3">
        <w:rPr>
          <w:sz w:val="28"/>
          <w:szCs w:val="28"/>
        </w:rPr>
        <w:tab/>
        <w:t>начало 20-х годов ХХ века;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47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в)</w:t>
      </w:r>
      <w:r w:rsidRPr="007253C3">
        <w:rPr>
          <w:sz w:val="28"/>
          <w:szCs w:val="28"/>
        </w:rPr>
        <w:tab/>
        <w:t>конец XIX - начало ХХ века;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47"/>
        </w:tabs>
        <w:spacing w:after="240"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г)</w:t>
      </w:r>
      <w:r w:rsidRPr="007253C3">
        <w:rPr>
          <w:sz w:val="28"/>
          <w:szCs w:val="28"/>
        </w:rPr>
        <w:tab/>
        <w:t>90-е г.г. ХХ века.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2"/>
        </w:numPr>
        <w:shd w:val="clear" w:color="auto" w:fill="auto"/>
        <w:tabs>
          <w:tab w:val="left" w:pos="949"/>
        </w:tabs>
        <w:spacing w:after="0" w:line="240" w:lineRule="auto"/>
        <w:ind w:left="480" w:firstLine="0"/>
        <w:rPr>
          <w:sz w:val="28"/>
          <w:szCs w:val="28"/>
        </w:rPr>
      </w:pPr>
      <w:r w:rsidRPr="007253C3">
        <w:rPr>
          <w:sz w:val="28"/>
          <w:szCs w:val="28"/>
        </w:rPr>
        <w:t>Кто явился создателем архива А.Д. Сахарова?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33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а)</w:t>
      </w:r>
      <w:r w:rsidRPr="007253C3">
        <w:rPr>
          <w:sz w:val="28"/>
          <w:szCs w:val="28"/>
        </w:rPr>
        <w:tab/>
        <w:t>Е.Г. Боннэр;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47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б)</w:t>
      </w:r>
      <w:r w:rsidRPr="007253C3">
        <w:rPr>
          <w:sz w:val="28"/>
          <w:szCs w:val="28"/>
        </w:rPr>
        <w:tab/>
        <w:t xml:space="preserve">А.И. </w:t>
      </w:r>
      <w:proofErr w:type="spellStart"/>
      <w:r w:rsidRPr="007253C3">
        <w:rPr>
          <w:sz w:val="28"/>
          <w:szCs w:val="28"/>
        </w:rPr>
        <w:t>Солженицин</w:t>
      </w:r>
      <w:proofErr w:type="spellEnd"/>
      <w:r w:rsidRPr="007253C3">
        <w:rPr>
          <w:sz w:val="28"/>
          <w:szCs w:val="28"/>
        </w:rPr>
        <w:t>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47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в)</w:t>
      </w:r>
      <w:r w:rsidRPr="007253C3">
        <w:rPr>
          <w:sz w:val="28"/>
          <w:szCs w:val="28"/>
        </w:rPr>
        <w:tab/>
        <w:t>фонд А.Д. Сахарова;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47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г)</w:t>
      </w:r>
      <w:r w:rsidRPr="007253C3">
        <w:rPr>
          <w:sz w:val="28"/>
          <w:szCs w:val="28"/>
        </w:rPr>
        <w:tab/>
        <w:t>общество «Мемориал».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2"/>
        </w:numPr>
        <w:shd w:val="clear" w:color="auto" w:fill="auto"/>
        <w:tabs>
          <w:tab w:val="left" w:pos="954"/>
        </w:tabs>
        <w:spacing w:after="0" w:line="240" w:lineRule="auto"/>
        <w:ind w:left="840" w:hanging="360"/>
        <w:rPr>
          <w:sz w:val="28"/>
          <w:szCs w:val="28"/>
        </w:rPr>
      </w:pPr>
      <w:r w:rsidRPr="007253C3">
        <w:rPr>
          <w:sz w:val="28"/>
          <w:szCs w:val="28"/>
        </w:rPr>
        <w:t>Кто из отечественных учёных первым высказал идею о создании «спр</w:t>
      </w:r>
      <w:r w:rsidRPr="007253C3">
        <w:rPr>
          <w:sz w:val="28"/>
          <w:szCs w:val="28"/>
        </w:rPr>
        <w:t>а</w:t>
      </w:r>
      <w:r w:rsidRPr="007253C3">
        <w:rPr>
          <w:sz w:val="28"/>
          <w:szCs w:val="28"/>
        </w:rPr>
        <w:t>вочного депо», в котором можно получить информацию обо всех отеч</w:t>
      </w:r>
      <w:r w:rsidRPr="007253C3">
        <w:rPr>
          <w:sz w:val="28"/>
          <w:szCs w:val="28"/>
        </w:rPr>
        <w:t>е</w:t>
      </w:r>
      <w:r w:rsidRPr="007253C3">
        <w:rPr>
          <w:sz w:val="28"/>
          <w:szCs w:val="28"/>
        </w:rPr>
        <w:t>ственных архивных фондах?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33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а)</w:t>
      </w:r>
      <w:r w:rsidRPr="007253C3">
        <w:rPr>
          <w:sz w:val="28"/>
          <w:szCs w:val="28"/>
        </w:rPr>
        <w:tab/>
        <w:t>Н.В. Калачёв;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47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б)</w:t>
      </w:r>
      <w:r w:rsidRPr="007253C3">
        <w:rPr>
          <w:sz w:val="28"/>
          <w:szCs w:val="28"/>
        </w:rPr>
        <w:tab/>
        <w:t xml:space="preserve">Д.Я. </w:t>
      </w:r>
      <w:proofErr w:type="spellStart"/>
      <w:r w:rsidRPr="007253C3">
        <w:rPr>
          <w:sz w:val="28"/>
          <w:szCs w:val="28"/>
        </w:rPr>
        <w:t>Самоквасов</w:t>
      </w:r>
      <w:proofErr w:type="spellEnd"/>
      <w:r w:rsidRPr="007253C3">
        <w:rPr>
          <w:sz w:val="28"/>
          <w:szCs w:val="28"/>
        </w:rPr>
        <w:t>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47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в)</w:t>
      </w:r>
      <w:r w:rsidRPr="007253C3">
        <w:rPr>
          <w:sz w:val="28"/>
          <w:szCs w:val="28"/>
        </w:rPr>
        <w:tab/>
        <w:t>Лаппо-Данилевский;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47"/>
        </w:tabs>
        <w:spacing w:after="240"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г)</w:t>
      </w:r>
      <w:r w:rsidRPr="007253C3">
        <w:rPr>
          <w:sz w:val="28"/>
          <w:szCs w:val="28"/>
        </w:rPr>
        <w:tab/>
        <w:t>В.Н. Автократов.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2"/>
        </w:numPr>
        <w:shd w:val="clear" w:color="auto" w:fill="auto"/>
        <w:tabs>
          <w:tab w:val="left" w:pos="954"/>
        </w:tabs>
        <w:spacing w:after="0" w:line="240" w:lineRule="auto"/>
        <w:ind w:left="840" w:hanging="360"/>
        <w:rPr>
          <w:sz w:val="28"/>
          <w:szCs w:val="28"/>
        </w:rPr>
      </w:pPr>
      <w:r w:rsidRPr="007253C3">
        <w:rPr>
          <w:sz w:val="28"/>
          <w:szCs w:val="28"/>
        </w:rPr>
        <w:lastRenderedPageBreak/>
        <w:t>Когда была образована Иркутская губерния?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33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а)</w:t>
      </w:r>
      <w:r w:rsidRPr="007253C3">
        <w:rPr>
          <w:sz w:val="28"/>
          <w:szCs w:val="28"/>
        </w:rPr>
        <w:tab/>
        <w:t>1709 г.;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47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б)</w:t>
      </w:r>
      <w:r w:rsidRPr="007253C3">
        <w:rPr>
          <w:sz w:val="28"/>
          <w:szCs w:val="28"/>
        </w:rPr>
        <w:tab/>
        <w:t>1730 г.;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47"/>
        </w:tabs>
        <w:spacing w:after="240"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в)</w:t>
      </w:r>
      <w:r w:rsidRPr="007253C3">
        <w:rPr>
          <w:sz w:val="28"/>
          <w:szCs w:val="28"/>
        </w:rPr>
        <w:tab/>
        <w:t>1764 г.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2"/>
        </w:numPr>
        <w:shd w:val="clear" w:color="auto" w:fill="auto"/>
        <w:tabs>
          <w:tab w:val="left" w:pos="954"/>
        </w:tabs>
        <w:spacing w:after="0" w:line="240" w:lineRule="auto"/>
        <w:ind w:left="840" w:hanging="360"/>
        <w:rPr>
          <w:sz w:val="28"/>
          <w:szCs w:val="28"/>
        </w:rPr>
      </w:pPr>
      <w:r w:rsidRPr="007253C3">
        <w:rPr>
          <w:sz w:val="28"/>
          <w:szCs w:val="28"/>
        </w:rPr>
        <w:t>Когда было образовано Восточно-Сибирское генерал - губернаторство?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28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а)</w:t>
      </w:r>
      <w:r w:rsidRPr="007253C3">
        <w:rPr>
          <w:sz w:val="28"/>
          <w:szCs w:val="28"/>
        </w:rPr>
        <w:tab/>
        <w:t>1785 г.;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47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б)</w:t>
      </w:r>
      <w:r w:rsidRPr="007253C3">
        <w:rPr>
          <w:sz w:val="28"/>
          <w:szCs w:val="28"/>
        </w:rPr>
        <w:tab/>
        <w:t>1822 г.;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47"/>
        </w:tabs>
        <w:spacing w:after="240"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в)</w:t>
      </w:r>
      <w:r w:rsidRPr="007253C3">
        <w:rPr>
          <w:sz w:val="28"/>
          <w:szCs w:val="28"/>
        </w:rPr>
        <w:tab/>
        <w:t>1887 г.;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2"/>
        </w:numPr>
        <w:shd w:val="clear" w:color="auto" w:fill="auto"/>
        <w:tabs>
          <w:tab w:val="left" w:pos="954"/>
        </w:tabs>
        <w:spacing w:after="0" w:line="240" w:lineRule="auto"/>
        <w:ind w:left="840" w:hanging="360"/>
        <w:rPr>
          <w:sz w:val="28"/>
          <w:szCs w:val="28"/>
        </w:rPr>
      </w:pPr>
      <w:r w:rsidRPr="007253C3">
        <w:rPr>
          <w:sz w:val="28"/>
          <w:szCs w:val="28"/>
        </w:rPr>
        <w:t>В состав Восточно-Сибирского генерал - губернаторства к 1850 году входили:</w:t>
      </w:r>
    </w:p>
    <w:p w:rsidR="007253C3" w:rsidRPr="007253C3" w:rsidRDefault="007253C3" w:rsidP="007253C3">
      <w:pPr>
        <w:pStyle w:val="27"/>
        <w:shd w:val="clear" w:color="auto" w:fill="auto"/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а) Иркутская и Енисейская губернии, Амурская, Забайкальская и Якутская</w:t>
      </w:r>
    </w:p>
    <w:p w:rsidR="007253C3" w:rsidRPr="007253C3" w:rsidRDefault="007253C3" w:rsidP="007253C3">
      <w:pPr>
        <w:pStyle w:val="27"/>
        <w:shd w:val="clear" w:color="auto" w:fill="auto"/>
        <w:spacing w:line="240" w:lineRule="auto"/>
        <w:ind w:left="840" w:hanging="360"/>
        <w:rPr>
          <w:sz w:val="28"/>
          <w:szCs w:val="28"/>
        </w:rPr>
      </w:pPr>
      <w:r w:rsidRPr="007253C3">
        <w:rPr>
          <w:sz w:val="28"/>
          <w:szCs w:val="28"/>
        </w:rPr>
        <w:t>область;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47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б)</w:t>
      </w:r>
      <w:r w:rsidRPr="007253C3">
        <w:rPr>
          <w:sz w:val="28"/>
          <w:szCs w:val="28"/>
        </w:rPr>
        <w:tab/>
        <w:t>Иркутская и Енисейская губернии, Якутская область;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47"/>
        </w:tabs>
        <w:spacing w:after="240"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в)</w:t>
      </w:r>
      <w:r w:rsidRPr="007253C3">
        <w:rPr>
          <w:sz w:val="28"/>
          <w:szCs w:val="28"/>
        </w:rPr>
        <w:tab/>
        <w:t>Иркутская и Забайкальская губернии, Якутская и Камчатская области.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2"/>
        </w:numPr>
        <w:shd w:val="clear" w:color="auto" w:fill="auto"/>
        <w:tabs>
          <w:tab w:val="left" w:pos="954"/>
        </w:tabs>
        <w:spacing w:after="0" w:line="240" w:lineRule="auto"/>
        <w:ind w:left="840" w:hanging="360"/>
        <w:rPr>
          <w:sz w:val="28"/>
          <w:szCs w:val="28"/>
        </w:rPr>
      </w:pPr>
      <w:r w:rsidRPr="007253C3">
        <w:rPr>
          <w:sz w:val="28"/>
          <w:szCs w:val="28"/>
        </w:rPr>
        <w:t xml:space="preserve">Восточно - Сибирское генерал - губернаторство достигло максимальных размеров территории </w:t>
      </w:r>
      <w:proofErr w:type="gramStart"/>
      <w:r w:rsidRPr="007253C3">
        <w:rPr>
          <w:sz w:val="28"/>
          <w:szCs w:val="28"/>
        </w:rPr>
        <w:t>в</w:t>
      </w:r>
      <w:proofErr w:type="gramEnd"/>
      <w:r w:rsidRPr="007253C3">
        <w:rPr>
          <w:sz w:val="28"/>
          <w:szCs w:val="28"/>
        </w:rPr>
        <w:t>: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33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а)</w:t>
      </w:r>
      <w:r w:rsidRPr="007253C3">
        <w:rPr>
          <w:sz w:val="28"/>
          <w:szCs w:val="28"/>
        </w:rPr>
        <w:tab/>
        <w:t>1850 г.;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47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б)</w:t>
      </w:r>
      <w:r w:rsidRPr="007253C3">
        <w:rPr>
          <w:sz w:val="28"/>
          <w:szCs w:val="28"/>
        </w:rPr>
        <w:tab/>
        <w:t>1860 г.;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47"/>
        </w:tabs>
        <w:spacing w:after="240"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в)</w:t>
      </w:r>
      <w:r w:rsidRPr="007253C3">
        <w:rPr>
          <w:sz w:val="28"/>
          <w:szCs w:val="28"/>
        </w:rPr>
        <w:tab/>
        <w:t>1880 г.;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2"/>
        </w:numPr>
        <w:shd w:val="clear" w:color="auto" w:fill="auto"/>
        <w:tabs>
          <w:tab w:val="left" w:pos="954"/>
        </w:tabs>
        <w:spacing w:after="0" w:line="240" w:lineRule="auto"/>
        <w:ind w:left="840" w:hanging="360"/>
        <w:rPr>
          <w:sz w:val="28"/>
          <w:szCs w:val="28"/>
        </w:rPr>
      </w:pPr>
      <w:r w:rsidRPr="007253C3">
        <w:rPr>
          <w:sz w:val="28"/>
          <w:szCs w:val="28"/>
        </w:rPr>
        <w:t>Когда было образовано Иркутское генерал - губернаторство?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33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а)</w:t>
      </w:r>
      <w:r w:rsidRPr="007253C3">
        <w:rPr>
          <w:sz w:val="28"/>
          <w:szCs w:val="28"/>
        </w:rPr>
        <w:tab/>
        <w:t>1884 г.;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47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б)</w:t>
      </w:r>
      <w:r w:rsidRPr="007253C3">
        <w:rPr>
          <w:sz w:val="28"/>
          <w:szCs w:val="28"/>
        </w:rPr>
        <w:tab/>
        <w:t>1887 г.;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47"/>
        </w:tabs>
        <w:spacing w:after="240"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в)</w:t>
      </w:r>
      <w:r w:rsidRPr="007253C3">
        <w:rPr>
          <w:sz w:val="28"/>
          <w:szCs w:val="28"/>
        </w:rPr>
        <w:tab/>
        <w:t>1891 г.;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2"/>
        </w:numPr>
        <w:shd w:val="clear" w:color="auto" w:fill="auto"/>
        <w:tabs>
          <w:tab w:val="left" w:pos="954"/>
        </w:tabs>
        <w:spacing w:after="0" w:line="240" w:lineRule="auto"/>
        <w:ind w:left="840" w:hanging="360"/>
        <w:rPr>
          <w:sz w:val="28"/>
          <w:szCs w:val="28"/>
        </w:rPr>
      </w:pPr>
      <w:r w:rsidRPr="007253C3">
        <w:rPr>
          <w:sz w:val="28"/>
          <w:szCs w:val="28"/>
        </w:rPr>
        <w:t>В состав Иркутского генерал - губернаторства на 1917 год входили: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33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а)</w:t>
      </w:r>
      <w:r w:rsidRPr="007253C3">
        <w:rPr>
          <w:sz w:val="28"/>
          <w:szCs w:val="28"/>
        </w:rPr>
        <w:tab/>
        <w:t>Иркутская и Енисейская губернии, Забайкальская и Якутская о</w:t>
      </w:r>
      <w:r w:rsidRPr="007253C3">
        <w:rPr>
          <w:sz w:val="28"/>
          <w:szCs w:val="28"/>
        </w:rPr>
        <w:t>б</w:t>
      </w:r>
      <w:r w:rsidRPr="007253C3">
        <w:rPr>
          <w:sz w:val="28"/>
          <w:szCs w:val="28"/>
        </w:rPr>
        <w:t>ласти;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47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б)</w:t>
      </w:r>
      <w:r w:rsidRPr="007253C3">
        <w:rPr>
          <w:sz w:val="28"/>
          <w:szCs w:val="28"/>
        </w:rPr>
        <w:tab/>
        <w:t>Иркутская губерния, Забайкальская, Енисейская и Якутская о</w:t>
      </w:r>
      <w:r w:rsidRPr="007253C3">
        <w:rPr>
          <w:sz w:val="28"/>
          <w:szCs w:val="28"/>
        </w:rPr>
        <w:t>б</w:t>
      </w:r>
      <w:r w:rsidRPr="007253C3">
        <w:rPr>
          <w:sz w:val="28"/>
          <w:szCs w:val="28"/>
        </w:rPr>
        <w:t>ласти;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47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lastRenderedPageBreak/>
        <w:t>в)</w:t>
      </w:r>
      <w:r w:rsidRPr="007253C3">
        <w:rPr>
          <w:sz w:val="28"/>
          <w:szCs w:val="28"/>
        </w:rPr>
        <w:tab/>
      </w:r>
      <w:proofErr w:type="gramStart"/>
      <w:r w:rsidRPr="007253C3">
        <w:rPr>
          <w:sz w:val="28"/>
          <w:szCs w:val="28"/>
        </w:rPr>
        <w:t>Иркутская</w:t>
      </w:r>
      <w:proofErr w:type="gramEnd"/>
      <w:r w:rsidRPr="007253C3">
        <w:rPr>
          <w:sz w:val="28"/>
          <w:szCs w:val="28"/>
        </w:rPr>
        <w:t>, Енисейская и Забайкальская губернии, Якутская и Читинская</w:t>
      </w:r>
    </w:p>
    <w:p w:rsidR="007253C3" w:rsidRPr="007253C3" w:rsidRDefault="007253C3" w:rsidP="007253C3">
      <w:pPr>
        <w:pStyle w:val="27"/>
        <w:shd w:val="clear" w:color="auto" w:fill="auto"/>
        <w:spacing w:after="240" w:line="240" w:lineRule="auto"/>
        <w:ind w:left="840" w:hanging="360"/>
        <w:rPr>
          <w:sz w:val="28"/>
          <w:szCs w:val="28"/>
        </w:rPr>
      </w:pPr>
      <w:r w:rsidRPr="007253C3">
        <w:rPr>
          <w:sz w:val="28"/>
          <w:szCs w:val="28"/>
        </w:rPr>
        <w:t>области.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2"/>
        </w:numPr>
        <w:shd w:val="clear" w:color="auto" w:fill="auto"/>
        <w:tabs>
          <w:tab w:val="left" w:pos="954"/>
        </w:tabs>
        <w:spacing w:after="0" w:line="240" w:lineRule="auto"/>
        <w:ind w:left="840" w:hanging="360"/>
        <w:rPr>
          <w:sz w:val="28"/>
          <w:szCs w:val="28"/>
        </w:rPr>
      </w:pPr>
      <w:r w:rsidRPr="007253C3">
        <w:rPr>
          <w:sz w:val="28"/>
          <w:szCs w:val="28"/>
        </w:rPr>
        <w:t>Систему административного управления в Российской империи регл</w:t>
      </w:r>
      <w:r w:rsidRPr="007253C3">
        <w:rPr>
          <w:sz w:val="28"/>
          <w:szCs w:val="28"/>
        </w:rPr>
        <w:t>а</w:t>
      </w:r>
      <w:r w:rsidRPr="007253C3">
        <w:rPr>
          <w:sz w:val="28"/>
          <w:szCs w:val="28"/>
        </w:rPr>
        <w:t>ментировал: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33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а)</w:t>
      </w:r>
      <w:r w:rsidRPr="007253C3">
        <w:rPr>
          <w:sz w:val="28"/>
          <w:szCs w:val="28"/>
        </w:rPr>
        <w:tab/>
        <w:t>Устав благочиния;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47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б)</w:t>
      </w:r>
      <w:r w:rsidRPr="007253C3">
        <w:rPr>
          <w:sz w:val="28"/>
          <w:szCs w:val="28"/>
        </w:rPr>
        <w:tab/>
        <w:t>Учреждение для управления губерний Всероссийской империи;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47"/>
        </w:tabs>
        <w:spacing w:after="240"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в)</w:t>
      </w:r>
      <w:r w:rsidRPr="007253C3">
        <w:rPr>
          <w:sz w:val="28"/>
          <w:szCs w:val="28"/>
        </w:rPr>
        <w:tab/>
        <w:t>Учреждение для управления Сибирских губерний.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2"/>
        </w:numPr>
        <w:shd w:val="clear" w:color="auto" w:fill="auto"/>
        <w:tabs>
          <w:tab w:val="left" w:pos="954"/>
        </w:tabs>
        <w:spacing w:after="0" w:line="240" w:lineRule="auto"/>
        <w:ind w:left="840" w:hanging="360"/>
        <w:rPr>
          <w:sz w:val="28"/>
          <w:szCs w:val="28"/>
        </w:rPr>
      </w:pPr>
      <w:r w:rsidRPr="007253C3">
        <w:rPr>
          <w:sz w:val="28"/>
          <w:szCs w:val="28"/>
        </w:rPr>
        <w:t>Высшие должностные лица губерни</w:t>
      </w:r>
      <w:proofErr w:type="gramStart"/>
      <w:r w:rsidRPr="007253C3">
        <w:rPr>
          <w:sz w:val="28"/>
          <w:szCs w:val="28"/>
        </w:rPr>
        <w:t>и(</w:t>
      </w:r>
      <w:proofErr w:type="gramEnd"/>
      <w:r w:rsidRPr="007253C3">
        <w:rPr>
          <w:sz w:val="28"/>
          <w:szCs w:val="28"/>
        </w:rPr>
        <w:t>наместничества):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28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а)</w:t>
      </w:r>
      <w:r w:rsidRPr="007253C3">
        <w:rPr>
          <w:sz w:val="28"/>
          <w:szCs w:val="28"/>
        </w:rPr>
        <w:tab/>
        <w:t>генерал - губернатор - губернатор - губернский прокурор.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47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б)</w:t>
      </w:r>
      <w:r w:rsidRPr="007253C3">
        <w:rPr>
          <w:sz w:val="28"/>
          <w:szCs w:val="28"/>
        </w:rPr>
        <w:tab/>
        <w:t>губернатор - вице-губернатор - губернский землемер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47"/>
        </w:tabs>
        <w:spacing w:line="240" w:lineRule="auto"/>
        <w:ind w:left="1460" w:firstLine="0"/>
        <w:rPr>
          <w:sz w:val="28"/>
          <w:szCs w:val="28"/>
        </w:rPr>
      </w:pPr>
      <w:r w:rsidRPr="007253C3">
        <w:rPr>
          <w:sz w:val="28"/>
          <w:szCs w:val="28"/>
        </w:rPr>
        <w:t>в)</w:t>
      </w:r>
      <w:r w:rsidRPr="007253C3">
        <w:rPr>
          <w:sz w:val="28"/>
          <w:szCs w:val="28"/>
        </w:rPr>
        <w:tab/>
        <w:t>генерал - губернатор - губернатор - председатели казённой пал</w:t>
      </w:r>
      <w:r w:rsidRPr="007253C3">
        <w:rPr>
          <w:sz w:val="28"/>
          <w:szCs w:val="28"/>
        </w:rPr>
        <w:t>а</w:t>
      </w:r>
      <w:r w:rsidRPr="007253C3">
        <w:rPr>
          <w:sz w:val="28"/>
          <w:szCs w:val="28"/>
        </w:rPr>
        <w:t>ты.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2"/>
        </w:numPr>
        <w:shd w:val="clear" w:color="auto" w:fill="auto"/>
        <w:tabs>
          <w:tab w:val="left" w:pos="974"/>
        </w:tabs>
        <w:spacing w:after="0" w:line="240" w:lineRule="auto"/>
        <w:ind w:left="500" w:firstLine="0"/>
        <w:rPr>
          <w:sz w:val="28"/>
          <w:szCs w:val="28"/>
        </w:rPr>
      </w:pPr>
      <w:r w:rsidRPr="007253C3">
        <w:rPr>
          <w:sz w:val="28"/>
          <w:szCs w:val="28"/>
        </w:rPr>
        <w:t>Высшие судебные органы в губернии (наместничестве):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48"/>
        </w:tabs>
        <w:spacing w:line="240" w:lineRule="auto"/>
        <w:ind w:left="1480" w:firstLine="0"/>
        <w:rPr>
          <w:sz w:val="28"/>
          <w:szCs w:val="28"/>
        </w:rPr>
      </w:pPr>
      <w:r w:rsidRPr="007253C3">
        <w:rPr>
          <w:sz w:val="28"/>
          <w:szCs w:val="28"/>
        </w:rPr>
        <w:t>а)</w:t>
      </w:r>
      <w:r w:rsidRPr="007253C3">
        <w:rPr>
          <w:sz w:val="28"/>
          <w:szCs w:val="28"/>
        </w:rPr>
        <w:tab/>
        <w:t>Верхний земский суд, Верхняя расправа, губернский магистрат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67"/>
        </w:tabs>
        <w:spacing w:line="240" w:lineRule="auto"/>
        <w:ind w:left="1480" w:firstLine="0"/>
        <w:rPr>
          <w:sz w:val="28"/>
          <w:szCs w:val="28"/>
        </w:rPr>
      </w:pPr>
      <w:r w:rsidRPr="007253C3">
        <w:rPr>
          <w:sz w:val="28"/>
          <w:szCs w:val="28"/>
        </w:rPr>
        <w:t>б)</w:t>
      </w:r>
      <w:r w:rsidRPr="007253C3">
        <w:rPr>
          <w:sz w:val="28"/>
          <w:szCs w:val="28"/>
        </w:rPr>
        <w:tab/>
        <w:t>Палата уголовного суда, палата гражданского суда.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67"/>
        </w:tabs>
        <w:spacing w:after="240" w:line="240" w:lineRule="auto"/>
        <w:ind w:left="1480" w:firstLine="0"/>
        <w:rPr>
          <w:sz w:val="28"/>
          <w:szCs w:val="28"/>
        </w:rPr>
      </w:pPr>
      <w:r w:rsidRPr="007253C3">
        <w:rPr>
          <w:sz w:val="28"/>
          <w:szCs w:val="28"/>
        </w:rPr>
        <w:t>в)</w:t>
      </w:r>
      <w:r w:rsidRPr="007253C3">
        <w:rPr>
          <w:sz w:val="28"/>
          <w:szCs w:val="28"/>
        </w:rPr>
        <w:tab/>
        <w:t>Правительственный сенат и обер-прокурор священного синода.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2"/>
        </w:numPr>
        <w:shd w:val="clear" w:color="auto" w:fill="auto"/>
        <w:tabs>
          <w:tab w:val="left" w:pos="974"/>
        </w:tabs>
        <w:spacing w:after="0" w:line="240" w:lineRule="auto"/>
        <w:ind w:left="840" w:hanging="340"/>
        <w:jc w:val="left"/>
        <w:rPr>
          <w:sz w:val="28"/>
          <w:szCs w:val="28"/>
        </w:rPr>
      </w:pPr>
      <w:r w:rsidRPr="007253C3">
        <w:rPr>
          <w:sz w:val="28"/>
          <w:szCs w:val="28"/>
        </w:rPr>
        <w:t>«Попечение и надзор об установлении и прочном основании»... наро</w:t>
      </w:r>
      <w:r w:rsidRPr="007253C3">
        <w:rPr>
          <w:sz w:val="28"/>
          <w:szCs w:val="28"/>
        </w:rPr>
        <w:t>д</w:t>
      </w:r>
      <w:r w:rsidRPr="007253C3">
        <w:rPr>
          <w:sz w:val="28"/>
          <w:szCs w:val="28"/>
        </w:rPr>
        <w:t xml:space="preserve">ных школ в губернии возлагалось </w:t>
      </w:r>
      <w:proofErr w:type="gramStart"/>
      <w:r w:rsidRPr="007253C3">
        <w:rPr>
          <w:sz w:val="28"/>
          <w:szCs w:val="28"/>
        </w:rPr>
        <w:t>на</w:t>
      </w:r>
      <w:proofErr w:type="gramEnd"/>
      <w:r w:rsidRPr="007253C3">
        <w:rPr>
          <w:sz w:val="28"/>
          <w:szCs w:val="28"/>
        </w:rPr>
        <w:t>: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48"/>
        </w:tabs>
        <w:spacing w:line="240" w:lineRule="auto"/>
        <w:ind w:left="1480" w:firstLine="0"/>
        <w:rPr>
          <w:sz w:val="28"/>
          <w:szCs w:val="28"/>
        </w:rPr>
      </w:pPr>
      <w:r w:rsidRPr="007253C3">
        <w:rPr>
          <w:sz w:val="28"/>
          <w:szCs w:val="28"/>
        </w:rPr>
        <w:t>а)</w:t>
      </w:r>
      <w:r w:rsidRPr="007253C3">
        <w:rPr>
          <w:sz w:val="28"/>
          <w:szCs w:val="28"/>
        </w:rPr>
        <w:tab/>
        <w:t>Епархиальное правление.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67"/>
        </w:tabs>
        <w:spacing w:line="240" w:lineRule="auto"/>
        <w:ind w:left="1480" w:firstLine="0"/>
        <w:rPr>
          <w:sz w:val="28"/>
          <w:szCs w:val="28"/>
        </w:rPr>
      </w:pPr>
      <w:r w:rsidRPr="007253C3">
        <w:rPr>
          <w:sz w:val="28"/>
          <w:szCs w:val="28"/>
        </w:rPr>
        <w:t>б)</w:t>
      </w:r>
      <w:r w:rsidRPr="007253C3">
        <w:rPr>
          <w:sz w:val="28"/>
          <w:szCs w:val="28"/>
        </w:rPr>
        <w:tab/>
        <w:t>Приказ общественного призрения.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67"/>
        </w:tabs>
        <w:spacing w:after="240" w:line="240" w:lineRule="auto"/>
        <w:ind w:left="1480" w:firstLine="0"/>
        <w:rPr>
          <w:sz w:val="28"/>
          <w:szCs w:val="28"/>
        </w:rPr>
      </w:pPr>
      <w:r w:rsidRPr="007253C3">
        <w:rPr>
          <w:sz w:val="28"/>
          <w:szCs w:val="28"/>
        </w:rPr>
        <w:t>в)</w:t>
      </w:r>
      <w:r w:rsidRPr="007253C3">
        <w:rPr>
          <w:sz w:val="28"/>
          <w:szCs w:val="28"/>
        </w:rPr>
        <w:tab/>
        <w:t>губернское управление народного образования.</w:t>
      </w:r>
    </w:p>
    <w:p w:rsidR="007253C3" w:rsidRPr="007253C3" w:rsidRDefault="007253C3" w:rsidP="007253C3">
      <w:pPr>
        <w:pStyle w:val="27"/>
        <w:shd w:val="clear" w:color="auto" w:fill="auto"/>
        <w:spacing w:line="240" w:lineRule="auto"/>
        <w:ind w:left="500" w:firstLine="0"/>
        <w:rPr>
          <w:sz w:val="28"/>
          <w:szCs w:val="28"/>
        </w:rPr>
      </w:pPr>
      <w:r w:rsidRPr="007253C3">
        <w:rPr>
          <w:sz w:val="28"/>
          <w:szCs w:val="28"/>
        </w:rPr>
        <w:t>51 «Первый заседатель земского суда</w:t>
      </w:r>
      <w:proofErr w:type="gramStart"/>
      <w:r w:rsidRPr="007253C3">
        <w:rPr>
          <w:sz w:val="28"/>
          <w:szCs w:val="28"/>
        </w:rPr>
        <w:t>:»</w:t>
      </w:r>
      <w:proofErr w:type="gramEnd"/>
    </w:p>
    <w:p w:rsidR="007253C3" w:rsidRPr="007253C3" w:rsidRDefault="007253C3" w:rsidP="007253C3">
      <w:pPr>
        <w:pStyle w:val="27"/>
        <w:shd w:val="clear" w:color="auto" w:fill="auto"/>
        <w:tabs>
          <w:tab w:val="left" w:pos="1853"/>
        </w:tabs>
        <w:spacing w:line="240" w:lineRule="auto"/>
        <w:ind w:left="1480" w:firstLine="0"/>
        <w:rPr>
          <w:sz w:val="28"/>
          <w:szCs w:val="28"/>
        </w:rPr>
      </w:pPr>
      <w:r w:rsidRPr="007253C3">
        <w:rPr>
          <w:sz w:val="28"/>
          <w:szCs w:val="28"/>
        </w:rPr>
        <w:t>а)</w:t>
      </w:r>
      <w:r w:rsidRPr="007253C3">
        <w:rPr>
          <w:sz w:val="28"/>
          <w:szCs w:val="28"/>
        </w:rPr>
        <w:tab/>
        <w:t>Губернский предводитель дворянства;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67"/>
        </w:tabs>
        <w:spacing w:line="240" w:lineRule="auto"/>
        <w:ind w:left="1480" w:firstLine="0"/>
        <w:rPr>
          <w:sz w:val="28"/>
          <w:szCs w:val="28"/>
        </w:rPr>
      </w:pPr>
      <w:r w:rsidRPr="007253C3">
        <w:rPr>
          <w:sz w:val="28"/>
          <w:szCs w:val="28"/>
        </w:rPr>
        <w:t>б)</w:t>
      </w:r>
      <w:r w:rsidRPr="007253C3">
        <w:rPr>
          <w:sz w:val="28"/>
          <w:szCs w:val="28"/>
        </w:rPr>
        <w:tab/>
        <w:t>Земский исправник или капитан;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67"/>
        </w:tabs>
        <w:spacing w:after="240" w:line="240" w:lineRule="auto"/>
        <w:ind w:left="1480" w:firstLine="0"/>
        <w:rPr>
          <w:sz w:val="28"/>
          <w:szCs w:val="28"/>
        </w:rPr>
      </w:pPr>
      <w:r w:rsidRPr="007253C3">
        <w:rPr>
          <w:sz w:val="28"/>
          <w:szCs w:val="28"/>
        </w:rPr>
        <w:t>в)</w:t>
      </w:r>
      <w:r w:rsidRPr="007253C3">
        <w:rPr>
          <w:sz w:val="28"/>
          <w:szCs w:val="28"/>
        </w:rPr>
        <w:tab/>
        <w:t>уездный стряпчий.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3"/>
        </w:numPr>
        <w:shd w:val="clear" w:color="auto" w:fill="auto"/>
        <w:tabs>
          <w:tab w:val="left" w:pos="964"/>
        </w:tabs>
        <w:spacing w:after="0" w:line="240" w:lineRule="auto"/>
        <w:ind w:left="500" w:firstLine="0"/>
        <w:rPr>
          <w:sz w:val="28"/>
          <w:szCs w:val="28"/>
        </w:rPr>
      </w:pPr>
      <w:r w:rsidRPr="007253C3">
        <w:rPr>
          <w:sz w:val="28"/>
          <w:szCs w:val="28"/>
        </w:rPr>
        <w:t>Административно - полицейское управление в городах осуществляли: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53"/>
        </w:tabs>
        <w:spacing w:line="240" w:lineRule="auto"/>
        <w:ind w:left="1480" w:firstLine="0"/>
        <w:rPr>
          <w:sz w:val="28"/>
          <w:szCs w:val="28"/>
        </w:rPr>
      </w:pPr>
      <w:r w:rsidRPr="007253C3">
        <w:rPr>
          <w:sz w:val="28"/>
          <w:szCs w:val="28"/>
        </w:rPr>
        <w:t>а)</w:t>
      </w:r>
      <w:r w:rsidRPr="007253C3">
        <w:rPr>
          <w:sz w:val="28"/>
          <w:szCs w:val="28"/>
        </w:rPr>
        <w:tab/>
        <w:t>Бургомистры и ратманы;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67"/>
        </w:tabs>
        <w:spacing w:line="240" w:lineRule="auto"/>
        <w:ind w:left="1480" w:firstLine="0"/>
        <w:rPr>
          <w:sz w:val="28"/>
          <w:szCs w:val="28"/>
        </w:rPr>
      </w:pPr>
      <w:r w:rsidRPr="007253C3">
        <w:rPr>
          <w:sz w:val="28"/>
          <w:szCs w:val="28"/>
        </w:rPr>
        <w:t>б)</w:t>
      </w:r>
      <w:r w:rsidRPr="007253C3">
        <w:rPr>
          <w:sz w:val="28"/>
          <w:szCs w:val="28"/>
        </w:rPr>
        <w:tab/>
        <w:t>Коменданты, полицмейстеры или городничие;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67"/>
        </w:tabs>
        <w:spacing w:after="240" w:line="240" w:lineRule="auto"/>
        <w:ind w:left="1480" w:firstLine="0"/>
        <w:rPr>
          <w:sz w:val="28"/>
          <w:szCs w:val="28"/>
        </w:rPr>
      </w:pPr>
      <w:r w:rsidRPr="007253C3">
        <w:rPr>
          <w:sz w:val="28"/>
          <w:szCs w:val="28"/>
        </w:rPr>
        <w:lastRenderedPageBreak/>
        <w:t>в)</w:t>
      </w:r>
      <w:r w:rsidRPr="007253C3">
        <w:rPr>
          <w:sz w:val="28"/>
          <w:szCs w:val="28"/>
        </w:rPr>
        <w:tab/>
        <w:t>Гласные городской думы.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3"/>
        </w:numPr>
        <w:shd w:val="clear" w:color="auto" w:fill="auto"/>
        <w:tabs>
          <w:tab w:val="left" w:pos="964"/>
        </w:tabs>
        <w:spacing w:after="0" w:line="240" w:lineRule="auto"/>
        <w:ind w:left="500" w:firstLine="0"/>
        <w:rPr>
          <w:sz w:val="28"/>
          <w:szCs w:val="28"/>
        </w:rPr>
      </w:pPr>
      <w:r w:rsidRPr="007253C3">
        <w:rPr>
          <w:sz w:val="28"/>
          <w:szCs w:val="28"/>
        </w:rPr>
        <w:t>«Учреждение для управления Сибирских губерний» вступили в де</w:t>
      </w:r>
      <w:r w:rsidRPr="007253C3">
        <w:rPr>
          <w:sz w:val="28"/>
          <w:szCs w:val="28"/>
        </w:rPr>
        <w:t>й</w:t>
      </w:r>
      <w:r w:rsidRPr="007253C3">
        <w:rPr>
          <w:sz w:val="28"/>
          <w:szCs w:val="28"/>
        </w:rPr>
        <w:t xml:space="preserve">ствие </w:t>
      </w:r>
      <w:proofErr w:type="gramStart"/>
      <w:r w:rsidRPr="007253C3">
        <w:rPr>
          <w:sz w:val="28"/>
          <w:szCs w:val="28"/>
        </w:rPr>
        <w:t>в</w:t>
      </w:r>
      <w:proofErr w:type="gramEnd"/>
      <w:r w:rsidRPr="007253C3">
        <w:rPr>
          <w:sz w:val="28"/>
          <w:szCs w:val="28"/>
        </w:rPr>
        <w:t>: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53"/>
        </w:tabs>
        <w:spacing w:line="240" w:lineRule="auto"/>
        <w:ind w:left="1480" w:firstLine="0"/>
        <w:rPr>
          <w:sz w:val="28"/>
          <w:szCs w:val="28"/>
        </w:rPr>
      </w:pPr>
      <w:r w:rsidRPr="007253C3">
        <w:rPr>
          <w:sz w:val="28"/>
          <w:szCs w:val="28"/>
        </w:rPr>
        <w:t>а)</w:t>
      </w:r>
      <w:r w:rsidRPr="007253C3">
        <w:rPr>
          <w:sz w:val="28"/>
          <w:szCs w:val="28"/>
        </w:rPr>
        <w:tab/>
        <w:t>1800 г.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67"/>
        </w:tabs>
        <w:spacing w:line="240" w:lineRule="auto"/>
        <w:ind w:left="1480" w:firstLine="0"/>
        <w:rPr>
          <w:sz w:val="28"/>
          <w:szCs w:val="28"/>
        </w:rPr>
      </w:pPr>
      <w:r w:rsidRPr="007253C3">
        <w:rPr>
          <w:sz w:val="28"/>
          <w:szCs w:val="28"/>
        </w:rPr>
        <w:t>б)</w:t>
      </w:r>
      <w:r w:rsidRPr="007253C3">
        <w:rPr>
          <w:sz w:val="28"/>
          <w:szCs w:val="28"/>
        </w:rPr>
        <w:tab/>
        <w:t>1822 г.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67"/>
        </w:tabs>
        <w:spacing w:after="240" w:line="240" w:lineRule="auto"/>
        <w:ind w:left="1480" w:firstLine="0"/>
        <w:rPr>
          <w:sz w:val="28"/>
          <w:szCs w:val="28"/>
        </w:rPr>
      </w:pPr>
      <w:r w:rsidRPr="007253C3">
        <w:rPr>
          <w:sz w:val="28"/>
          <w:szCs w:val="28"/>
        </w:rPr>
        <w:t>в)</w:t>
      </w:r>
      <w:r w:rsidRPr="007253C3">
        <w:rPr>
          <w:sz w:val="28"/>
          <w:szCs w:val="28"/>
        </w:rPr>
        <w:tab/>
        <w:t>1846 г.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3"/>
        </w:numPr>
        <w:shd w:val="clear" w:color="auto" w:fill="auto"/>
        <w:tabs>
          <w:tab w:val="left" w:pos="964"/>
        </w:tabs>
        <w:spacing w:after="0" w:line="240" w:lineRule="auto"/>
        <w:ind w:left="500" w:firstLine="0"/>
        <w:rPr>
          <w:sz w:val="28"/>
          <w:szCs w:val="28"/>
        </w:rPr>
      </w:pPr>
      <w:r w:rsidRPr="007253C3">
        <w:rPr>
          <w:sz w:val="28"/>
          <w:szCs w:val="28"/>
        </w:rPr>
        <w:t>Документы по истории г. Иркутска XVII века находятся: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53"/>
        </w:tabs>
        <w:spacing w:line="240" w:lineRule="auto"/>
        <w:ind w:left="1480" w:firstLine="0"/>
        <w:rPr>
          <w:sz w:val="28"/>
          <w:szCs w:val="28"/>
        </w:rPr>
      </w:pPr>
      <w:r w:rsidRPr="007253C3">
        <w:rPr>
          <w:sz w:val="28"/>
          <w:szCs w:val="28"/>
        </w:rPr>
        <w:t>а)</w:t>
      </w:r>
      <w:r w:rsidRPr="007253C3">
        <w:rPr>
          <w:sz w:val="28"/>
          <w:szCs w:val="28"/>
        </w:rPr>
        <w:tab/>
        <w:t>в государственном архиве Иркутской области;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67"/>
        </w:tabs>
        <w:spacing w:line="240" w:lineRule="auto"/>
        <w:ind w:left="1480" w:firstLine="0"/>
        <w:rPr>
          <w:sz w:val="28"/>
          <w:szCs w:val="28"/>
        </w:rPr>
      </w:pPr>
      <w:r w:rsidRPr="007253C3">
        <w:rPr>
          <w:sz w:val="28"/>
          <w:szCs w:val="28"/>
        </w:rPr>
        <w:t>б)</w:t>
      </w:r>
      <w:r w:rsidRPr="007253C3">
        <w:rPr>
          <w:sz w:val="28"/>
          <w:szCs w:val="28"/>
        </w:rPr>
        <w:tab/>
        <w:t>в Российском государственном архиве Древних актов;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67"/>
        </w:tabs>
        <w:spacing w:after="240" w:line="240" w:lineRule="auto"/>
        <w:ind w:left="1480" w:firstLine="0"/>
        <w:rPr>
          <w:sz w:val="28"/>
          <w:szCs w:val="28"/>
        </w:rPr>
      </w:pPr>
      <w:r w:rsidRPr="007253C3">
        <w:rPr>
          <w:sz w:val="28"/>
          <w:szCs w:val="28"/>
        </w:rPr>
        <w:t>в)</w:t>
      </w:r>
      <w:r w:rsidRPr="007253C3">
        <w:rPr>
          <w:sz w:val="28"/>
          <w:szCs w:val="28"/>
        </w:rPr>
        <w:tab/>
        <w:t>в Российском государственном историческом архиве.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3"/>
        </w:numPr>
        <w:shd w:val="clear" w:color="auto" w:fill="auto"/>
        <w:tabs>
          <w:tab w:val="left" w:pos="1044"/>
        </w:tabs>
        <w:spacing w:after="0" w:line="240" w:lineRule="auto"/>
        <w:ind w:left="580" w:firstLine="0"/>
        <w:rPr>
          <w:sz w:val="28"/>
          <w:szCs w:val="28"/>
        </w:rPr>
      </w:pPr>
      <w:r w:rsidRPr="007253C3">
        <w:rPr>
          <w:sz w:val="28"/>
          <w:szCs w:val="28"/>
        </w:rPr>
        <w:t>Документы по истории Киренского уезда до 1917 г. находятся: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53"/>
        </w:tabs>
        <w:spacing w:line="240" w:lineRule="auto"/>
        <w:ind w:left="1480" w:firstLine="0"/>
        <w:rPr>
          <w:sz w:val="28"/>
          <w:szCs w:val="28"/>
        </w:rPr>
      </w:pPr>
      <w:r w:rsidRPr="007253C3">
        <w:rPr>
          <w:sz w:val="28"/>
          <w:szCs w:val="28"/>
        </w:rPr>
        <w:t>а)</w:t>
      </w:r>
      <w:r w:rsidRPr="007253C3">
        <w:rPr>
          <w:sz w:val="28"/>
          <w:szCs w:val="28"/>
        </w:rPr>
        <w:tab/>
        <w:t>в Киренском районном архиве;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67"/>
        </w:tabs>
        <w:spacing w:line="240" w:lineRule="auto"/>
        <w:ind w:left="1480" w:firstLine="0"/>
        <w:rPr>
          <w:sz w:val="28"/>
          <w:szCs w:val="28"/>
        </w:rPr>
      </w:pPr>
      <w:r w:rsidRPr="007253C3">
        <w:rPr>
          <w:sz w:val="28"/>
          <w:szCs w:val="28"/>
        </w:rPr>
        <w:t>б)</w:t>
      </w:r>
      <w:r w:rsidRPr="007253C3">
        <w:rPr>
          <w:sz w:val="28"/>
          <w:szCs w:val="28"/>
        </w:rPr>
        <w:tab/>
        <w:t>в государственном архиве иркутской области;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67"/>
        </w:tabs>
        <w:spacing w:after="240" w:line="240" w:lineRule="auto"/>
        <w:ind w:left="1480" w:firstLine="0"/>
        <w:rPr>
          <w:sz w:val="28"/>
          <w:szCs w:val="28"/>
        </w:rPr>
      </w:pPr>
      <w:r w:rsidRPr="007253C3">
        <w:rPr>
          <w:sz w:val="28"/>
          <w:szCs w:val="28"/>
        </w:rPr>
        <w:t>в)</w:t>
      </w:r>
      <w:r w:rsidRPr="007253C3">
        <w:rPr>
          <w:sz w:val="28"/>
          <w:szCs w:val="28"/>
        </w:rPr>
        <w:tab/>
        <w:t>в государственном архиве Новейшей истории Иркутской обл</w:t>
      </w:r>
      <w:r w:rsidRPr="007253C3">
        <w:rPr>
          <w:sz w:val="28"/>
          <w:szCs w:val="28"/>
        </w:rPr>
        <w:t>а</w:t>
      </w:r>
      <w:r w:rsidRPr="007253C3">
        <w:rPr>
          <w:sz w:val="28"/>
          <w:szCs w:val="28"/>
        </w:rPr>
        <w:t>сти.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3"/>
        </w:numPr>
        <w:shd w:val="clear" w:color="auto" w:fill="auto"/>
        <w:tabs>
          <w:tab w:val="left" w:pos="1198"/>
        </w:tabs>
        <w:spacing w:after="0" w:line="240" w:lineRule="auto"/>
        <w:ind w:firstLine="740"/>
        <w:jc w:val="left"/>
        <w:rPr>
          <w:sz w:val="28"/>
          <w:szCs w:val="28"/>
        </w:rPr>
      </w:pPr>
      <w:r w:rsidRPr="007253C3">
        <w:rPr>
          <w:sz w:val="28"/>
          <w:szCs w:val="28"/>
        </w:rPr>
        <w:t xml:space="preserve">В какой последовательности реорганизовались </w:t>
      </w:r>
      <w:proofErr w:type="spellStart"/>
      <w:r w:rsidRPr="007253C3">
        <w:rPr>
          <w:sz w:val="28"/>
          <w:szCs w:val="28"/>
        </w:rPr>
        <w:t>административно</w:t>
      </w:r>
      <w:r w:rsidRPr="007253C3">
        <w:rPr>
          <w:sz w:val="28"/>
          <w:szCs w:val="28"/>
        </w:rPr>
        <w:softHyphen/>
        <w:t>территориальные</w:t>
      </w:r>
      <w:proofErr w:type="spellEnd"/>
      <w:r w:rsidRPr="007253C3">
        <w:rPr>
          <w:sz w:val="28"/>
          <w:szCs w:val="28"/>
        </w:rPr>
        <w:t xml:space="preserve"> единицы с центром в г. Иркутске в 1920-1937 гг.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22"/>
        </w:tabs>
        <w:spacing w:line="240" w:lineRule="auto"/>
        <w:ind w:firstLine="1480"/>
        <w:jc w:val="left"/>
        <w:rPr>
          <w:sz w:val="28"/>
          <w:szCs w:val="28"/>
        </w:rPr>
      </w:pPr>
      <w:r w:rsidRPr="007253C3">
        <w:rPr>
          <w:sz w:val="28"/>
          <w:szCs w:val="28"/>
        </w:rPr>
        <w:t>а)</w:t>
      </w:r>
      <w:r w:rsidRPr="007253C3">
        <w:rPr>
          <w:sz w:val="28"/>
          <w:szCs w:val="28"/>
        </w:rPr>
        <w:tab/>
        <w:t>Иркутская губерния - Иркутский округ - Восточно-Сибирский край - Восточно-Сибирская область - Иркутская область;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32"/>
        </w:tabs>
        <w:spacing w:line="240" w:lineRule="auto"/>
        <w:ind w:firstLine="1480"/>
        <w:jc w:val="left"/>
        <w:rPr>
          <w:sz w:val="28"/>
          <w:szCs w:val="28"/>
        </w:rPr>
      </w:pPr>
      <w:r w:rsidRPr="007253C3">
        <w:rPr>
          <w:sz w:val="28"/>
          <w:szCs w:val="28"/>
        </w:rPr>
        <w:t>б)</w:t>
      </w:r>
      <w:r w:rsidRPr="007253C3">
        <w:rPr>
          <w:sz w:val="28"/>
          <w:szCs w:val="28"/>
        </w:rPr>
        <w:tab/>
        <w:t xml:space="preserve">Иркутское генерал-губернаторство - Иркутский округ - </w:t>
      </w:r>
      <w:proofErr w:type="spellStart"/>
      <w:r w:rsidRPr="007253C3">
        <w:rPr>
          <w:sz w:val="28"/>
          <w:szCs w:val="28"/>
        </w:rPr>
        <w:t>Восто</w:t>
      </w:r>
      <w:r w:rsidRPr="007253C3">
        <w:rPr>
          <w:sz w:val="28"/>
          <w:szCs w:val="28"/>
        </w:rPr>
        <w:t>ч</w:t>
      </w:r>
      <w:r w:rsidRPr="007253C3">
        <w:rPr>
          <w:sz w:val="28"/>
          <w:szCs w:val="28"/>
        </w:rPr>
        <w:t>но</w:t>
      </w:r>
      <w:r w:rsidRPr="007253C3">
        <w:rPr>
          <w:sz w:val="28"/>
          <w:szCs w:val="28"/>
        </w:rPr>
        <w:softHyphen/>
        <w:t>Сибирский</w:t>
      </w:r>
      <w:proofErr w:type="spellEnd"/>
      <w:r w:rsidRPr="007253C3">
        <w:rPr>
          <w:sz w:val="28"/>
          <w:szCs w:val="28"/>
        </w:rPr>
        <w:t xml:space="preserve"> край - Иркутская область;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37"/>
        </w:tabs>
        <w:spacing w:after="240" w:line="240" w:lineRule="auto"/>
        <w:ind w:firstLine="1480"/>
        <w:jc w:val="left"/>
        <w:rPr>
          <w:sz w:val="28"/>
          <w:szCs w:val="28"/>
        </w:rPr>
      </w:pPr>
      <w:r w:rsidRPr="007253C3">
        <w:rPr>
          <w:sz w:val="28"/>
          <w:szCs w:val="28"/>
        </w:rPr>
        <w:t>в)</w:t>
      </w:r>
      <w:r w:rsidRPr="007253C3">
        <w:rPr>
          <w:sz w:val="28"/>
          <w:szCs w:val="28"/>
        </w:rPr>
        <w:tab/>
        <w:t>Иркутская губерния - Иркутский округ - Восточно-Сибирский округ - Восточно-Сибирский край - Иркутская область.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3"/>
        </w:numPr>
        <w:shd w:val="clear" w:color="auto" w:fill="auto"/>
        <w:tabs>
          <w:tab w:val="left" w:pos="1204"/>
        </w:tabs>
        <w:spacing w:after="0" w:line="240" w:lineRule="auto"/>
        <w:ind w:left="740" w:firstLine="0"/>
        <w:rPr>
          <w:sz w:val="28"/>
          <w:szCs w:val="28"/>
        </w:rPr>
      </w:pPr>
      <w:r w:rsidRPr="007253C3">
        <w:rPr>
          <w:sz w:val="28"/>
          <w:szCs w:val="28"/>
        </w:rPr>
        <w:t>Архив иркутского обкома КПСС реорганизован в настоящее время: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53"/>
        </w:tabs>
        <w:spacing w:line="240" w:lineRule="auto"/>
        <w:ind w:left="1480" w:firstLine="0"/>
        <w:rPr>
          <w:sz w:val="28"/>
          <w:szCs w:val="28"/>
        </w:rPr>
      </w:pPr>
      <w:r w:rsidRPr="007253C3">
        <w:rPr>
          <w:sz w:val="28"/>
          <w:szCs w:val="28"/>
        </w:rPr>
        <w:t>а)</w:t>
      </w:r>
      <w:r w:rsidRPr="007253C3">
        <w:rPr>
          <w:sz w:val="28"/>
          <w:szCs w:val="28"/>
        </w:rPr>
        <w:tab/>
        <w:t>государственный архив по личному составу Иркутской области;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67"/>
        </w:tabs>
        <w:spacing w:line="240" w:lineRule="auto"/>
        <w:ind w:left="1480" w:firstLine="0"/>
        <w:rPr>
          <w:sz w:val="28"/>
          <w:szCs w:val="28"/>
        </w:rPr>
      </w:pPr>
      <w:r w:rsidRPr="007253C3">
        <w:rPr>
          <w:sz w:val="28"/>
          <w:szCs w:val="28"/>
        </w:rPr>
        <w:t>б)</w:t>
      </w:r>
      <w:r w:rsidRPr="007253C3">
        <w:rPr>
          <w:sz w:val="28"/>
          <w:szCs w:val="28"/>
        </w:rPr>
        <w:tab/>
        <w:t>государственный архив новейшей истории Иркутской области;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67"/>
        </w:tabs>
        <w:spacing w:line="240" w:lineRule="auto"/>
        <w:ind w:left="1480" w:firstLine="0"/>
        <w:rPr>
          <w:sz w:val="28"/>
          <w:szCs w:val="28"/>
        </w:rPr>
      </w:pPr>
      <w:r w:rsidRPr="007253C3">
        <w:rPr>
          <w:sz w:val="28"/>
          <w:szCs w:val="28"/>
        </w:rPr>
        <w:t>в)</w:t>
      </w:r>
      <w:r w:rsidRPr="007253C3">
        <w:rPr>
          <w:sz w:val="28"/>
          <w:szCs w:val="28"/>
        </w:rPr>
        <w:tab/>
        <w:t>в главный филиал государственного архива Иркутской области.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3"/>
        </w:numPr>
        <w:shd w:val="clear" w:color="auto" w:fill="auto"/>
        <w:tabs>
          <w:tab w:val="left" w:pos="1204"/>
        </w:tabs>
        <w:spacing w:after="0" w:line="240" w:lineRule="auto"/>
        <w:ind w:left="1140" w:hanging="400"/>
        <w:jc w:val="left"/>
        <w:rPr>
          <w:sz w:val="28"/>
          <w:szCs w:val="28"/>
        </w:rPr>
      </w:pPr>
      <w:r w:rsidRPr="007253C3">
        <w:rPr>
          <w:sz w:val="28"/>
          <w:szCs w:val="28"/>
        </w:rPr>
        <w:t>Документы местных органов по управлению Забайкальской областью находятся в городе: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53"/>
        </w:tabs>
        <w:spacing w:after="233" w:line="240" w:lineRule="auto"/>
        <w:ind w:left="1480" w:right="6780" w:firstLine="0"/>
        <w:jc w:val="left"/>
        <w:rPr>
          <w:sz w:val="28"/>
          <w:szCs w:val="28"/>
        </w:rPr>
      </w:pPr>
      <w:r w:rsidRPr="007253C3">
        <w:rPr>
          <w:sz w:val="28"/>
          <w:szCs w:val="28"/>
        </w:rPr>
        <w:t>а)</w:t>
      </w:r>
      <w:r w:rsidRPr="007253C3">
        <w:rPr>
          <w:sz w:val="28"/>
          <w:szCs w:val="28"/>
        </w:rPr>
        <w:tab/>
        <w:t>Улан - Удэ; б И</w:t>
      </w:r>
      <w:r w:rsidRPr="007253C3">
        <w:rPr>
          <w:sz w:val="28"/>
          <w:szCs w:val="28"/>
        </w:rPr>
        <w:t>р</w:t>
      </w:r>
      <w:r w:rsidRPr="007253C3">
        <w:rPr>
          <w:sz w:val="28"/>
          <w:szCs w:val="28"/>
        </w:rPr>
        <w:lastRenderedPageBreak/>
        <w:t>кутск; в) Чите.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3"/>
        </w:numPr>
        <w:shd w:val="clear" w:color="auto" w:fill="auto"/>
        <w:tabs>
          <w:tab w:val="left" w:pos="1204"/>
        </w:tabs>
        <w:spacing w:after="0" w:line="240" w:lineRule="auto"/>
        <w:ind w:left="1140" w:hanging="400"/>
        <w:jc w:val="left"/>
        <w:rPr>
          <w:sz w:val="28"/>
          <w:szCs w:val="28"/>
        </w:rPr>
      </w:pPr>
      <w:r w:rsidRPr="007253C3">
        <w:rPr>
          <w:sz w:val="28"/>
          <w:szCs w:val="28"/>
        </w:rPr>
        <w:t>Документы местных органов по управлению Енисейской губернии находятся в городе: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53"/>
        </w:tabs>
        <w:spacing w:line="240" w:lineRule="auto"/>
        <w:ind w:left="1480" w:firstLine="0"/>
        <w:rPr>
          <w:sz w:val="28"/>
          <w:szCs w:val="28"/>
        </w:rPr>
      </w:pPr>
      <w:r w:rsidRPr="007253C3">
        <w:rPr>
          <w:sz w:val="28"/>
          <w:szCs w:val="28"/>
        </w:rPr>
        <w:t>а)</w:t>
      </w:r>
      <w:r w:rsidRPr="007253C3">
        <w:rPr>
          <w:sz w:val="28"/>
          <w:szCs w:val="28"/>
        </w:rPr>
        <w:tab/>
      </w:r>
      <w:proofErr w:type="gramStart"/>
      <w:r w:rsidRPr="007253C3">
        <w:rPr>
          <w:sz w:val="28"/>
          <w:szCs w:val="28"/>
        </w:rPr>
        <w:t>Енисейске</w:t>
      </w:r>
      <w:proofErr w:type="gramEnd"/>
      <w:r w:rsidRPr="007253C3">
        <w:rPr>
          <w:sz w:val="28"/>
          <w:szCs w:val="28"/>
        </w:rPr>
        <w:t>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67"/>
        </w:tabs>
        <w:spacing w:line="240" w:lineRule="auto"/>
        <w:ind w:left="1480" w:firstLine="0"/>
        <w:rPr>
          <w:sz w:val="28"/>
          <w:szCs w:val="28"/>
        </w:rPr>
      </w:pPr>
      <w:r w:rsidRPr="007253C3">
        <w:rPr>
          <w:sz w:val="28"/>
          <w:szCs w:val="28"/>
        </w:rPr>
        <w:t>б)</w:t>
      </w:r>
      <w:r w:rsidRPr="007253C3">
        <w:rPr>
          <w:sz w:val="28"/>
          <w:szCs w:val="28"/>
        </w:rPr>
        <w:tab/>
      </w:r>
      <w:proofErr w:type="gramStart"/>
      <w:r w:rsidRPr="007253C3">
        <w:rPr>
          <w:sz w:val="28"/>
          <w:szCs w:val="28"/>
        </w:rPr>
        <w:t>Красноярске</w:t>
      </w:r>
      <w:proofErr w:type="gramEnd"/>
      <w:r w:rsidRPr="007253C3">
        <w:rPr>
          <w:sz w:val="28"/>
          <w:szCs w:val="28"/>
        </w:rPr>
        <w:t>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67"/>
        </w:tabs>
        <w:spacing w:after="236" w:line="240" w:lineRule="auto"/>
        <w:ind w:left="1480" w:firstLine="0"/>
        <w:rPr>
          <w:sz w:val="28"/>
          <w:szCs w:val="28"/>
        </w:rPr>
      </w:pPr>
      <w:r w:rsidRPr="007253C3">
        <w:rPr>
          <w:sz w:val="28"/>
          <w:szCs w:val="28"/>
        </w:rPr>
        <w:t>в)</w:t>
      </w:r>
      <w:r w:rsidRPr="007253C3">
        <w:rPr>
          <w:sz w:val="28"/>
          <w:szCs w:val="28"/>
        </w:rPr>
        <w:tab/>
      </w:r>
      <w:proofErr w:type="gramStart"/>
      <w:r w:rsidRPr="007253C3">
        <w:rPr>
          <w:sz w:val="28"/>
          <w:szCs w:val="28"/>
        </w:rPr>
        <w:t>Минусинске</w:t>
      </w:r>
      <w:proofErr w:type="gramEnd"/>
      <w:r w:rsidRPr="007253C3">
        <w:rPr>
          <w:sz w:val="28"/>
          <w:szCs w:val="28"/>
        </w:rPr>
        <w:t>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3"/>
        </w:numPr>
        <w:shd w:val="clear" w:color="auto" w:fill="auto"/>
        <w:tabs>
          <w:tab w:val="left" w:pos="1209"/>
        </w:tabs>
        <w:spacing w:after="0" w:line="240" w:lineRule="auto"/>
        <w:ind w:left="740" w:firstLine="0"/>
        <w:rPr>
          <w:sz w:val="28"/>
          <w:szCs w:val="28"/>
        </w:rPr>
      </w:pPr>
      <w:r w:rsidRPr="007253C3">
        <w:rPr>
          <w:sz w:val="28"/>
          <w:szCs w:val="28"/>
        </w:rPr>
        <w:t>Пользователи допускаются к работе с архивными документами: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53"/>
        </w:tabs>
        <w:spacing w:line="240" w:lineRule="auto"/>
        <w:ind w:left="1480" w:firstLine="0"/>
        <w:rPr>
          <w:sz w:val="28"/>
          <w:szCs w:val="28"/>
        </w:rPr>
      </w:pPr>
      <w:r w:rsidRPr="007253C3">
        <w:rPr>
          <w:sz w:val="28"/>
          <w:szCs w:val="28"/>
        </w:rPr>
        <w:t>а)</w:t>
      </w:r>
      <w:r w:rsidRPr="007253C3">
        <w:rPr>
          <w:sz w:val="28"/>
          <w:szCs w:val="28"/>
        </w:rPr>
        <w:tab/>
        <w:t>с 14 лет;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67"/>
        </w:tabs>
        <w:spacing w:line="240" w:lineRule="auto"/>
        <w:ind w:left="1480" w:firstLine="0"/>
        <w:rPr>
          <w:sz w:val="28"/>
          <w:szCs w:val="28"/>
        </w:rPr>
      </w:pPr>
      <w:r w:rsidRPr="007253C3">
        <w:rPr>
          <w:sz w:val="28"/>
          <w:szCs w:val="28"/>
        </w:rPr>
        <w:t>б)</w:t>
      </w:r>
      <w:r w:rsidRPr="007253C3">
        <w:rPr>
          <w:sz w:val="28"/>
          <w:szCs w:val="28"/>
        </w:rPr>
        <w:tab/>
        <w:t>с 18 лет;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67"/>
        </w:tabs>
        <w:spacing w:line="240" w:lineRule="auto"/>
        <w:ind w:left="1480" w:firstLine="0"/>
        <w:rPr>
          <w:sz w:val="28"/>
          <w:szCs w:val="28"/>
        </w:rPr>
      </w:pPr>
      <w:r w:rsidRPr="007253C3">
        <w:rPr>
          <w:sz w:val="28"/>
          <w:szCs w:val="28"/>
        </w:rPr>
        <w:t>в)</w:t>
      </w:r>
      <w:r w:rsidRPr="007253C3">
        <w:rPr>
          <w:sz w:val="28"/>
          <w:szCs w:val="28"/>
        </w:rPr>
        <w:tab/>
        <w:t>с 21 года.</w:t>
      </w:r>
    </w:p>
    <w:p w:rsidR="007253C3" w:rsidRPr="007253C3" w:rsidRDefault="007253C3" w:rsidP="007253C3">
      <w:pPr>
        <w:pStyle w:val="27"/>
        <w:shd w:val="clear" w:color="auto" w:fill="auto"/>
        <w:tabs>
          <w:tab w:val="left" w:pos="1867"/>
        </w:tabs>
        <w:spacing w:line="240" w:lineRule="auto"/>
        <w:ind w:left="1480" w:firstLine="0"/>
        <w:rPr>
          <w:sz w:val="28"/>
          <w:szCs w:val="28"/>
        </w:rPr>
        <w:sectPr w:rsidR="007253C3" w:rsidRPr="007253C3">
          <w:type w:val="continuous"/>
          <w:pgSz w:w="11900" w:h="16840"/>
          <w:pgMar w:top="974" w:right="1096" w:bottom="2056" w:left="1109" w:header="0" w:footer="3" w:gutter="0"/>
          <w:cols w:space="720"/>
          <w:noEndnote/>
          <w:docGrid w:linePitch="360"/>
        </w:sectPr>
      </w:pPr>
    </w:p>
    <w:p w:rsidR="007253C3" w:rsidRPr="007253C3" w:rsidRDefault="007253C3" w:rsidP="007253C3">
      <w:pPr>
        <w:pStyle w:val="27"/>
        <w:shd w:val="clear" w:color="auto" w:fill="auto"/>
        <w:spacing w:after="260" w:line="240" w:lineRule="auto"/>
        <w:ind w:firstLine="0"/>
        <w:jc w:val="left"/>
        <w:rPr>
          <w:b/>
          <w:sz w:val="28"/>
          <w:szCs w:val="28"/>
        </w:rPr>
      </w:pPr>
      <w:r w:rsidRPr="007253C3">
        <w:rPr>
          <w:b/>
          <w:sz w:val="28"/>
          <w:szCs w:val="28"/>
        </w:rPr>
        <w:lastRenderedPageBreak/>
        <w:t>Вопросы к экзамену по курсу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4"/>
        </w:numPr>
        <w:shd w:val="clear" w:color="auto" w:fill="auto"/>
        <w:tabs>
          <w:tab w:val="left" w:pos="851"/>
        </w:tabs>
        <w:spacing w:after="0" w:line="240" w:lineRule="auto"/>
        <w:ind w:left="500" w:firstLine="0"/>
        <w:rPr>
          <w:sz w:val="28"/>
          <w:szCs w:val="28"/>
        </w:rPr>
      </w:pPr>
      <w:r w:rsidRPr="007253C3">
        <w:rPr>
          <w:sz w:val="28"/>
          <w:szCs w:val="28"/>
        </w:rPr>
        <w:t>Архивный документ как исторический источник.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4"/>
        </w:numPr>
        <w:shd w:val="clear" w:color="auto" w:fill="auto"/>
        <w:tabs>
          <w:tab w:val="left" w:pos="854"/>
        </w:tabs>
        <w:spacing w:after="0" w:line="240" w:lineRule="auto"/>
        <w:ind w:left="500" w:firstLine="0"/>
        <w:rPr>
          <w:sz w:val="28"/>
          <w:szCs w:val="28"/>
        </w:rPr>
      </w:pPr>
      <w:r w:rsidRPr="007253C3">
        <w:rPr>
          <w:sz w:val="28"/>
          <w:szCs w:val="28"/>
        </w:rPr>
        <w:t>Архивное дело в русском централизованном государстве.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4"/>
        </w:numPr>
        <w:shd w:val="clear" w:color="auto" w:fill="auto"/>
        <w:tabs>
          <w:tab w:val="left" w:pos="854"/>
        </w:tabs>
        <w:spacing w:after="0" w:line="240" w:lineRule="auto"/>
        <w:ind w:left="500" w:firstLine="0"/>
        <w:rPr>
          <w:sz w:val="28"/>
          <w:szCs w:val="28"/>
        </w:rPr>
      </w:pPr>
      <w:r w:rsidRPr="007253C3">
        <w:rPr>
          <w:sz w:val="28"/>
          <w:szCs w:val="28"/>
        </w:rPr>
        <w:t>Архивное дело в Российской империи XVIII века.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4"/>
        </w:numPr>
        <w:shd w:val="clear" w:color="auto" w:fill="auto"/>
        <w:tabs>
          <w:tab w:val="left" w:pos="854"/>
        </w:tabs>
        <w:spacing w:after="0" w:line="240" w:lineRule="auto"/>
        <w:ind w:left="500" w:firstLine="0"/>
        <w:rPr>
          <w:sz w:val="28"/>
          <w:szCs w:val="28"/>
        </w:rPr>
      </w:pPr>
      <w:r w:rsidRPr="007253C3">
        <w:rPr>
          <w:sz w:val="28"/>
          <w:szCs w:val="28"/>
        </w:rPr>
        <w:t>Архивы в первой половине XIX века. П.М. Строев.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4"/>
        </w:numPr>
        <w:shd w:val="clear" w:color="auto" w:fill="auto"/>
        <w:tabs>
          <w:tab w:val="left" w:pos="854"/>
        </w:tabs>
        <w:spacing w:after="0" w:line="240" w:lineRule="auto"/>
        <w:ind w:left="500" w:firstLine="0"/>
        <w:rPr>
          <w:sz w:val="28"/>
          <w:szCs w:val="28"/>
        </w:rPr>
      </w:pPr>
      <w:r w:rsidRPr="007253C3">
        <w:rPr>
          <w:sz w:val="28"/>
          <w:szCs w:val="28"/>
        </w:rPr>
        <w:t>Изменения в области архивного дела во второй половине XIX века.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4"/>
        </w:numPr>
        <w:shd w:val="clear" w:color="auto" w:fill="auto"/>
        <w:tabs>
          <w:tab w:val="left" w:pos="854"/>
        </w:tabs>
        <w:spacing w:after="0" w:line="240" w:lineRule="auto"/>
        <w:ind w:left="500" w:firstLine="0"/>
        <w:rPr>
          <w:sz w:val="28"/>
          <w:szCs w:val="28"/>
        </w:rPr>
      </w:pPr>
      <w:r w:rsidRPr="007253C3">
        <w:rPr>
          <w:sz w:val="28"/>
          <w:szCs w:val="28"/>
        </w:rPr>
        <w:t>Положение архивов в конце XIX - начале ХХ веков.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4"/>
        </w:numPr>
        <w:shd w:val="clear" w:color="auto" w:fill="auto"/>
        <w:tabs>
          <w:tab w:val="left" w:pos="854"/>
        </w:tabs>
        <w:spacing w:after="0" w:line="240" w:lineRule="auto"/>
        <w:ind w:left="500" w:firstLine="0"/>
        <w:rPr>
          <w:sz w:val="28"/>
          <w:szCs w:val="28"/>
        </w:rPr>
      </w:pPr>
      <w:r w:rsidRPr="007253C3">
        <w:rPr>
          <w:sz w:val="28"/>
          <w:szCs w:val="28"/>
        </w:rPr>
        <w:t>Деятельность “Союза российских архивных деятелей». А.С. Лаппа-Данилевский.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4"/>
        </w:numPr>
        <w:shd w:val="clear" w:color="auto" w:fill="auto"/>
        <w:tabs>
          <w:tab w:val="left" w:pos="854"/>
        </w:tabs>
        <w:spacing w:after="0" w:line="240" w:lineRule="auto"/>
        <w:ind w:left="500" w:firstLine="0"/>
        <w:rPr>
          <w:sz w:val="28"/>
          <w:szCs w:val="28"/>
        </w:rPr>
      </w:pPr>
      <w:r w:rsidRPr="007253C3">
        <w:rPr>
          <w:sz w:val="28"/>
          <w:szCs w:val="28"/>
        </w:rPr>
        <w:t xml:space="preserve">Архивы и власть </w:t>
      </w:r>
      <w:proofErr w:type="gramStart"/>
      <w:r w:rsidRPr="007253C3">
        <w:rPr>
          <w:sz w:val="28"/>
          <w:szCs w:val="28"/>
        </w:rPr>
        <w:t xml:space="preserve">( </w:t>
      </w:r>
      <w:proofErr w:type="gramEnd"/>
      <w:r w:rsidRPr="007253C3">
        <w:rPr>
          <w:sz w:val="28"/>
          <w:szCs w:val="28"/>
        </w:rPr>
        <w:t>октябрь 1917 - 1920 гг.)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4"/>
        </w:numPr>
        <w:shd w:val="clear" w:color="auto" w:fill="auto"/>
        <w:tabs>
          <w:tab w:val="left" w:pos="854"/>
        </w:tabs>
        <w:spacing w:after="0" w:line="240" w:lineRule="auto"/>
        <w:ind w:left="500" w:firstLine="0"/>
        <w:rPr>
          <w:sz w:val="28"/>
          <w:szCs w:val="28"/>
        </w:rPr>
      </w:pPr>
      <w:r w:rsidRPr="007253C3">
        <w:rPr>
          <w:sz w:val="28"/>
          <w:szCs w:val="28"/>
        </w:rPr>
        <w:t>Централизация управления архивным делом (сентябрь 1920 - 1928 гг.).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4"/>
        </w:numPr>
        <w:shd w:val="clear" w:color="auto" w:fill="auto"/>
        <w:tabs>
          <w:tab w:val="left" w:pos="950"/>
        </w:tabs>
        <w:spacing w:after="0" w:line="240" w:lineRule="auto"/>
        <w:ind w:left="840" w:hanging="340"/>
        <w:jc w:val="left"/>
        <w:rPr>
          <w:sz w:val="28"/>
          <w:szCs w:val="28"/>
        </w:rPr>
      </w:pPr>
      <w:r w:rsidRPr="007253C3">
        <w:rPr>
          <w:sz w:val="28"/>
          <w:szCs w:val="28"/>
        </w:rPr>
        <w:t>Укрепление командно-административной системы управления архивами (1929 - начало 1938 гг.)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4"/>
        </w:numPr>
        <w:shd w:val="clear" w:color="auto" w:fill="auto"/>
        <w:tabs>
          <w:tab w:val="left" w:pos="950"/>
        </w:tabs>
        <w:spacing w:after="0" w:line="240" w:lineRule="auto"/>
        <w:ind w:left="500" w:firstLine="0"/>
        <w:rPr>
          <w:sz w:val="28"/>
          <w:szCs w:val="28"/>
        </w:rPr>
      </w:pPr>
      <w:r w:rsidRPr="007253C3">
        <w:rPr>
          <w:sz w:val="28"/>
          <w:szCs w:val="28"/>
        </w:rPr>
        <w:t xml:space="preserve">Архивы накануне и в период Великой Отечественной войны ( апрель 1938 - 1945 </w:t>
      </w:r>
      <w:proofErr w:type="spellStart"/>
      <w:proofErr w:type="gramStart"/>
      <w:r w:rsidRPr="007253C3">
        <w:rPr>
          <w:sz w:val="28"/>
          <w:szCs w:val="28"/>
        </w:rPr>
        <w:t>гг</w:t>
      </w:r>
      <w:proofErr w:type="spellEnd"/>
      <w:proofErr w:type="gramEnd"/>
      <w:r w:rsidRPr="007253C3">
        <w:rPr>
          <w:sz w:val="28"/>
          <w:szCs w:val="28"/>
        </w:rPr>
        <w:t>).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4"/>
        </w:numPr>
        <w:shd w:val="clear" w:color="auto" w:fill="auto"/>
        <w:tabs>
          <w:tab w:val="left" w:pos="950"/>
        </w:tabs>
        <w:spacing w:after="0" w:line="240" w:lineRule="auto"/>
        <w:ind w:left="500" w:firstLine="0"/>
        <w:rPr>
          <w:sz w:val="28"/>
          <w:szCs w:val="28"/>
        </w:rPr>
      </w:pPr>
      <w:r w:rsidRPr="007253C3">
        <w:rPr>
          <w:sz w:val="28"/>
          <w:szCs w:val="28"/>
        </w:rPr>
        <w:t xml:space="preserve">Архивы в послевоенный период </w:t>
      </w:r>
      <w:proofErr w:type="gramStart"/>
      <w:r w:rsidRPr="007253C3">
        <w:rPr>
          <w:sz w:val="28"/>
          <w:szCs w:val="28"/>
        </w:rPr>
        <w:t xml:space="preserve">( </w:t>
      </w:r>
      <w:proofErr w:type="gramEnd"/>
      <w:r w:rsidRPr="007253C3">
        <w:rPr>
          <w:sz w:val="28"/>
          <w:szCs w:val="28"/>
        </w:rPr>
        <w:t>1945 - 1961 гг.).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4"/>
        </w:numPr>
        <w:shd w:val="clear" w:color="auto" w:fill="auto"/>
        <w:tabs>
          <w:tab w:val="left" w:pos="950"/>
        </w:tabs>
        <w:spacing w:after="0" w:line="240" w:lineRule="auto"/>
        <w:ind w:left="500" w:firstLine="0"/>
        <w:rPr>
          <w:sz w:val="28"/>
          <w:szCs w:val="28"/>
        </w:rPr>
      </w:pPr>
      <w:r w:rsidRPr="007253C3">
        <w:rPr>
          <w:sz w:val="28"/>
          <w:szCs w:val="28"/>
        </w:rPr>
        <w:t>Архивное строительство в 1962 - 1980-е годы: тупики и альтернативы.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4"/>
        </w:numPr>
        <w:shd w:val="clear" w:color="auto" w:fill="auto"/>
        <w:tabs>
          <w:tab w:val="left" w:pos="950"/>
        </w:tabs>
        <w:spacing w:after="0" w:line="240" w:lineRule="auto"/>
        <w:ind w:left="500" w:firstLine="0"/>
        <w:rPr>
          <w:sz w:val="28"/>
          <w:szCs w:val="28"/>
        </w:rPr>
      </w:pPr>
      <w:r w:rsidRPr="007253C3">
        <w:rPr>
          <w:sz w:val="28"/>
          <w:szCs w:val="28"/>
        </w:rPr>
        <w:t>Архивная реформа РФ.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4"/>
        </w:numPr>
        <w:shd w:val="clear" w:color="auto" w:fill="auto"/>
        <w:tabs>
          <w:tab w:val="left" w:pos="950"/>
        </w:tabs>
        <w:spacing w:after="0" w:line="240" w:lineRule="auto"/>
        <w:ind w:left="500" w:firstLine="0"/>
        <w:rPr>
          <w:sz w:val="28"/>
          <w:szCs w:val="28"/>
        </w:rPr>
      </w:pPr>
      <w:r w:rsidRPr="007253C3">
        <w:rPr>
          <w:sz w:val="28"/>
          <w:szCs w:val="28"/>
        </w:rPr>
        <w:t>А.В. Калачёв: теоретическая и практическая архивная деятельность.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4"/>
        </w:numPr>
        <w:shd w:val="clear" w:color="auto" w:fill="auto"/>
        <w:tabs>
          <w:tab w:val="left" w:pos="950"/>
        </w:tabs>
        <w:spacing w:after="0" w:line="240" w:lineRule="auto"/>
        <w:ind w:left="500" w:firstLine="0"/>
        <w:rPr>
          <w:sz w:val="28"/>
          <w:szCs w:val="28"/>
        </w:rPr>
      </w:pPr>
      <w:r w:rsidRPr="007253C3">
        <w:rPr>
          <w:sz w:val="28"/>
          <w:szCs w:val="28"/>
        </w:rPr>
        <w:t xml:space="preserve">Д.Я </w:t>
      </w:r>
      <w:proofErr w:type="spellStart"/>
      <w:r w:rsidRPr="007253C3">
        <w:rPr>
          <w:sz w:val="28"/>
          <w:szCs w:val="28"/>
        </w:rPr>
        <w:t>Самоквасов</w:t>
      </w:r>
      <w:proofErr w:type="spellEnd"/>
      <w:r w:rsidRPr="007253C3">
        <w:rPr>
          <w:sz w:val="28"/>
          <w:szCs w:val="28"/>
        </w:rPr>
        <w:t>: теоретическая и практическая архивная деятельность.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4"/>
        </w:numPr>
        <w:shd w:val="clear" w:color="auto" w:fill="auto"/>
        <w:tabs>
          <w:tab w:val="left" w:pos="950"/>
        </w:tabs>
        <w:spacing w:after="0" w:line="240" w:lineRule="auto"/>
        <w:ind w:left="500" w:firstLine="0"/>
        <w:rPr>
          <w:sz w:val="28"/>
          <w:szCs w:val="28"/>
        </w:rPr>
      </w:pPr>
      <w:r w:rsidRPr="007253C3">
        <w:rPr>
          <w:sz w:val="28"/>
          <w:szCs w:val="28"/>
        </w:rPr>
        <w:t>Архивоведение как комплексная научная дисциплина.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4"/>
        </w:numPr>
        <w:shd w:val="clear" w:color="auto" w:fill="auto"/>
        <w:tabs>
          <w:tab w:val="left" w:pos="950"/>
        </w:tabs>
        <w:spacing w:after="0" w:line="240" w:lineRule="auto"/>
        <w:ind w:left="500" w:firstLine="0"/>
        <w:rPr>
          <w:sz w:val="28"/>
          <w:szCs w:val="28"/>
        </w:rPr>
      </w:pPr>
      <w:r w:rsidRPr="007253C3">
        <w:rPr>
          <w:sz w:val="28"/>
          <w:szCs w:val="28"/>
        </w:rPr>
        <w:t>Историография архивного дела.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4"/>
        </w:numPr>
        <w:shd w:val="clear" w:color="auto" w:fill="auto"/>
        <w:tabs>
          <w:tab w:val="left" w:pos="950"/>
        </w:tabs>
        <w:spacing w:after="0" w:line="240" w:lineRule="auto"/>
        <w:ind w:left="500" w:firstLine="0"/>
        <w:rPr>
          <w:sz w:val="28"/>
          <w:szCs w:val="28"/>
        </w:rPr>
      </w:pPr>
      <w:r w:rsidRPr="007253C3">
        <w:rPr>
          <w:sz w:val="28"/>
          <w:szCs w:val="28"/>
        </w:rPr>
        <w:t>Основные этапы развития отечественного архивного дела.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4"/>
        </w:numPr>
        <w:shd w:val="clear" w:color="auto" w:fill="auto"/>
        <w:tabs>
          <w:tab w:val="left" w:pos="974"/>
        </w:tabs>
        <w:spacing w:after="0" w:line="240" w:lineRule="auto"/>
        <w:ind w:left="500" w:firstLine="0"/>
        <w:rPr>
          <w:sz w:val="28"/>
          <w:szCs w:val="28"/>
        </w:rPr>
      </w:pPr>
      <w:r w:rsidRPr="007253C3">
        <w:rPr>
          <w:sz w:val="28"/>
          <w:szCs w:val="28"/>
        </w:rPr>
        <w:t>Организация документальных материалов Архивного Фонда РФ.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4"/>
        </w:numPr>
        <w:shd w:val="clear" w:color="auto" w:fill="auto"/>
        <w:tabs>
          <w:tab w:val="left" w:pos="974"/>
        </w:tabs>
        <w:spacing w:after="0" w:line="240" w:lineRule="auto"/>
        <w:ind w:left="500" w:firstLine="0"/>
        <w:rPr>
          <w:sz w:val="28"/>
          <w:szCs w:val="28"/>
        </w:rPr>
      </w:pPr>
      <w:r w:rsidRPr="007253C3">
        <w:rPr>
          <w:sz w:val="28"/>
          <w:szCs w:val="28"/>
        </w:rPr>
        <w:t>Ведомственное хранение архивных документов.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4"/>
        </w:numPr>
        <w:shd w:val="clear" w:color="auto" w:fill="auto"/>
        <w:tabs>
          <w:tab w:val="left" w:pos="974"/>
        </w:tabs>
        <w:spacing w:after="0" w:line="240" w:lineRule="auto"/>
        <w:ind w:left="500" w:firstLine="0"/>
        <w:rPr>
          <w:sz w:val="28"/>
          <w:szCs w:val="28"/>
        </w:rPr>
      </w:pPr>
      <w:r w:rsidRPr="007253C3">
        <w:rPr>
          <w:sz w:val="28"/>
          <w:szCs w:val="28"/>
        </w:rPr>
        <w:t>Государственное хранение архивных документов.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4"/>
        </w:numPr>
        <w:shd w:val="clear" w:color="auto" w:fill="auto"/>
        <w:tabs>
          <w:tab w:val="left" w:pos="974"/>
        </w:tabs>
        <w:spacing w:after="0" w:line="240" w:lineRule="auto"/>
        <w:ind w:left="500" w:firstLine="0"/>
        <w:rPr>
          <w:sz w:val="28"/>
          <w:szCs w:val="28"/>
        </w:rPr>
      </w:pPr>
      <w:r w:rsidRPr="007253C3">
        <w:rPr>
          <w:sz w:val="28"/>
          <w:szCs w:val="28"/>
        </w:rPr>
        <w:t>Архивы в древнерусском государстве.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4"/>
        </w:numPr>
        <w:shd w:val="clear" w:color="auto" w:fill="auto"/>
        <w:tabs>
          <w:tab w:val="left" w:pos="974"/>
        </w:tabs>
        <w:spacing w:after="0" w:line="240" w:lineRule="auto"/>
        <w:ind w:left="500" w:firstLine="0"/>
        <w:rPr>
          <w:sz w:val="28"/>
          <w:szCs w:val="28"/>
        </w:rPr>
      </w:pPr>
      <w:r w:rsidRPr="007253C3">
        <w:rPr>
          <w:sz w:val="28"/>
          <w:szCs w:val="28"/>
        </w:rPr>
        <w:t xml:space="preserve">Теоретическая и практическая деятельность В.Н. </w:t>
      </w:r>
      <w:proofErr w:type="spellStart"/>
      <w:r w:rsidRPr="007253C3">
        <w:rPr>
          <w:sz w:val="28"/>
          <w:szCs w:val="28"/>
        </w:rPr>
        <w:t>Автократова</w:t>
      </w:r>
      <w:proofErr w:type="spellEnd"/>
      <w:r w:rsidRPr="007253C3">
        <w:rPr>
          <w:sz w:val="28"/>
          <w:szCs w:val="28"/>
        </w:rPr>
        <w:t>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4"/>
        </w:numPr>
        <w:shd w:val="clear" w:color="auto" w:fill="auto"/>
        <w:tabs>
          <w:tab w:val="left" w:pos="974"/>
        </w:tabs>
        <w:spacing w:after="0" w:line="240" w:lineRule="auto"/>
        <w:ind w:left="500" w:firstLine="0"/>
        <w:rPr>
          <w:sz w:val="28"/>
          <w:szCs w:val="28"/>
        </w:rPr>
      </w:pPr>
      <w:r w:rsidRPr="007253C3">
        <w:rPr>
          <w:sz w:val="28"/>
          <w:szCs w:val="28"/>
        </w:rPr>
        <w:t>Система научно-справочного аппарата к архивным документам.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4"/>
        </w:numPr>
        <w:shd w:val="clear" w:color="auto" w:fill="auto"/>
        <w:tabs>
          <w:tab w:val="left" w:pos="974"/>
        </w:tabs>
        <w:spacing w:after="0" w:line="240" w:lineRule="auto"/>
        <w:ind w:left="500" w:firstLine="0"/>
        <w:rPr>
          <w:sz w:val="28"/>
          <w:szCs w:val="28"/>
        </w:rPr>
      </w:pPr>
      <w:r w:rsidRPr="007253C3">
        <w:rPr>
          <w:sz w:val="28"/>
          <w:szCs w:val="28"/>
        </w:rPr>
        <w:t>Использование архивных документов.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4"/>
        </w:numPr>
        <w:shd w:val="clear" w:color="auto" w:fill="auto"/>
        <w:tabs>
          <w:tab w:val="left" w:pos="974"/>
        </w:tabs>
        <w:spacing w:after="0" w:line="240" w:lineRule="auto"/>
        <w:ind w:left="500" w:firstLine="0"/>
        <w:rPr>
          <w:sz w:val="28"/>
          <w:szCs w:val="28"/>
        </w:rPr>
      </w:pPr>
      <w:r w:rsidRPr="007253C3">
        <w:rPr>
          <w:sz w:val="28"/>
          <w:szCs w:val="28"/>
        </w:rPr>
        <w:t>Работа исследователя с архивными документами.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4"/>
        </w:numPr>
        <w:shd w:val="clear" w:color="auto" w:fill="auto"/>
        <w:tabs>
          <w:tab w:val="left" w:pos="974"/>
        </w:tabs>
        <w:spacing w:after="0" w:line="240" w:lineRule="auto"/>
        <w:ind w:left="500" w:firstLine="0"/>
        <w:rPr>
          <w:sz w:val="28"/>
          <w:szCs w:val="28"/>
        </w:rPr>
      </w:pPr>
      <w:r w:rsidRPr="007253C3">
        <w:rPr>
          <w:sz w:val="28"/>
          <w:szCs w:val="28"/>
        </w:rPr>
        <w:t>Архивное дело за рубежом.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4"/>
        </w:numPr>
        <w:shd w:val="clear" w:color="auto" w:fill="auto"/>
        <w:tabs>
          <w:tab w:val="left" w:pos="974"/>
        </w:tabs>
        <w:spacing w:after="0" w:line="240" w:lineRule="auto"/>
        <w:ind w:left="500" w:firstLine="0"/>
        <w:rPr>
          <w:sz w:val="28"/>
          <w:szCs w:val="28"/>
        </w:rPr>
      </w:pPr>
      <w:r w:rsidRPr="007253C3">
        <w:rPr>
          <w:sz w:val="28"/>
          <w:szCs w:val="28"/>
        </w:rPr>
        <w:t xml:space="preserve">Архивное дело в Иркутской области: </w:t>
      </w:r>
      <w:proofErr w:type="spellStart"/>
      <w:r w:rsidRPr="007253C3">
        <w:rPr>
          <w:sz w:val="28"/>
          <w:szCs w:val="28"/>
        </w:rPr>
        <w:t>истогрия</w:t>
      </w:r>
      <w:proofErr w:type="spellEnd"/>
      <w:r w:rsidRPr="007253C3">
        <w:rPr>
          <w:sz w:val="28"/>
          <w:szCs w:val="28"/>
        </w:rPr>
        <w:t xml:space="preserve"> и современное состо</w:t>
      </w:r>
      <w:r w:rsidRPr="007253C3">
        <w:rPr>
          <w:sz w:val="28"/>
          <w:szCs w:val="28"/>
        </w:rPr>
        <w:t>я</w:t>
      </w:r>
      <w:r w:rsidRPr="007253C3">
        <w:rPr>
          <w:sz w:val="28"/>
          <w:szCs w:val="28"/>
        </w:rPr>
        <w:t>ние.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4"/>
        </w:numPr>
        <w:shd w:val="clear" w:color="auto" w:fill="auto"/>
        <w:tabs>
          <w:tab w:val="left" w:pos="974"/>
        </w:tabs>
        <w:spacing w:after="0" w:line="240" w:lineRule="auto"/>
        <w:ind w:left="500" w:firstLine="0"/>
        <w:rPr>
          <w:sz w:val="28"/>
          <w:szCs w:val="28"/>
        </w:rPr>
      </w:pPr>
      <w:r w:rsidRPr="007253C3">
        <w:rPr>
          <w:sz w:val="28"/>
          <w:szCs w:val="28"/>
        </w:rPr>
        <w:t>Экспертиза ценности документов.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4"/>
        </w:numPr>
        <w:shd w:val="clear" w:color="auto" w:fill="auto"/>
        <w:tabs>
          <w:tab w:val="left" w:pos="974"/>
        </w:tabs>
        <w:spacing w:after="0" w:line="240" w:lineRule="auto"/>
        <w:ind w:left="500" w:firstLine="0"/>
        <w:rPr>
          <w:sz w:val="28"/>
          <w:szCs w:val="28"/>
        </w:rPr>
      </w:pPr>
      <w:r w:rsidRPr="007253C3">
        <w:rPr>
          <w:sz w:val="28"/>
          <w:szCs w:val="28"/>
        </w:rPr>
        <w:t>Учёт и обеспечение сохранности документов архивного фонда РФ.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4"/>
        </w:numPr>
        <w:shd w:val="clear" w:color="auto" w:fill="auto"/>
        <w:tabs>
          <w:tab w:val="left" w:pos="974"/>
        </w:tabs>
        <w:spacing w:after="0" w:line="240" w:lineRule="auto"/>
        <w:ind w:left="500" w:firstLine="0"/>
        <w:rPr>
          <w:sz w:val="28"/>
          <w:szCs w:val="28"/>
        </w:rPr>
      </w:pPr>
      <w:r w:rsidRPr="007253C3">
        <w:rPr>
          <w:sz w:val="28"/>
          <w:szCs w:val="28"/>
        </w:rPr>
        <w:t>Состав архивного фонда РФ,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4"/>
        </w:numPr>
        <w:shd w:val="clear" w:color="auto" w:fill="auto"/>
        <w:tabs>
          <w:tab w:val="left" w:pos="974"/>
        </w:tabs>
        <w:spacing w:after="0" w:line="240" w:lineRule="auto"/>
        <w:ind w:left="500" w:firstLine="0"/>
        <w:rPr>
          <w:sz w:val="28"/>
          <w:szCs w:val="28"/>
        </w:rPr>
      </w:pPr>
      <w:r w:rsidRPr="007253C3">
        <w:rPr>
          <w:sz w:val="28"/>
          <w:szCs w:val="28"/>
        </w:rPr>
        <w:t>Менеджмент в архиве.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4"/>
        </w:numPr>
        <w:shd w:val="clear" w:color="auto" w:fill="auto"/>
        <w:tabs>
          <w:tab w:val="left" w:pos="974"/>
        </w:tabs>
        <w:spacing w:after="0" w:line="240" w:lineRule="auto"/>
        <w:ind w:left="500" w:firstLine="0"/>
        <w:rPr>
          <w:sz w:val="28"/>
          <w:szCs w:val="28"/>
        </w:rPr>
      </w:pPr>
      <w:r w:rsidRPr="007253C3">
        <w:rPr>
          <w:sz w:val="28"/>
          <w:szCs w:val="28"/>
        </w:rPr>
        <w:t>Информатизация архивного дела.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4"/>
        </w:numPr>
        <w:shd w:val="clear" w:color="auto" w:fill="auto"/>
        <w:tabs>
          <w:tab w:val="left" w:pos="974"/>
        </w:tabs>
        <w:spacing w:after="0" w:line="240" w:lineRule="auto"/>
        <w:ind w:left="500" w:firstLine="0"/>
        <w:rPr>
          <w:sz w:val="28"/>
          <w:szCs w:val="28"/>
        </w:rPr>
      </w:pPr>
      <w:r w:rsidRPr="007253C3">
        <w:rPr>
          <w:sz w:val="28"/>
          <w:szCs w:val="28"/>
        </w:rPr>
        <w:t>Доступ к документам Архивного фонда РФ.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4"/>
        </w:numPr>
        <w:shd w:val="clear" w:color="auto" w:fill="auto"/>
        <w:tabs>
          <w:tab w:val="left" w:pos="974"/>
        </w:tabs>
        <w:spacing w:after="0" w:line="240" w:lineRule="auto"/>
        <w:ind w:left="840" w:hanging="340"/>
        <w:jc w:val="left"/>
        <w:rPr>
          <w:sz w:val="28"/>
          <w:szCs w:val="28"/>
        </w:rPr>
      </w:pPr>
      <w:r w:rsidRPr="007253C3">
        <w:rPr>
          <w:sz w:val="28"/>
          <w:szCs w:val="28"/>
        </w:rPr>
        <w:t>Публикация архивных документов. Особенности научной публикации исторических источников.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4"/>
        </w:numPr>
        <w:shd w:val="clear" w:color="auto" w:fill="auto"/>
        <w:tabs>
          <w:tab w:val="left" w:pos="974"/>
        </w:tabs>
        <w:spacing w:after="0" w:line="240" w:lineRule="auto"/>
        <w:ind w:left="500" w:firstLine="0"/>
        <w:rPr>
          <w:sz w:val="28"/>
          <w:szCs w:val="28"/>
        </w:rPr>
      </w:pPr>
      <w:r w:rsidRPr="007253C3">
        <w:rPr>
          <w:sz w:val="28"/>
          <w:szCs w:val="28"/>
        </w:rPr>
        <w:lastRenderedPageBreak/>
        <w:t>Аналитико-синтетическая обработка ретроспективной документной информации.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4"/>
        </w:numPr>
        <w:shd w:val="clear" w:color="auto" w:fill="auto"/>
        <w:tabs>
          <w:tab w:val="left" w:pos="974"/>
        </w:tabs>
        <w:spacing w:after="0" w:line="240" w:lineRule="auto"/>
        <w:ind w:left="500" w:firstLine="0"/>
        <w:rPr>
          <w:sz w:val="28"/>
          <w:szCs w:val="28"/>
        </w:rPr>
      </w:pPr>
      <w:r w:rsidRPr="007253C3">
        <w:rPr>
          <w:sz w:val="28"/>
          <w:szCs w:val="28"/>
        </w:rPr>
        <w:t>Архивные периодические издания.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4"/>
        </w:numPr>
        <w:shd w:val="clear" w:color="auto" w:fill="auto"/>
        <w:tabs>
          <w:tab w:val="left" w:pos="974"/>
        </w:tabs>
        <w:spacing w:after="0" w:line="240" w:lineRule="auto"/>
        <w:ind w:left="500" w:firstLine="0"/>
        <w:rPr>
          <w:sz w:val="28"/>
          <w:szCs w:val="28"/>
        </w:rPr>
      </w:pPr>
      <w:r w:rsidRPr="007253C3">
        <w:rPr>
          <w:sz w:val="28"/>
          <w:szCs w:val="28"/>
        </w:rPr>
        <w:t>Формирование Архивного фонда РФ.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4"/>
        </w:numPr>
        <w:shd w:val="clear" w:color="auto" w:fill="auto"/>
        <w:tabs>
          <w:tab w:val="left" w:pos="974"/>
        </w:tabs>
        <w:spacing w:after="0" w:line="240" w:lineRule="auto"/>
        <w:ind w:left="500" w:firstLine="0"/>
        <w:rPr>
          <w:sz w:val="28"/>
          <w:szCs w:val="28"/>
        </w:rPr>
      </w:pPr>
      <w:r w:rsidRPr="007253C3">
        <w:rPr>
          <w:sz w:val="28"/>
          <w:szCs w:val="28"/>
        </w:rPr>
        <w:t>Комплектование Архивного фонда РФ.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4"/>
        </w:numPr>
        <w:shd w:val="clear" w:color="auto" w:fill="auto"/>
        <w:tabs>
          <w:tab w:val="left" w:pos="974"/>
        </w:tabs>
        <w:spacing w:after="0" w:line="240" w:lineRule="auto"/>
        <w:ind w:left="500" w:firstLine="0"/>
        <w:rPr>
          <w:sz w:val="28"/>
          <w:szCs w:val="28"/>
        </w:rPr>
      </w:pPr>
      <w:r w:rsidRPr="007253C3">
        <w:rPr>
          <w:sz w:val="28"/>
          <w:szCs w:val="28"/>
        </w:rPr>
        <w:t>Современное архивное законодательство.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4"/>
        </w:numPr>
        <w:shd w:val="clear" w:color="auto" w:fill="auto"/>
        <w:tabs>
          <w:tab w:val="left" w:pos="974"/>
        </w:tabs>
        <w:spacing w:after="0" w:line="240" w:lineRule="auto"/>
        <w:ind w:left="500" w:firstLine="0"/>
        <w:rPr>
          <w:sz w:val="28"/>
          <w:szCs w:val="28"/>
        </w:rPr>
      </w:pPr>
      <w:r w:rsidRPr="007253C3">
        <w:rPr>
          <w:sz w:val="28"/>
          <w:szCs w:val="28"/>
        </w:rPr>
        <w:t>Частные архивы в дореволюционной России.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4"/>
        </w:numPr>
        <w:shd w:val="clear" w:color="auto" w:fill="auto"/>
        <w:tabs>
          <w:tab w:val="left" w:pos="974"/>
        </w:tabs>
        <w:spacing w:after="0" w:line="240" w:lineRule="auto"/>
        <w:ind w:left="500" w:firstLine="0"/>
        <w:rPr>
          <w:sz w:val="28"/>
          <w:szCs w:val="28"/>
        </w:rPr>
      </w:pPr>
      <w:r w:rsidRPr="007253C3">
        <w:rPr>
          <w:sz w:val="28"/>
          <w:szCs w:val="28"/>
        </w:rPr>
        <w:t>Справочная работа архивов.</w:t>
      </w:r>
    </w:p>
    <w:p w:rsidR="007253C3" w:rsidRPr="007253C3" w:rsidRDefault="007253C3" w:rsidP="00893CFF">
      <w:pPr>
        <w:pStyle w:val="27"/>
        <w:widowControl w:val="0"/>
        <w:numPr>
          <w:ilvl w:val="0"/>
          <w:numId w:val="14"/>
        </w:numPr>
        <w:shd w:val="clear" w:color="auto" w:fill="auto"/>
        <w:tabs>
          <w:tab w:val="left" w:pos="974"/>
        </w:tabs>
        <w:spacing w:after="0" w:line="240" w:lineRule="auto"/>
        <w:ind w:left="500" w:firstLine="0"/>
        <w:rPr>
          <w:sz w:val="28"/>
          <w:szCs w:val="28"/>
        </w:rPr>
      </w:pPr>
      <w:r w:rsidRPr="007253C3">
        <w:rPr>
          <w:sz w:val="28"/>
          <w:szCs w:val="28"/>
        </w:rPr>
        <w:t xml:space="preserve">Проблема </w:t>
      </w:r>
      <w:proofErr w:type="gramStart"/>
      <w:r w:rsidRPr="007253C3">
        <w:rPr>
          <w:sz w:val="28"/>
          <w:szCs w:val="28"/>
        </w:rPr>
        <w:t>архивной</w:t>
      </w:r>
      <w:proofErr w:type="gramEnd"/>
      <w:r w:rsidRPr="007253C3">
        <w:rPr>
          <w:sz w:val="28"/>
          <w:szCs w:val="28"/>
        </w:rPr>
        <w:t xml:space="preserve"> </w:t>
      </w:r>
      <w:proofErr w:type="spellStart"/>
      <w:r w:rsidRPr="007253C3">
        <w:rPr>
          <w:sz w:val="28"/>
          <w:szCs w:val="28"/>
        </w:rPr>
        <w:t>россики</w:t>
      </w:r>
      <w:proofErr w:type="spellEnd"/>
      <w:r w:rsidRPr="007253C3">
        <w:rPr>
          <w:sz w:val="28"/>
          <w:szCs w:val="28"/>
        </w:rPr>
        <w:t xml:space="preserve"> и </w:t>
      </w:r>
      <w:proofErr w:type="spellStart"/>
      <w:r w:rsidRPr="007253C3">
        <w:rPr>
          <w:sz w:val="28"/>
          <w:szCs w:val="28"/>
        </w:rPr>
        <w:t>советики</w:t>
      </w:r>
      <w:proofErr w:type="spellEnd"/>
      <w:r w:rsidRPr="007253C3">
        <w:rPr>
          <w:sz w:val="28"/>
          <w:szCs w:val="28"/>
        </w:rPr>
        <w:t>.</w:t>
      </w:r>
    </w:p>
    <w:p w:rsidR="007253C3" w:rsidRPr="00A46EC1" w:rsidRDefault="007253C3" w:rsidP="007253C3">
      <w:pPr>
        <w:pStyle w:val="af3"/>
        <w:widowControl w:val="0"/>
        <w:tabs>
          <w:tab w:val="left" w:pos="378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7253C3" w:rsidRPr="00A46EC1" w:rsidSect="00A46EC1">
      <w:headerReference w:type="even" r:id="rId15"/>
      <w:headerReference w:type="default" r:id="rId16"/>
      <w:footerReference w:type="default" r:id="rId17"/>
      <w:pgSz w:w="11906" w:h="16838"/>
      <w:pgMar w:top="1134" w:right="1134" w:bottom="1134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368" w:rsidRDefault="00533368">
      <w:pPr>
        <w:spacing w:after="0" w:line="240" w:lineRule="auto"/>
      </w:pPr>
      <w:r>
        <w:separator/>
      </w:r>
    </w:p>
  </w:endnote>
  <w:endnote w:type="continuationSeparator" w:id="0">
    <w:p w:rsidR="00533368" w:rsidRDefault="00533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16802"/>
      <w:docPartObj>
        <w:docPartGallery w:val="Page Numbers (Bottom of Page)"/>
        <w:docPartUnique/>
      </w:docPartObj>
    </w:sdtPr>
    <w:sdtEndPr/>
    <w:sdtContent>
      <w:p w:rsidR="00124A96" w:rsidRDefault="00533368">
        <w:pPr>
          <w:pStyle w:val="af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26A4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124A96" w:rsidRDefault="00124A96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16800"/>
      <w:docPartObj>
        <w:docPartGallery w:val="Page Numbers (Bottom of Page)"/>
        <w:docPartUnique/>
      </w:docPartObj>
    </w:sdtPr>
    <w:sdtEndPr/>
    <w:sdtContent>
      <w:p w:rsidR="00893CFF" w:rsidRDefault="00533368">
        <w:pPr>
          <w:pStyle w:val="af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26A4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:rsidR="00893CFF" w:rsidRDefault="00893CFF">
    <w:pPr>
      <w:pStyle w:val="af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16797"/>
      <w:docPartObj>
        <w:docPartGallery w:val="Page Numbers (Bottom of Page)"/>
        <w:docPartUnique/>
      </w:docPartObj>
    </w:sdtPr>
    <w:sdtEndPr/>
    <w:sdtContent>
      <w:p w:rsidR="007253C3" w:rsidRDefault="00533368">
        <w:pPr>
          <w:pStyle w:val="af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26A4"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  <w:p w:rsidR="007253C3" w:rsidRDefault="007253C3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368" w:rsidRDefault="00533368">
      <w:pPr>
        <w:spacing w:after="0" w:line="240" w:lineRule="auto"/>
      </w:pPr>
      <w:r>
        <w:separator/>
      </w:r>
    </w:p>
  </w:footnote>
  <w:footnote w:type="continuationSeparator" w:id="0">
    <w:p w:rsidR="00533368" w:rsidRDefault="00533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CFF" w:rsidRDefault="00893CFF" w:rsidP="00893CFF">
    <w:pPr>
      <w:pStyle w:val="af1"/>
      <w:pBdr>
        <w:bottom w:val="thickThinSmallGap" w:sz="24" w:space="1" w:color="000000"/>
      </w:pBdr>
      <w:jc w:val="center"/>
      <w:rPr>
        <w:rFonts w:ascii="Times New Roman" w:hAnsi="Times New Roman" w:cs="Times New Roman"/>
        <w:sz w:val="28"/>
        <w:szCs w:val="28"/>
      </w:rPr>
    </w:pPr>
  </w:p>
  <w:p w:rsidR="00893CFF" w:rsidRDefault="00893CFF" w:rsidP="00893CFF">
    <w:pPr>
      <w:pStyle w:val="af1"/>
      <w:pBdr>
        <w:bottom w:val="thickThinSmallGap" w:sz="24" w:space="1" w:color="000000"/>
      </w:pBdr>
      <w:jc w:val="center"/>
    </w:pPr>
    <w:r>
      <w:rPr>
        <w:rFonts w:ascii="Times New Roman" w:hAnsi="Times New Roman" w:cs="Times New Roman"/>
        <w:sz w:val="28"/>
        <w:szCs w:val="28"/>
      </w:rPr>
      <w:t>ГБПОУ «Поволжский государственный колледж»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A96" w:rsidRDefault="00124A96" w:rsidP="00124A96">
    <w:pPr>
      <w:pStyle w:val="af1"/>
      <w:pBdr>
        <w:bottom w:val="thickThinSmallGap" w:sz="24" w:space="1" w:color="000000"/>
      </w:pBdr>
      <w:jc w:val="center"/>
      <w:rPr>
        <w:rFonts w:ascii="Times New Roman" w:hAnsi="Times New Roman" w:cs="Times New Roman"/>
        <w:sz w:val="28"/>
        <w:szCs w:val="28"/>
      </w:rPr>
    </w:pPr>
  </w:p>
  <w:p w:rsidR="00124A96" w:rsidRDefault="00124A96" w:rsidP="00124A96">
    <w:pPr>
      <w:pStyle w:val="af1"/>
      <w:pBdr>
        <w:bottom w:val="thickThinSmallGap" w:sz="24" w:space="1" w:color="000000"/>
      </w:pBdr>
      <w:jc w:val="center"/>
    </w:pPr>
    <w:r>
      <w:rPr>
        <w:rFonts w:ascii="Times New Roman" w:hAnsi="Times New Roman" w:cs="Times New Roman"/>
        <w:sz w:val="28"/>
        <w:szCs w:val="28"/>
      </w:rPr>
      <w:t>ГБПОУ «Поволжский государственный колледж»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3C3" w:rsidRDefault="007253C3" w:rsidP="007253C3">
    <w:pPr>
      <w:pStyle w:val="af1"/>
      <w:pBdr>
        <w:bottom w:val="thickThinSmallGap" w:sz="24" w:space="1" w:color="000000"/>
      </w:pBdr>
      <w:jc w:val="center"/>
      <w:rPr>
        <w:rFonts w:ascii="Times New Roman" w:hAnsi="Times New Roman" w:cs="Times New Roman"/>
        <w:sz w:val="28"/>
        <w:szCs w:val="28"/>
      </w:rPr>
    </w:pPr>
  </w:p>
  <w:p w:rsidR="007253C3" w:rsidRDefault="007253C3" w:rsidP="007253C3">
    <w:pPr>
      <w:pStyle w:val="af1"/>
      <w:pBdr>
        <w:bottom w:val="thickThinSmallGap" w:sz="24" w:space="1" w:color="000000"/>
      </w:pBdr>
      <w:jc w:val="center"/>
    </w:pPr>
    <w:r>
      <w:rPr>
        <w:rFonts w:ascii="Times New Roman" w:hAnsi="Times New Roman" w:cs="Times New Roman"/>
        <w:sz w:val="28"/>
        <w:szCs w:val="28"/>
      </w:rPr>
      <w:t>ГБПОУ «Поволжский государственный колледж»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3C3" w:rsidRDefault="0053336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90.1pt;margin-top:99.6pt;width:99.6pt;height:12.7pt;z-index:-251658752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7253C3" w:rsidRDefault="007253C3">
                <w:pPr>
                  <w:spacing w:line="240" w:lineRule="auto"/>
                </w:pPr>
                <w:r>
                  <w:rPr>
                    <w:rStyle w:val="afb"/>
                    <w:i w:val="0"/>
                    <w:iCs w:val="0"/>
                  </w:rPr>
                  <w:t>Приложение №</w:t>
                </w:r>
                <w:r w:rsidR="00533368">
                  <w:fldChar w:fldCharType="begin"/>
                </w:r>
                <w:r w:rsidR="00533368">
                  <w:instrText xml:space="preserve"> PAGE \* MERGEFORMAT </w:instrText>
                </w:r>
                <w:r w:rsidR="00533368">
                  <w:fldChar w:fldCharType="separate"/>
                </w:r>
                <w:r w:rsidR="00893CFF" w:rsidRPr="00893CFF">
                  <w:rPr>
                    <w:rStyle w:val="afb"/>
                    <w:i w:val="0"/>
                    <w:iCs w:val="0"/>
                    <w:noProof/>
                  </w:rPr>
                  <w:t>3</w:t>
                </w:r>
                <w:r w:rsidR="00533368">
                  <w:rPr>
                    <w:rStyle w:val="afb"/>
                    <w:i w:val="0"/>
                    <w:iCs w:val="0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3C3" w:rsidRDefault="007253C3" w:rsidP="00934489">
    <w:pPr>
      <w:pStyle w:val="af1"/>
      <w:pBdr>
        <w:bottom w:val="thickThinSmallGap" w:sz="24" w:space="1" w:color="000000"/>
      </w:pBdr>
      <w:jc w:val="center"/>
    </w:pPr>
    <w:r>
      <w:rPr>
        <w:rFonts w:ascii="Times New Roman" w:hAnsi="Times New Roman" w:cs="Times New Roman"/>
        <w:sz w:val="28"/>
        <w:szCs w:val="28"/>
      </w:rPr>
      <w:t>ГБПОУ «Поволжский государственный колледж»</w:t>
    </w:r>
  </w:p>
  <w:p w:rsidR="007253C3" w:rsidRDefault="007253C3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3600" w:hanging="360"/>
      </w:pPr>
    </w:lvl>
  </w:abstractNum>
  <w:abstractNum w:abstractNumId="1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Num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Num5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3600" w:hanging="360"/>
      </w:pPr>
    </w:lvl>
  </w:abstractNum>
  <w:abstractNum w:abstractNumId="4">
    <w:nsid w:val="0A5D3E79"/>
    <w:multiLevelType w:val="multilevel"/>
    <w:tmpl w:val="D3CCE1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DD42885"/>
    <w:multiLevelType w:val="multilevel"/>
    <w:tmpl w:val="560EE7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6AA3611"/>
    <w:multiLevelType w:val="multilevel"/>
    <w:tmpl w:val="D88051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E873556"/>
    <w:multiLevelType w:val="multilevel"/>
    <w:tmpl w:val="9EBE54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6D417DD"/>
    <w:multiLevelType w:val="multilevel"/>
    <w:tmpl w:val="756C2C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8815925"/>
    <w:multiLevelType w:val="multilevel"/>
    <w:tmpl w:val="41025F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FD9287E"/>
    <w:multiLevelType w:val="multilevel"/>
    <w:tmpl w:val="636A4F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17909DB"/>
    <w:multiLevelType w:val="multilevel"/>
    <w:tmpl w:val="624213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0E8272E"/>
    <w:multiLevelType w:val="multilevel"/>
    <w:tmpl w:val="7592FEB0"/>
    <w:lvl w:ilvl="0">
      <w:start w:val="5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1D51E4E"/>
    <w:multiLevelType w:val="multilevel"/>
    <w:tmpl w:val="64E4D6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2887CF4"/>
    <w:multiLevelType w:val="multilevel"/>
    <w:tmpl w:val="F5BCE8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6985F38"/>
    <w:multiLevelType w:val="multilevel"/>
    <w:tmpl w:val="5E404E5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9972F00"/>
    <w:multiLevelType w:val="multilevel"/>
    <w:tmpl w:val="93A494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CC77C2D"/>
    <w:multiLevelType w:val="multilevel"/>
    <w:tmpl w:val="353460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F4A5A99"/>
    <w:multiLevelType w:val="multilevel"/>
    <w:tmpl w:val="B8E00C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F9500AA"/>
    <w:multiLevelType w:val="multilevel"/>
    <w:tmpl w:val="57A27C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BF12F6D"/>
    <w:multiLevelType w:val="multilevel"/>
    <w:tmpl w:val="C7300F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4"/>
  </w:num>
  <w:num w:numId="3">
    <w:abstractNumId w:val="7"/>
  </w:num>
  <w:num w:numId="4">
    <w:abstractNumId w:val="6"/>
  </w:num>
  <w:num w:numId="5">
    <w:abstractNumId w:val="18"/>
  </w:num>
  <w:num w:numId="6">
    <w:abstractNumId w:val="17"/>
  </w:num>
  <w:num w:numId="7">
    <w:abstractNumId w:val="9"/>
  </w:num>
  <w:num w:numId="8">
    <w:abstractNumId w:val="19"/>
  </w:num>
  <w:num w:numId="9">
    <w:abstractNumId w:val="10"/>
  </w:num>
  <w:num w:numId="10">
    <w:abstractNumId w:val="5"/>
  </w:num>
  <w:num w:numId="11">
    <w:abstractNumId w:val="16"/>
  </w:num>
  <w:num w:numId="12">
    <w:abstractNumId w:val="14"/>
  </w:num>
  <w:num w:numId="13">
    <w:abstractNumId w:val="12"/>
  </w:num>
  <w:num w:numId="14">
    <w:abstractNumId w:val="8"/>
  </w:num>
  <w:num w:numId="15">
    <w:abstractNumId w:val="20"/>
  </w:num>
  <w:num w:numId="16">
    <w:abstractNumId w:val="13"/>
  </w:num>
  <w:num w:numId="17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efaultTableStyle w:val="a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4489"/>
    <w:rsid w:val="000A6166"/>
    <w:rsid w:val="000D5FA0"/>
    <w:rsid w:val="00124A96"/>
    <w:rsid w:val="001D7079"/>
    <w:rsid w:val="00325F17"/>
    <w:rsid w:val="00425457"/>
    <w:rsid w:val="00462B25"/>
    <w:rsid w:val="00493F65"/>
    <w:rsid w:val="00533368"/>
    <w:rsid w:val="00583D85"/>
    <w:rsid w:val="007253C3"/>
    <w:rsid w:val="008326A4"/>
    <w:rsid w:val="00873B30"/>
    <w:rsid w:val="00892ED7"/>
    <w:rsid w:val="00893CFF"/>
    <w:rsid w:val="00934489"/>
    <w:rsid w:val="00977641"/>
    <w:rsid w:val="00A46EC1"/>
    <w:rsid w:val="00B62B25"/>
    <w:rsid w:val="00B71DE6"/>
    <w:rsid w:val="00BA601F"/>
    <w:rsid w:val="00C15E2E"/>
    <w:rsid w:val="00C455BF"/>
    <w:rsid w:val="00E13B17"/>
    <w:rsid w:val="00E3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B25"/>
    <w:pPr>
      <w:spacing w:after="200" w:line="276" w:lineRule="auto"/>
    </w:pPr>
    <w:rPr>
      <w:rFonts w:ascii="Calibri" w:hAnsi="Calibri" w:cs="Calibri"/>
      <w:lang w:eastAsia="zh-CN"/>
    </w:rPr>
  </w:style>
  <w:style w:type="paragraph" w:styleId="1">
    <w:name w:val="heading 1"/>
    <w:basedOn w:val="a"/>
    <w:next w:val="a"/>
    <w:qFormat/>
    <w:rsid w:val="00462B25"/>
    <w:pPr>
      <w:keepNext/>
      <w:tabs>
        <w:tab w:val="num" w:pos="0"/>
      </w:tabs>
      <w:spacing w:before="240" w:after="60"/>
      <w:ind w:left="432" w:hanging="432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462B25"/>
    <w:pPr>
      <w:keepNext/>
      <w:keepLines/>
      <w:tabs>
        <w:tab w:val="num" w:pos="0"/>
      </w:tabs>
      <w:spacing w:before="200" w:after="0"/>
      <w:ind w:left="576" w:hanging="576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6">
    <w:name w:val="heading 6"/>
    <w:basedOn w:val="a"/>
    <w:next w:val="a0"/>
    <w:qFormat/>
    <w:rsid w:val="00462B2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0"/>
    <w:qFormat/>
    <w:rsid w:val="00462B25"/>
    <w:pPr>
      <w:keepNext/>
      <w:jc w:val="both"/>
      <w:outlineLvl w:val="6"/>
    </w:pPr>
    <w:rPr>
      <w:bCs/>
      <w:i/>
      <w:iCs/>
      <w:sz w:val="28"/>
    </w:rPr>
  </w:style>
  <w:style w:type="paragraph" w:styleId="9">
    <w:name w:val="heading 9"/>
    <w:basedOn w:val="a"/>
    <w:next w:val="a"/>
    <w:qFormat/>
    <w:rsid w:val="00462B25"/>
    <w:pPr>
      <w:tabs>
        <w:tab w:val="num" w:pos="0"/>
      </w:tabs>
      <w:spacing w:before="240" w:after="60" w:line="240" w:lineRule="auto"/>
      <w:ind w:left="1584" w:hanging="1584"/>
      <w:outlineLvl w:val="8"/>
    </w:pPr>
    <w:rPr>
      <w:rFonts w:ascii="Arial" w:hAnsi="Arial" w:cs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false">
    <w:name w:val="WW8Num1zfalse"/>
    <w:rsid w:val="00462B25"/>
  </w:style>
  <w:style w:type="character" w:customStyle="1" w:styleId="WW8Num1ztrue">
    <w:name w:val="WW8Num1ztrue"/>
    <w:rsid w:val="00462B25"/>
  </w:style>
  <w:style w:type="character" w:customStyle="1" w:styleId="WW8Num1ztrue0">
    <w:name w:val="WW8Num1ztrue"/>
    <w:rsid w:val="00462B25"/>
  </w:style>
  <w:style w:type="character" w:customStyle="1" w:styleId="WW8Num1ztrue1">
    <w:name w:val="WW8Num1ztrue"/>
    <w:rsid w:val="00462B25"/>
  </w:style>
  <w:style w:type="character" w:customStyle="1" w:styleId="WW8Num1ztrue2">
    <w:name w:val="WW8Num1ztrue"/>
    <w:rsid w:val="00462B25"/>
  </w:style>
  <w:style w:type="character" w:customStyle="1" w:styleId="WW8Num1ztrue3">
    <w:name w:val="WW8Num1ztrue"/>
    <w:rsid w:val="00462B25"/>
  </w:style>
  <w:style w:type="character" w:customStyle="1" w:styleId="WW8Num1ztrue4">
    <w:name w:val="WW8Num1ztrue"/>
    <w:rsid w:val="00462B25"/>
  </w:style>
  <w:style w:type="character" w:customStyle="1" w:styleId="WW8Num1ztrue5">
    <w:name w:val="WW8Num1ztrue"/>
    <w:rsid w:val="00462B25"/>
  </w:style>
  <w:style w:type="character" w:customStyle="1" w:styleId="WW8Num1ztrue6">
    <w:name w:val="WW8Num1ztrue"/>
    <w:rsid w:val="00462B25"/>
  </w:style>
  <w:style w:type="character" w:customStyle="1" w:styleId="WW8Num2z0">
    <w:name w:val="WW8Num2z0"/>
    <w:rsid w:val="00462B25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</w:rPr>
  </w:style>
  <w:style w:type="character" w:customStyle="1" w:styleId="WW8Num2ztrue">
    <w:name w:val="WW8Num2ztrue"/>
    <w:rsid w:val="00462B25"/>
  </w:style>
  <w:style w:type="character" w:customStyle="1" w:styleId="WW8Num2ztrue0">
    <w:name w:val="WW8Num2ztrue"/>
    <w:rsid w:val="00462B25"/>
  </w:style>
  <w:style w:type="character" w:customStyle="1" w:styleId="WW8Num2ztrue1">
    <w:name w:val="WW8Num2ztrue"/>
    <w:rsid w:val="00462B25"/>
  </w:style>
  <w:style w:type="character" w:customStyle="1" w:styleId="WW8Num2ztrue2">
    <w:name w:val="WW8Num2ztrue"/>
    <w:rsid w:val="00462B25"/>
  </w:style>
  <w:style w:type="character" w:customStyle="1" w:styleId="WW8Num2ztrue3">
    <w:name w:val="WW8Num2ztrue"/>
    <w:rsid w:val="00462B25"/>
  </w:style>
  <w:style w:type="character" w:customStyle="1" w:styleId="WW8Num2ztrue4">
    <w:name w:val="WW8Num2ztrue"/>
    <w:rsid w:val="00462B25"/>
  </w:style>
  <w:style w:type="character" w:customStyle="1" w:styleId="WW8Num2ztrue5">
    <w:name w:val="WW8Num2ztrue"/>
    <w:rsid w:val="00462B25"/>
  </w:style>
  <w:style w:type="character" w:customStyle="1" w:styleId="WW8Num2ztrue6">
    <w:name w:val="WW8Num2ztrue"/>
    <w:rsid w:val="00462B25"/>
  </w:style>
  <w:style w:type="character" w:customStyle="1" w:styleId="WW8Num3zfalse">
    <w:name w:val="WW8Num3zfalse"/>
    <w:rsid w:val="00462B25"/>
  </w:style>
  <w:style w:type="character" w:customStyle="1" w:styleId="WW8Num3ztrue">
    <w:name w:val="WW8Num3ztrue"/>
    <w:rsid w:val="00462B25"/>
  </w:style>
  <w:style w:type="character" w:customStyle="1" w:styleId="WW8Num3ztrue0">
    <w:name w:val="WW8Num3ztrue"/>
    <w:rsid w:val="00462B25"/>
  </w:style>
  <w:style w:type="character" w:customStyle="1" w:styleId="WW8Num3ztrue1">
    <w:name w:val="WW8Num3ztrue"/>
    <w:rsid w:val="00462B25"/>
  </w:style>
  <w:style w:type="character" w:customStyle="1" w:styleId="WW8Num3ztrue2">
    <w:name w:val="WW8Num3ztrue"/>
    <w:rsid w:val="00462B25"/>
  </w:style>
  <w:style w:type="character" w:customStyle="1" w:styleId="WW8Num3ztrue3">
    <w:name w:val="WW8Num3ztrue"/>
    <w:rsid w:val="00462B25"/>
  </w:style>
  <w:style w:type="character" w:customStyle="1" w:styleId="WW8Num3ztrue4">
    <w:name w:val="WW8Num3ztrue"/>
    <w:rsid w:val="00462B25"/>
  </w:style>
  <w:style w:type="character" w:customStyle="1" w:styleId="WW8Num3ztrue5">
    <w:name w:val="WW8Num3ztrue"/>
    <w:rsid w:val="00462B25"/>
  </w:style>
  <w:style w:type="character" w:customStyle="1" w:styleId="WW8Num3ztrue6">
    <w:name w:val="WW8Num3ztrue"/>
    <w:rsid w:val="00462B25"/>
  </w:style>
  <w:style w:type="character" w:customStyle="1" w:styleId="WW8Num4zfalse">
    <w:name w:val="WW8Num4zfalse"/>
    <w:rsid w:val="00462B25"/>
    <w:rPr>
      <w:rFonts w:ascii="Times New Roman" w:hAnsi="Times New Roman" w:cs="Times New Roman"/>
      <w:sz w:val="28"/>
      <w:szCs w:val="28"/>
    </w:rPr>
  </w:style>
  <w:style w:type="character" w:customStyle="1" w:styleId="WW8Num4ztrue">
    <w:name w:val="WW8Num4ztrue"/>
    <w:rsid w:val="00462B25"/>
  </w:style>
  <w:style w:type="character" w:customStyle="1" w:styleId="WW8Num4ztrue0">
    <w:name w:val="WW8Num4ztrue"/>
    <w:rsid w:val="00462B25"/>
  </w:style>
  <w:style w:type="character" w:customStyle="1" w:styleId="WW8Num4ztrue1">
    <w:name w:val="WW8Num4ztrue"/>
    <w:rsid w:val="00462B25"/>
  </w:style>
  <w:style w:type="character" w:customStyle="1" w:styleId="WW8Num4ztrue2">
    <w:name w:val="WW8Num4ztrue"/>
    <w:rsid w:val="00462B25"/>
  </w:style>
  <w:style w:type="character" w:customStyle="1" w:styleId="WW8Num4ztrue3">
    <w:name w:val="WW8Num4ztrue"/>
    <w:rsid w:val="00462B25"/>
  </w:style>
  <w:style w:type="character" w:customStyle="1" w:styleId="WW8Num4ztrue4">
    <w:name w:val="WW8Num4ztrue"/>
    <w:rsid w:val="00462B25"/>
  </w:style>
  <w:style w:type="character" w:customStyle="1" w:styleId="WW8Num4ztrue5">
    <w:name w:val="WW8Num4ztrue"/>
    <w:rsid w:val="00462B25"/>
  </w:style>
  <w:style w:type="character" w:customStyle="1" w:styleId="WW8Num4ztrue6">
    <w:name w:val="WW8Num4ztrue"/>
    <w:rsid w:val="00462B25"/>
  </w:style>
  <w:style w:type="character" w:customStyle="1" w:styleId="WW8Num5zfalse">
    <w:name w:val="WW8Num5zfalse"/>
    <w:rsid w:val="00462B25"/>
  </w:style>
  <w:style w:type="character" w:customStyle="1" w:styleId="WW8Num5ztrue">
    <w:name w:val="WW8Num5ztrue"/>
    <w:rsid w:val="00462B25"/>
  </w:style>
  <w:style w:type="character" w:customStyle="1" w:styleId="WW8Num5ztrue0">
    <w:name w:val="WW8Num5ztrue"/>
    <w:rsid w:val="00462B25"/>
  </w:style>
  <w:style w:type="character" w:customStyle="1" w:styleId="WW8Num5ztrue1">
    <w:name w:val="WW8Num5ztrue"/>
    <w:rsid w:val="00462B25"/>
  </w:style>
  <w:style w:type="character" w:customStyle="1" w:styleId="WW8Num5ztrue2">
    <w:name w:val="WW8Num5ztrue"/>
    <w:rsid w:val="00462B25"/>
  </w:style>
  <w:style w:type="character" w:customStyle="1" w:styleId="WW8Num5ztrue3">
    <w:name w:val="WW8Num5ztrue"/>
    <w:rsid w:val="00462B25"/>
  </w:style>
  <w:style w:type="character" w:customStyle="1" w:styleId="WW8Num5ztrue4">
    <w:name w:val="WW8Num5ztrue"/>
    <w:rsid w:val="00462B25"/>
  </w:style>
  <w:style w:type="character" w:customStyle="1" w:styleId="WW8Num5ztrue5">
    <w:name w:val="WW8Num5ztrue"/>
    <w:rsid w:val="00462B25"/>
  </w:style>
  <w:style w:type="character" w:customStyle="1" w:styleId="WW8Num5ztrue6">
    <w:name w:val="WW8Num5ztrue"/>
    <w:rsid w:val="00462B25"/>
  </w:style>
  <w:style w:type="character" w:customStyle="1" w:styleId="WW8Num6zfalse">
    <w:name w:val="WW8Num6zfalse"/>
    <w:rsid w:val="00462B25"/>
  </w:style>
  <w:style w:type="character" w:customStyle="1" w:styleId="WW8Num6ztrue">
    <w:name w:val="WW8Num6ztrue"/>
    <w:rsid w:val="00462B25"/>
  </w:style>
  <w:style w:type="character" w:customStyle="1" w:styleId="WW8Num6ztrue0">
    <w:name w:val="WW8Num6ztrue"/>
    <w:rsid w:val="00462B25"/>
  </w:style>
  <w:style w:type="character" w:customStyle="1" w:styleId="WW8Num6ztrue1">
    <w:name w:val="WW8Num6ztrue"/>
    <w:rsid w:val="00462B25"/>
  </w:style>
  <w:style w:type="character" w:customStyle="1" w:styleId="WW8Num6ztrue2">
    <w:name w:val="WW8Num6ztrue"/>
    <w:rsid w:val="00462B25"/>
  </w:style>
  <w:style w:type="character" w:customStyle="1" w:styleId="WW8Num6ztrue3">
    <w:name w:val="WW8Num6ztrue"/>
    <w:rsid w:val="00462B25"/>
  </w:style>
  <w:style w:type="character" w:customStyle="1" w:styleId="WW8Num6ztrue4">
    <w:name w:val="WW8Num6ztrue"/>
    <w:rsid w:val="00462B25"/>
  </w:style>
  <w:style w:type="character" w:customStyle="1" w:styleId="WW8Num6ztrue5">
    <w:name w:val="WW8Num6ztrue"/>
    <w:rsid w:val="00462B25"/>
  </w:style>
  <w:style w:type="character" w:customStyle="1" w:styleId="WW8Num6ztrue6">
    <w:name w:val="WW8Num6ztrue"/>
    <w:rsid w:val="00462B25"/>
  </w:style>
  <w:style w:type="character" w:customStyle="1" w:styleId="WW8Num7zfalse">
    <w:name w:val="WW8Num7zfalse"/>
    <w:rsid w:val="00462B25"/>
  </w:style>
  <w:style w:type="character" w:customStyle="1" w:styleId="WW8Num7ztrue">
    <w:name w:val="WW8Num7ztrue"/>
    <w:rsid w:val="00462B25"/>
  </w:style>
  <w:style w:type="character" w:customStyle="1" w:styleId="WW8Num7ztrue0">
    <w:name w:val="WW8Num7ztrue"/>
    <w:rsid w:val="00462B25"/>
  </w:style>
  <w:style w:type="character" w:customStyle="1" w:styleId="WW8Num7ztrue1">
    <w:name w:val="WW8Num7ztrue"/>
    <w:rsid w:val="00462B25"/>
  </w:style>
  <w:style w:type="character" w:customStyle="1" w:styleId="WW8Num7ztrue2">
    <w:name w:val="WW8Num7ztrue"/>
    <w:rsid w:val="00462B25"/>
  </w:style>
  <w:style w:type="character" w:customStyle="1" w:styleId="WW8Num7ztrue3">
    <w:name w:val="WW8Num7ztrue"/>
    <w:rsid w:val="00462B25"/>
  </w:style>
  <w:style w:type="character" w:customStyle="1" w:styleId="WW8Num7ztrue4">
    <w:name w:val="WW8Num7ztrue"/>
    <w:rsid w:val="00462B25"/>
  </w:style>
  <w:style w:type="character" w:customStyle="1" w:styleId="WW8Num7ztrue5">
    <w:name w:val="WW8Num7ztrue"/>
    <w:rsid w:val="00462B25"/>
  </w:style>
  <w:style w:type="character" w:customStyle="1" w:styleId="WW8Num7ztrue6">
    <w:name w:val="WW8Num7ztrue"/>
    <w:rsid w:val="00462B25"/>
  </w:style>
  <w:style w:type="character" w:customStyle="1" w:styleId="WW8Num8zfalse">
    <w:name w:val="WW8Num8zfalse"/>
    <w:rsid w:val="00462B25"/>
  </w:style>
  <w:style w:type="character" w:customStyle="1" w:styleId="WW8Num8ztrue">
    <w:name w:val="WW8Num8ztrue"/>
    <w:rsid w:val="00462B25"/>
  </w:style>
  <w:style w:type="character" w:customStyle="1" w:styleId="WW8Num8ztrue0">
    <w:name w:val="WW8Num8ztrue"/>
    <w:rsid w:val="00462B25"/>
  </w:style>
  <w:style w:type="character" w:customStyle="1" w:styleId="WW8Num8ztrue1">
    <w:name w:val="WW8Num8ztrue"/>
    <w:rsid w:val="00462B25"/>
  </w:style>
  <w:style w:type="character" w:customStyle="1" w:styleId="WW8Num8ztrue2">
    <w:name w:val="WW8Num8ztrue"/>
    <w:rsid w:val="00462B25"/>
  </w:style>
  <w:style w:type="character" w:customStyle="1" w:styleId="WW8Num8ztrue3">
    <w:name w:val="WW8Num8ztrue"/>
    <w:rsid w:val="00462B25"/>
  </w:style>
  <w:style w:type="character" w:customStyle="1" w:styleId="WW8Num8ztrue4">
    <w:name w:val="WW8Num8ztrue"/>
    <w:rsid w:val="00462B25"/>
  </w:style>
  <w:style w:type="character" w:customStyle="1" w:styleId="WW8Num8ztrue5">
    <w:name w:val="WW8Num8ztrue"/>
    <w:rsid w:val="00462B25"/>
  </w:style>
  <w:style w:type="character" w:customStyle="1" w:styleId="WW8Num8ztrue6">
    <w:name w:val="WW8Num8ztrue"/>
    <w:rsid w:val="00462B25"/>
  </w:style>
  <w:style w:type="character" w:customStyle="1" w:styleId="WW8Num9zfalse">
    <w:name w:val="WW8Num9zfalse"/>
    <w:rsid w:val="00462B25"/>
  </w:style>
  <w:style w:type="character" w:customStyle="1" w:styleId="WW8Num9ztrue">
    <w:name w:val="WW8Num9ztrue"/>
    <w:rsid w:val="00462B25"/>
  </w:style>
  <w:style w:type="character" w:customStyle="1" w:styleId="WW8Num9ztrue0">
    <w:name w:val="WW8Num9ztrue"/>
    <w:rsid w:val="00462B25"/>
  </w:style>
  <w:style w:type="character" w:customStyle="1" w:styleId="WW8Num9ztrue1">
    <w:name w:val="WW8Num9ztrue"/>
    <w:rsid w:val="00462B25"/>
  </w:style>
  <w:style w:type="character" w:customStyle="1" w:styleId="WW8Num9ztrue2">
    <w:name w:val="WW8Num9ztrue"/>
    <w:rsid w:val="00462B25"/>
  </w:style>
  <w:style w:type="character" w:customStyle="1" w:styleId="WW8Num9ztrue3">
    <w:name w:val="WW8Num9ztrue"/>
    <w:rsid w:val="00462B25"/>
  </w:style>
  <w:style w:type="character" w:customStyle="1" w:styleId="WW8Num9ztrue4">
    <w:name w:val="WW8Num9ztrue"/>
    <w:rsid w:val="00462B25"/>
  </w:style>
  <w:style w:type="character" w:customStyle="1" w:styleId="WW8Num9ztrue5">
    <w:name w:val="WW8Num9ztrue"/>
    <w:rsid w:val="00462B25"/>
  </w:style>
  <w:style w:type="character" w:customStyle="1" w:styleId="WW8Num9ztrue6">
    <w:name w:val="WW8Num9ztrue"/>
    <w:rsid w:val="00462B25"/>
  </w:style>
  <w:style w:type="character" w:customStyle="1" w:styleId="WW8Num10zfalse">
    <w:name w:val="WW8Num10zfalse"/>
    <w:rsid w:val="00462B25"/>
  </w:style>
  <w:style w:type="character" w:customStyle="1" w:styleId="WW8Num10ztrue">
    <w:name w:val="WW8Num10ztrue"/>
    <w:rsid w:val="00462B25"/>
  </w:style>
  <w:style w:type="character" w:customStyle="1" w:styleId="WW8Num10ztrue0">
    <w:name w:val="WW8Num10ztrue"/>
    <w:rsid w:val="00462B25"/>
  </w:style>
  <w:style w:type="character" w:customStyle="1" w:styleId="WW8Num10ztrue1">
    <w:name w:val="WW8Num10ztrue"/>
    <w:rsid w:val="00462B25"/>
  </w:style>
  <w:style w:type="character" w:customStyle="1" w:styleId="WW8Num10ztrue2">
    <w:name w:val="WW8Num10ztrue"/>
    <w:rsid w:val="00462B25"/>
  </w:style>
  <w:style w:type="character" w:customStyle="1" w:styleId="WW8Num10ztrue3">
    <w:name w:val="WW8Num10ztrue"/>
    <w:rsid w:val="00462B25"/>
  </w:style>
  <w:style w:type="character" w:customStyle="1" w:styleId="WW8Num10ztrue4">
    <w:name w:val="WW8Num10ztrue"/>
    <w:rsid w:val="00462B25"/>
  </w:style>
  <w:style w:type="character" w:customStyle="1" w:styleId="WW8Num10ztrue5">
    <w:name w:val="WW8Num10ztrue"/>
    <w:rsid w:val="00462B25"/>
  </w:style>
  <w:style w:type="character" w:customStyle="1" w:styleId="WW8Num10ztrue6">
    <w:name w:val="WW8Num10ztrue"/>
    <w:rsid w:val="00462B25"/>
  </w:style>
  <w:style w:type="character" w:customStyle="1" w:styleId="WW8Num11z0">
    <w:name w:val="WW8Num11z0"/>
    <w:rsid w:val="00462B25"/>
    <w:rPr>
      <w:b w:val="0"/>
    </w:rPr>
  </w:style>
  <w:style w:type="character" w:customStyle="1" w:styleId="WW8Num11ztrue">
    <w:name w:val="WW8Num11ztrue"/>
    <w:rsid w:val="00462B25"/>
  </w:style>
  <w:style w:type="character" w:customStyle="1" w:styleId="WW8Num11ztrue0">
    <w:name w:val="WW8Num11ztrue"/>
    <w:rsid w:val="00462B25"/>
  </w:style>
  <w:style w:type="character" w:customStyle="1" w:styleId="WW8Num11ztrue1">
    <w:name w:val="WW8Num11ztrue"/>
    <w:rsid w:val="00462B25"/>
  </w:style>
  <w:style w:type="character" w:customStyle="1" w:styleId="WW8Num11ztrue2">
    <w:name w:val="WW8Num11ztrue"/>
    <w:rsid w:val="00462B25"/>
  </w:style>
  <w:style w:type="character" w:customStyle="1" w:styleId="WW8Num11ztrue3">
    <w:name w:val="WW8Num11ztrue"/>
    <w:rsid w:val="00462B25"/>
  </w:style>
  <w:style w:type="character" w:customStyle="1" w:styleId="WW8Num11ztrue4">
    <w:name w:val="WW8Num11ztrue"/>
    <w:rsid w:val="00462B25"/>
  </w:style>
  <w:style w:type="character" w:customStyle="1" w:styleId="WW8Num11ztrue5">
    <w:name w:val="WW8Num11ztrue"/>
    <w:rsid w:val="00462B25"/>
  </w:style>
  <w:style w:type="character" w:customStyle="1" w:styleId="WW8Num11ztrue6">
    <w:name w:val="WW8Num11ztrue"/>
    <w:rsid w:val="00462B25"/>
  </w:style>
  <w:style w:type="character" w:customStyle="1" w:styleId="WW8Num12zfalse">
    <w:name w:val="WW8Num12zfalse"/>
    <w:rsid w:val="00462B25"/>
  </w:style>
  <w:style w:type="character" w:customStyle="1" w:styleId="WW8Num12ztrue">
    <w:name w:val="WW8Num12ztrue"/>
    <w:rsid w:val="00462B25"/>
  </w:style>
  <w:style w:type="character" w:customStyle="1" w:styleId="WW8Num12ztrue0">
    <w:name w:val="WW8Num12ztrue"/>
    <w:rsid w:val="00462B25"/>
  </w:style>
  <w:style w:type="character" w:customStyle="1" w:styleId="WW8Num12ztrue1">
    <w:name w:val="WW8Num12ztrue"/>
    <w:rsid w:val="00462B25"/>
  </w:style>
  <w:style w:type="character" w:customStyle="1" w:styleId="WW8Num12ztrue2">
    <w:name w:val="WW8Num12ztrue"/>
    <w:rsid w:val="00462B25"/>
  </w:style>
  <w:style w:type="character" w:customStyle="1" w:styleId="WW8Num12ztrue3">
    <w:name w:val="WW8Num12ztrue"/>
    <w:rsid w:val="00462B25"/>
  </w:style>
  <w:style w:type="character" w:customStyle="1" w:styleId="WW8Num12ztrue4">
    <w:name w:val="WW8Num12ztrue"/>
    <w:rsid w:val="00462B25"/>
  </w:style>
  <w:style w:type="character" w:customStyle="1" w:styleId="WW8Num12ztrue5">
    <w:name w:val="WW8Num12ztrue"/>
    <w:rsid w:val="00462B25"/>
  </w:style>
  <w:style w:type="character" w:customStyle="1" w:styleId="WW8Num12ztrue6">
    <w:name w:val="WW8Num12ztrue"/>
    <w:rsid w:val="00462B25"/>
  </w:style>
  <w:style w:type="character" w:customStyle="1" w:styleId="WW8Num13zfalse">
    <w:name w:val="WW8Num13zfalse"/>
    <w:rsid w:val="00462B25"/>
  </w:style>
  <w:style w:type="character" w:customStyle="1" w:styleId="WW8Num13ztrue">
    <w:name w:val="WW8Num13ztrue"/>
    <w:rsid w:val="00462B25"/>
  </w:style>
  <w:style w:type="character" w:customStyle="1" w:styleId="WW8Num13ztrue0">
    <w:name w:val="WW8Num13ztrue"/>
    <w:rsid w:val="00462B25"/>
  </w:style>
  <w:style w:type="character" w:customStyle="1" w:styleId="WW8Num13ztrue1">
    <w:name w:val="WW8Num13ztrue"/>
    <w:rsid w:val="00462B25"/>
  </w:style>
  <w:style w:type="character" w:customStyle="1" w:styleId="WW8Num13ztrue2">
    <w:name w:val="WW8Num13ztrue"/>
    <w:rsid w:val="00462B25"/>
  </w:style>
  <w:style w:type="character" w:customStyle="1" w:styleId="WW8Num13ztrue3">
    <w:name w:val="WW8Num13ztrue"/>
    <w:rsid w:val="00462B25"/>
  </w:style>
  <w:style w:type="character" w:customStyle="1" w:styleId="WW8Num13ztrue4">
    <w:name w:val="WW8Num13ztrue"/>
    <w:rsid w:val="00462B25"/>
  </w:style>
  <w:style w:type="character" w:customStyle="1" w:styleId="WW8Num13ztrue5">
    <w:name w:val="WW8Num13ztrue"/>
    <w:rsid w:val="00462B25"/>
  </w:style>
  <w:style w:type="character" w:customStyle="1" w:styleId="WW8Num13ztrue6">
    <w:name w:val="WW8Num13ztrue"/>
    <w:rsid w:val="00462B25"/>
  </w:style>
  <w:style w:type="character" w:customStyle="1" w:styleId="WW8Num14zfalse">
    <w:name w:val="WW8Num14zfalse"/>
    <w:rsid w:val="00462B25"/>
  </w:style>
  <w:style w:type="character" w:customStyle="1" w:styleId="WW8Num14ztrue">
    <w:name w:val="WW8Num14ztrue"/>
    <w:rsid w:val="00462B25"/>
  </w:style>
  <w:style w:type="character" w:customStyle="1" w:styleId="WW8Num14ztrue0">
    <w:name w:val="WW8Num14ztrue"/>
    <w:rsid w:val="00462B25"/>
  </w:style>
  <w:style w:type="character" w:customStyle="1" w:styleId="WW8Num14ztrue1">
    <w:name w:val="WW8Num14ztrue"/>
    <w:rsid w:val="00462B25"/>
  </w:style>
  <w:style w:type="character" w:customStyle="1" w:styleId="WW8Num14ztrue2">
    <w:name w:val="WW8Num14ztrue"/>
    <w:rsid w:val="00462B25"/>
  </w:style>
  <w:style w:type="character" w:customStyle="1" w:styleId="WW8Num14ztrue3">
    <w:name w:val="WW8Num14ztrue"/>
    <w:rsid w:val="00462B25"/>
  </w:style>
  <w:style w:type="character" w:customStyle="1" w:styleId="WW8Num14ztrue4">
    <w:name w:val="WW8Num14ztrue"/>
    <w:rsid w:val="00462B25"/>
  </w:style>
  <w:style w:type="character" w:customStyle="1" w:styleId="WW8Num14ztrue5">
    <w:name w:val="WW8Num14ztrue"/>
    <w:rsid w:val="00462B25"/>
  </w:style>
  <w:style w:type="character" w:customStyle="1" w:styleId="WW8Num14ztrue6">
    <w:name w:val="WW8Num14ztrue"/>
    <w:rsid w:val="00462B25"/>
  </w:style>
  <w:style w:type="character" w:customStyle="1" w:styleId="WW8Num15zfalse">
    <w:name w:val="WW8Num15zfalse"/>
    <w:rsid w:val="00462B25"/>
  </w:style>
  <w:style w:type="character" w:customStyle="1" w:styleId="WW8Num15ztrue">
    <w:name w:val="WW8Num15ztrue"/>
    <w:rsid w:val="00462B25"/>
  </w:style>
  <w:style w:type="character" w:customStyle="1" w:styleId="WW8Num15ztrue0">
    <w:name w:val="WW8Num15ztrue"/>
    <w:rsid w:val="00462B25"/>
  </w:style>
  <w:style w:type="character" w:customStyle="1" w:styleId="WW8Num15ztrue1">
    <w:name w:val="WW8Num15ztrue"/>
    <w:rsid w:val="00462B25"/>
  </w:style>
  <w:style w:type="character" w:customStyle="1" w:styleId="WW8Num15ztrue2">
    <w:name w:val="WW8Num15ztrue"/>
    <w:rsid w:val="00462B25"/>
  </w:style>
  <w:style w:type="character" w:customStyle="1" w:styleId="WW8Num15ztrue3">
    <w:name w:val="WW8Num15ztrue"/>
    <w:rsid w:val="00462B25"/>
  </w:style>
  <w:style w:type="character" w:customStyle="1" w:styleId="WW8Num15ztrue4">
    <w:name w:val="WW8Num15ztrue"/>
    <w:rsid w:val="00462B25"/>
  </w:style>
  <w:style w:type="character" w:customStyle="1" w:styleId="WW8Num15ztrue5">
    <w:name w:val="WW8Num15ztrue"/>
    <w:rsid w:val="00462B25"/>
  </w:style>
  <w:style w:type="character" w:customStyle="1" w:styleId="WW8Num15ztrue6">
    <w:name w:val="WW8Num15ztrue"/>
    <w:rsid w:val="00462B25"/>
  </w:style>
  <w:style w:type="character" w:customStyle="1" w:styleId="WW8Num16zfalse">
    <w:name w:val="WW8Num16zfalse"/>
    <w:rsid w:val="00462B25"/>
  </w:style>
  <w:style w:type="character" w:customStyle="1" w:styleId="WW8Num16ztrue">
    <w:name w:val="WW8Num16ztrue"/>
    <w:rsid w:val="00462B25"/>
  </w:style>
  <w:style w:type="character" w:customStyle="1" w:styleId="WW8Num16ztrue0">
    <w:name w:val="WW8Num16ztrue"/>
    <w:rsid w:val="00462B25"/>
  </w:style>
  <w:style w:type="character" w:customStyle="1" w:styleId="WW8Num16ztrue1">
    <w:name w:val="WW8Num16ztrue"/>
    <w:rsid w:val="00462B25"/>
  </w:style>
  <w:style w:type="character" w:customStyle="1" w:styleId="WW8Num16ztrue2">
    <w:name w:val="WW8Num16ztrue"/>
    <w:rsid w:val="00462B25"/>
  </w:style>
  <w:style w:type="character" w:customStyle="1" w:styleId="WW8Num16ztrue3">
    <w:name w:val="WW8Num16ztrue"/>
    <w:rsid w:val="00462B25"/>
  </w:style>
  <w:style w:type="character" w:customStyle="1" w:styleId="WW8Num16ztrue4">
    <w:name w:val="WW8Num16ztrue"/>
    <w:rsid w:val="00462B25"/>
  </w:style>
  <w:style w:type="character" w:customStyle="1" w:styleId="WW8Num16ztrue5">
    <w:name w:val="WW8Num16ztrue"/>
    <w:rsid w:val="00462B25"/>
  </w:style>
  <w:style w:type="character" w:customStyle="1" w:styleId="WW8Num16ztrue6">
    <w:name w:val="WW8Num16ztrue"/>
    <w:rsid w:val="00462B25"/>
  </w:style>
  <w:style w:type="character" w:customStyle="1" w:styleId="WW8Num17z0">
    <w:name w:val="WW8Num17z0"/>
    <w:rsid w:val="00462B25"/>
    <w:rPr>
      <w:b/>
    </w:rPr>
  </w:style>
  <w:style w:type="character" w:customStyle="1" w:styleId="WW8Num17ztrue">
    <w:name w:val="WW8Num17ztrue"/>
    <w:rsid w:val="00462B25"/>
  </w:style>
  <w:style w:type="character" w:customStyle="1" w:styleId="WW8Num17ztrue0">
    <w:name w:val="WW8Num17ztrue"/>
    <w:rsid w:val="00462B25"/>
  </w:style>
  <w:style w:type="character" w:customStyle="1" w:styleId="WW8Num17ztrue1">
    <w:name w:val="WW8Num17ztrue"/>
    <w:rsid w:val="00462B25"/>
  </w:style>
  <w:style w:type="character" w:customStyle="1" w:styleId="WW8Num17ztrue2">
    <w:name w:val="WW8Num17ztrue"/>
    <w:rsid w:val="00462B25"/>
  </w:style>
  <w:style w:type="character" w:customStyle="1" w:styleId="WW8Num17ztrue3">
    <w:name w:val="WW8Num17ztrue"/>
    <w:rsid w:val="00462B25"/>
  </w:style>
  <w:style w:type="character" w:customStyle="1" w:styleId="WW8Num17ztrue4">
    <w:name w:val="WW8Num17ztrue"/>
    <w:rsid w:val="00462B25"/>
  </w:style>
  <w:style w:type="character" w:customStyle="1" w:styleId="WW8Num17ztrue5">
    <w:name w:val="WW8Num17ztrue"/>
    <w:rsid w:val="00462B25"/>
  </w:style>
  <w:style w:type="character" w:customStyle="1" w:styleId="WW8Num17ztrue6">
    <w:name w:val="WW8Num17ztrue"/>
    <w:rsid w:val="00462B25"/>
  </w:style>
  <w:style w:type="character" w:customStyle="1" w:styleId="WW8Num18zfalse">
    <w:name w:val="WW8Num18zfalse"/>
    <w:rsid w:val="00462B25"/>
  </w:style>
  <w:style w:type="character" w:customStyle="1" w:styleId="WW8Num18ztrue">
    <w:name w:val="WW8Num18ztrue"/>
    <w:rsid w:val="00462B25"/>
  </w:style>
  <w:style w:type="character" w:customStyle="1" w:styleId="WW8Num18ztrue0">
    <w:name w:val="WW8Num18ztrue"/>
    <w:rsid w:val="00462B25"/>
  </w:style>
  <w:style w:type="character" w:customStyle="1" w:styleId="WW8Num18ztrue1">
    <w:name w:val="WW8Num18ztrue"/>
    <w:rsid w:val="00462B25"/>
  </w:style>
  <w:style w:type="character" w:customStyle="1" w:styleId="WW8Num18ztrue2">
    <w:name w:val="WW8Num18ztrue"/>
    <w:rsid w:val="00462B25"/>
  </w:style>
  <w:style w:type="character" w:customStyle="1" w:styleId="WW8Num18ztrue3">
    <w:name w:val="WW8Num18ztrue"/>
    <w:rsid w:val="00462B25"/>
  </w:style>
  <w:style w:type="character" w:customStyle="1" w:styleId="WW8Num18ztrue4">
    <w:name w:val="WW8Num18ztrue"/>
    <w:rsid w:val="00462B25"/>
  </w:style>
  <w:style w:type="character" w:customStyle="1" w:styleId="WW8Num18ztrue5">
    <w:name w:val="WW8Num18ztrue"/>
    <w:rsid w:val="00462B25"/>
  </w:style>
  <w:style w:type="character" w:customStyle="1" w:styleId="WW8Num18ztrue6">
    <w:name w:val="WW8Num18ztrue"/>
    <w:rsid w:val="00462B25"/>
  </w:style>
  <w:style w:type="character" w:customStyle="1" w:styleId="WW8Num19zfalse">
    <w:name w:val="WW8Num19zfalse"/>
    <w:rsid w:val="00462B25"/>
  </w:style>
  <w:style w:type="character" w:customStyle="1" w:styleId="WW8Num19ztrue">
    <w:name w:val="WW8Num19ztrue"/>
    <w:rsid w:val="00462B25"/>
  </w:style>
  <w:style w:type="character" w:customStyle="1" w:styleId="WW8Num19ztrue0">
    <w:name w:val="WW8Num19ztrue"/>
    <w:rsid w:val="00462B25"/>
  </w:style>
  <w:style w:type="character" w:customStyle="1" w:styleId="WW8Num19ztrue1">
    <w:name w:val="WW8Num19ztrue"/>
    <w:rsid w:val="00462B25"/>
  </w:style>
  <w:style w:type="character" w:customStyle="1" w:styleId="WW8Num19ztrue2">
    <w:name w:val="WW8Num19ztrue"/>
    <w:rsid w:val="00462B25"/>
  </w:style>
  <w:style w:type="character" w:customStyle="1" w:styleId="WW8Num19ztrue3">
    <w:name w:val="WW8Num19ztrue"/>
    <w:rsid w:val="00462B25"/>
  </w:style>
  <w:style w:type="character" w:customStyle="1" w:styleId="WW8Num19ztrue4">
    <w:name w:val="WW8Num19ztrue"/>
    <w:rsid w:val="00462B25"/>
  </w:style>
  <w:style w:type="character" w:customStyle="1" w:styleId="WW8Num19ztrue5">
    <w:name w:val="WW8Num19ztrue"/>
    <w:rsid w:val="00462B25"/>
  </w:style>
  <w:style w:type="character" w:customStyle="1" w:styleId="WW8Num19ztrue6">
    <w:name w:val="WW8Num19ztrue"/>
    <w:rsid w:val="00462B25"/>
  </w:style>
  <w:style w:type="character" w:customStyle="1" w:styleId="WW8Num20zfalse">
    <w:name w:val="WW8Num20zfalse"/>
    <w:rsid w:val="00462B25"/>
  </w:style>
  <w:style w:type="character" w:customStyle="1" w:styleId="WW8Num20ztrue">
    <w:name w:val="WW8Num20ztrue"/>
    <w:rsid w:val="00462B25"/>
  </w:style>
  <w:style w:type="character" w:customStyle="1" w:styleId="WW8Num20ztrue0">
    <w:name w:val="WW8Num20ztrue"/>
    <w:rsid w:val="00462B25"/>
  </w:style>
  <w:style w:type="character" w:customStyle="1" w:styleId="WW8Num20ztrue1">
    <w:name w:val="WW8Num20ztrue"/>
    <w:rsid w:val="00462B25"/>
  </w:style>
  <w:style w:type="character" w:customStyle="1" w:styleId="WW8Num20ztrue2">
    <w:name w:val="WW8Num20ztrue"/>
    <w:rsid w:val="00462B25"/>
  </w:style>
  <w:style w:type="character" w:customStyle="1" w:styleId="WW8Num20ztrue3">
    <w:name w:val="WW8Num20ztrue"/>
    <w:rsid w:val="00462B25"/>
  </w:style>
  <w:style w:type="character" w:customStyle="1" w:styleId="WW8Num20ztrue4">
    <w:name w:val="WW8Num20ztrue"/>
    <w:rsid w:val="00462B25"/>
  </w:style>
  <w:style w:type="character" w:customStyle="1" w:styleId="WW8Num20ztrue5">
    <w:name w:val="WW8Num20ztrue"/>
    <w:rsid w:val="00462B25"/>
  </w:style>
  <w:style w:type="character" w:customStyle="1" w:styleId="WW8Num20ztrue6">
    <w:name w:val="WW8Num20ztrue"/>
    <w:rsid w:val="00462B25"/>
  </w:style>
  <w:style w:type="character" w:customStyle="1" w:styleId="WW8Num21zfalse">
    <w:name w:val="WW8Num21zfalse"/>
    <w:rsid w:val="00462B25"/>
  </w:style>
  <w:style w:type="character" w:customStyle="1" w:styleId="WW8Num21ztrue">
    <w:name w:val="WW8Num21ztrue"/>
    <w:rsid w:val="00462B25"/>
  </w:style>
  <w:style w:type="character" w:customStyle="1" w:styleId="WW8Num21ztrue0">
    <w:name w:val="WW8Num21ztrue"/>
    <w:rsid w:val="00462B25"/>
  </w:style>
  <w:style w:type="character" w:customStyle="1" w:styleId="WW8Num21ztrue1">
    <w:name w:val="WW8Num21ztrue"/>
    <w:rsid w:val="00462B25"/>
  </w:style>
  <w:style w:type="character" w:customStyle="1" w:styleId="WW8Num21ztrue2">
    <w:name w:val="WW8Num21ztrue"/>
    <w:rsid w:val="00462B25"/>
  </w:style>
  <w:style w:type="character" w:customStyle="1" w:styleId="WW8Num21ztrue3">
    <w:name w:val="WW8Num21ztrue"/>
    <w:rsid w:val="00462B25"/>
  </w:style>
  <w:style w:type="character" w:customStyle="1" w:styleId="WW8Num21ztrue4">
    <w:name w:val="WW8Num21ztrue"/>
    <w:rsid w:val="00462B25"/>
  </w:style>
  <w:style w:type="character" w:customStyle="1" w:styleId="WW8Num21ztrue5">
    <w:name w:val="WW8Num21ztrue"/>
    <w:rsid w:val="00462B25"/>
  </w:style>
  <w:style w:type="character" w:customStyle="1" w:styleId="WW8Num21ztrue6">
    <w:name w:val="WW8Num21ztrue"/>
    <w:rsid w:val="00462B25"/>
  </w:style>
  <w:style w:type="character" w:customStyle="1" w:styleId="WW8Num22zfalse">
    <w:name w:val="WW8Num22zfalse"/>
    <w:rsid w:val="00462B25"/>
  </w:style>
  <w:style w:type="character" w:customStyle="1" w:styleId="WW8Num22ztrue">
    <w:name w:val="WW8Num22ztrue"/>
    <w:rsid w:val="00462B25"/>
  </w:style>
  <w:style w:type="character" w:customStyle="1" w:styleId="WW8Num22ztrue0">
    <w:name w:val="WW8Num22ztrue"/>
    <w:rsid w:val="00462B25"/>
  </w:style>
  <w:style w:type="character" w:customStyle="1" w:styleId="WW8Num22ztrue1">
    <w:name w:val="WW8Num22ztrue"/>
    <w:rsid w:val="00462B25"/>
  </w:style>
  <w:style w:type="character" w:customStyle="1" w:styleId="WW8Num22ztrue2">
    <w:name w:val="WW8Num22ztrue"/>
    <w:rsid w:val="00462B25"/>
  </w:style>
  <w:style w:type="character" w:customStyle="1" w:styleId="WW8Num22ztrue3">
    <w:name w:val="WW8Num22ztrue"/>
    <w:rsid w:val="00462B25"/>
  </w:style>
  <w:style w:type="character" w:customStyle="1" w:styleId="WW8Num22ztrue4">
    <w:name w:val="WW8Num22ztrue"/>
    <w:rsid w:val="00462B25"/>
  </w:style>
  <w:style w:type="character" w:customStyle="1" w:styleId="WW8Num22ztrue5">
    <w:name w:val="WW8Num22ztrue"/>
    <w:rsid w:val="00462B25"/>
  </w:style>
  <w:style w:type="character" w:customStyle="1" w:styleId="WW8Num22ztrue6">
    <w:name w:val="WW8Num22ztrue"/>
    <w:rsid w:val="00462B25"/>
  </w:style>
  <w:style w:type="character" w:customStyle="1" w:styleId="WW8Num23zfalse">
    <w:name w:val="WW8Num23zfalse"/>
    <w:rsid w:val="00462B25"/>
  </w:style>
  <w:style w:type="character" w:customStyle="1" w:styleId="WW8Num23ztrue">
    <w:name w:val="WW8Num23ztrue"/>
    <w:rsid w:val="00462B25"/>
  </w:style>
  <w:style w:type="character" w:customStyle="1" w:styleId="WW8Num23ztrue0">
    <w:name w:val="WW8Num23ztrue"/>
    <w:rsid w:val="00462B25"/>
  </w:style>
  <w:style w:type="character" w:customStyle="1" w:styleId="WW8Num23ztrue1">
    <w:name w:val="WW8Num23ztrue"/>
    <w:rsid w:val="00462B25"/>
  </w:style>
  <w:style w:type="character" w:customStyle="1" w:styleId="WW8Num23ztrue2">
    <w:name w:val="WW8Num23ztrue"/>
    <w:rsid w:val="00462B25"/>
  </w:style>
  <w:style w:type="character" w:customStyle="1" w:styleId="WW8Num23ztrue3">
    <w:name w:val="WW8Num23ztrue"/>
    <w:rsid w:val="00462B25"/>
  </w:style>
  <w:style w:type="character" w:customStyle="1" w:styleId="WW8Num23ztrue4">
    <w:name w:val="WW8Num23ztrue"/>
    <w:rsid w:val="00462B25"/>
  </w:style>
  <w:style w:type="character" w:customStyle="1" w:styleId="WW8Num23ztrue5">
    <w:name w:val="WW8Num23ztrue"/>
    <w:rsid w:val="00462B25"/>
  </w:style>
  <w:style w:type="character" w:customStyle="1" w:styleId="WW8Num23ztrue6">
    <w:name w:val="WW8Num23ztrue"/>
    <w:rsid w:val="00462B25"/>
  </w:style>
  <w:style w:type="character" w:customStyle="1" w:styleId="WW8Num24zfalse">
    <w:name w:val="WW8Num24zfalse"/>
    <w:rsid w:val="00462B25"/>
  </w:style>
  <w:style w:type="character" w:customStyle="1" w:styleId="WW8Num24ztrue">
    <w:name w:val="WW8Num24ztrue"/>
    <w:rsid w:val="00462B25"/>
  </w:style>
  <w:style w:type="character" w:customStyle="1" w:styleId="WW8Num24ztrue0">
    <w:name w:val="WW8Num24ztrue"/>
    <w:rsid w:val="00462B25"/>
  </w:style>
  <w:style w:type="character" w:customStyle="1" w:styleId="WW8Num24ztrue1">
    <w:name w:val="WW8Num24ztrue"/>
    <w:rsid w:val="00462B25"/>
  </w:style>
  <w:style w:type="character" w:customStyle="1" w:styleId="WW8Num24ztrue2">
    <w:name w:val="WW8Num24ztrue"/>
    <w:rsid w:val="00462B25"/>
  </w:style>
  <w:style w:type="character" w:customStyle="1" w:styleId="WW8Num24ztrue3">
    <w:name w:val="WW8Num24ztrue"/>
    <w:rsid w:val="00462B25"/>
  </w:style>
  <w:style w:type="character" w:customStyle="1" w:styleId="WW8Num24ztrue4">
    <w:name w:val="WW8Num24ztrue"/>
    <w:rsid w:val="00462B25"/>
  </w:style>
  <w:style w:type="character" w:customStyle="1" w:styleId="WW8Num24ztrue5">
    <w:name w:val="WW8Num24ztrue"/>
    <w:rsid w:val="00462B25"/>
  </w:style>
  <w:style w:type="character" w:customStyle="1" w:styleId="WW8Num24ztrue6">
    <w:name w:val="WW8Num24ztrue"/>
    <w:rsid w:val="00462B25"/>
  </w:style>
  <w:style w:type="character" w:customStyle="1" w:styleId="WW8Num25zfalse">
    <w:name w:val="WW8Num25zfalse"/>
    <w:rsid w:val="00462B25"/>
  </w:style>
  <w:style w:type="character" w:customStyle="1" w:styleId="WW8Num25ztrue">
    <w:name w:val="WW8Num25ztrue"/>
    <w:rsid w:val="00462B25"/>
  </w:style>
  <w:style w:type="character" w:customStyle="1" w:styleId="WW8Num25ztrue0">
    <w:name w:val="WW8Num25ztrue"/>
    <w:rsid w:val="00462B25"/>
  </w:style>
  <w:style w:type="character" w:customStyle="1" w:styleId="WW8Num25ztrue1">
    <w:name w:val="WW8Num25ztrue"/>
    <w:rsid w:val="00462B25"/>
  </w:style>
  <w:style w:type="character" w:customStyle="1" w:styleId="WW8Num25ztrue2">
    <w:name w:val="WW8Num25ztrue"/>
    <w:rsid w:val="00462B25"/>
  </w:style>
  <w:style w:type="character" w:customStyle="1" w:styleId="WW8Num25ztrue3">
    <w:name w:val="WW8Num25ztrue"/>
    <w:rsid w:val="00462B25"/>
  </w:style>
  <w:style w:type="character" w:customStyle="1" w:styleId="WW8Num25ztrue4">
    <w:name w:val="WW8Num25ztrue"/>
    <w:rsid w:val="00462B25"/>
  </w:style>
  <w:style w:type="character" w:customStyle="1" w:styleId="WW8Num25ztrue5">
    <w:name w:val="WW8Num25ztrue"/>
    <w:rsid w:val="00462B25"/>
  </w:style>
  <w:style w:type="character" w:customStyle="1" w:styleId="WW8Num25ztrue6">
    <w:name w:val="WW8Num25ztrue"/>
    <w:rsid w:val="00462B25"/>
  </w:style>
  <w:style w:type="character" w:customStyle="1" w:styleId="WW8Num26zfalse">
    <w:name w:val="WW8Num26zfalse"/>
    <w:rsid w:val="00462B25"/>
  </w:style>
  <w:style w:type="character" w:customStyle="1" w:styleId="WW8Num26ztrue">
    <w:name w:val="WW8Num26ztrue"/>
    <w:rsid w:val="00462B25"/>
  </w:style>
  <w:style w:type="character" w:customStyle="1" w:styleId="WW8Num26ztrue0">
    <w:name w:val="WW8Num26ztrue"/>
    <w:rsid w:val="00462B25"/>
  </w:style>
  <w:style w:type="character" w:customStyle="1" w:styleId="WW8Num26ztrue1">
    <w:name w:val="WW8Num26ztrue"/>
    <w:rsid w:val="00462B25"/>
  </w:style>
  <w:style w:type="character" w:customStyle="1" w:styleId="WW8Num26ztrue2">
    <w:name w:val="WW8Num26ztrue"/>
    <w:rsid w:val="00462B25"/>
  </w:style>
  <w:style w:type="character" w:customStyle="1" w:styleId="WW8Num26ztrue3">
    <w:name w:val="WW8Num26ztrue"/>
    <w:rsid w:val="00462B25"/>
  </w:style>
  <w:style w:type="character" w:customStyle="1" w:styleId="WW8Num26ztrue4">
    <w:name w:val="WW8Num26ztrue"/>
    <w:rsid w:val="00462B25"/>
  </w:style>
  <w:style w:type="character" w:customStyle="1" w:styleId="WW8Num26ztrue5">
    <w:name w:val="WW8Num26ztrue"/>
    <w:rsid w:val="00462B25"/>
  </w:style>
  <w:style w:type="character" w:customStyle="1" w:styleId="WW8Num26ztrue6">
    <w:name w:val="WW8Num26ztrue"/>
    <w:rsid w:val="00462B25"/>
  </w:style>
  <w:style w:type="character" w:customStyle="1" w:styleId="WW8Num27zfalse">
    <w:name w:val="WW8Num27zfalse"/>
    <w:rsid w:val="00462B25"/>
  </w:style>
  <w:style w:type="character" w:customStyle="1" w:styleId="WW8Num27ztrue">
    <w:name w:val="WW8Num27ztrue"/>
    <w:rsid w:val="00462B25"/>
  </w:style>
  <w:style w:type="character" w:customStyle="1" w:styleId="WW8Num27ztrue0">
    <w:name w:val="WW8Num27ztrue"/>
    <w:rsid w:val="00462B25"/>
  </w:style>
  <w:style w:type="character" w:customStyle="1" w:styleId="WW8Num27ztrue1">
    <w:name w:val="WW8Num27ztrue"/>
    <w:rsid w:val="00462B25"/>
  </w:style>
  <w:style w:type="character" w:customStyle="1" w:styleId="WW8Num27ztrue2">
    <w:name w:val="WW8Num27ztrue"/>
    <w:rsid w:val="00462B25"/>
  </w:style>
  <w:style w:type="character" w:customStyle="1" w:styleId="WW8Num27ztrue3">
    <w:name w:val="WW8Num27ztrue"/>
    <w:rsid w:val="00462B25"/>
  </w:style>
  <w:style w:type="character" w:customStyle="1" w:styleId="WW8Num27ztrue4">
    <w:name w:val="WW8Num27ztrue"/>
    <w:rsid w:val="00462B25"/>
  </w:style>
  <w:style w:type="character" w:customStyle="1" w:styleId="WW8Num27ztrue5">
    <w:name w:val="WW8Num27ztrue"/>
    <w:rsid w:val="00462B25"/>
  </w:style>
  <w:style w:type="character" w:customStyle="1" w:styleId="WW8Num27ztrue6">
    <w:name w:val="WW8Num27ztrue"/>
    <w:rsid w:val="00462B25"/>
  </w:style>
  <w:style w:type="character" w:customStyle="1" w:styleId="WW8Num28zfalse">
    <w:name w:val="WW8Num28zfalse"/>
    <w:rsid w:val="00462B25"/>
  </w:style>
  <w:style w:type="character" w:customStyle="1" w:styleId="WW8Num28ztrue">
    <w:name w:val="WW8Num28ztrue"/>
    <w:rsid w:val="00462B25"/>
  </w:style>
  <w:style w:type="character" w:customStyle="1" w:styleId="WW8Num28ztrue0">
    <w:name w:val="WW8Num28ztrue"/>
    <w:rsid w:val="00462B25"/>
  </w:style>
  <w:style w:type="character" w:customStyle="1" w:styleId="WW8Num28ztrue1">
    <w:name w:val="WW8Num28ztrue"/>
    <w:rsid w:val="00462B25"/>
  </w:style>
  <w:style w:type="character" w:customStyle="1" w:styleId="WW8Num28ztrue2">
    <w:name w:val="WW8Num28ztrue"/>
    <w:rsid w:val="00462B25"/>
  </w:style>
  <w:style w:type="character" w:customStyle="1" w:styleId="WW8Num28ztrue3">
    <w:name w:val="WW8Num28ztrue"/>
    <w:rsid w:val="00462B25"/>
  </w:style>
  <w:style w:type="character" w:customStyle="1" w:styleId="WW8Num28ztrue4">
    <w:name w:val="WW8Num28ztrue"/>
    <w:rsid w:val="00462B25"/>
  </w:style>
  <w:style w:type="character" w:customStyle="1" w:styleId="WW8Num28ztrue5">
    <w:name w:val="WW8Num28ztrue"/>
    <w:rsid w:val="00462B25"/>
  </w:style>
  <w:style w:type="character" w:customStyle="1" w:styleId="WW8Num28ztrue6">
    <w:name w:val="WW8Num28ztrue"/>
    <w:rsid w:val="00462B25"/>
  </w:style>
  <w:style w:type="character" w:customStyle="1" w:styleId="WW-WW8Num2ztrue">
    <w:name w:val="WW-WW8Num2ztrue"/>
    <w:rsid w:val="00462B25"/>
  </w:style>
  <w:style w:type="character" w:customStyle="1" w:styleId="WW-WW8Num2ztrue1">
    <w:name w:val="WW-WW8Num2ztrue1"/>
    <w:rsid w:val="00462B25"/>
  </w:style>
  <w:style w:type="character" w:customStyle="1" w:styleId="WW-WW8Num2ztrue12">
    <w:name w:val="WW-WW8Num2ztrue12"/>
    <w:rsid w:val="00462B25"/>
  </w:style>
  <w:style w:type="character" w:customStyle="1" w:styleId="WW-WW8Num2ztrue123">
    <w:name w:val="WW-WW8Num2ztrue123"/>
    <w:rsid w:val="00462B25"/>
  </w:style>
  <w:style w:type="character" w:customStyle="1" w:styleId="WW-WW8Num2ztrue1234">
    <w:name w:val="WW-WW8Num2ztrue1234"/>
    <w:rsid w:val="00462B25"/>
  </w:style>
  <w:style w:type="character" w:customStyle="1" w:styleId="WW-WW8Num2ztrue12345">
    <w:name w:val="WW-WW8Num2ztrue12345"/>
    <w:rsid w:val="00462B25"/>
  </w:style>
  <w:style w:type="character" w:customStyle="1" w:styleId="WW-WW8Num2ztrue123456">
    <w:name w:val="WW-WW8Num2ztrue123456"/>
    <w:rsid w:val="00462B25"/>
  </w:style>
  <w:style w:type="character" w:customStyle="1" w:styleId="WW8Num3z0">
    <w:name w:val="WW8Num3z0"/>
    <w:rsid w:val="00462B25"/>
    <w:rPr>
      <w:b w:val="0"/>
    </w:rPr>
  </w:style>
  <w:style w:type="character" w:customStyle="1" w:styleId="WW-WW8Num3ztrue">
    <w:name w:val="WW-WW8Num3ztrue"/>
    <w:rsid w:val="00462B25"/>
  </w:style>
  <w:style w:type="character" w:customStyle="1" w:styleId="WW-WW8Num3ztrue1">
    <w:name w:val="WW-WW8Num3ztrue1"/>
    <w:rsid w:val="00462B25"/>
  </w:style>
  <w:style w:type="character" w:customStyle="1" w:styleId="WW-WW8Num3ztrue12">
    <w:name w:val="WW-WW8Num3ztrue12"/>
    <w:rsid w:val="00462B25"/>
  </w:style>
  <w:style w:type="character" w:customStyle="1" w:styleId="WW-WW8Num3ztrue123">
    <w:name w:val="WW-WW8Num3ztrue123"/>
    <w:rsid w:val="00462B25"/>
  </w:style>
  <w:style w:type="character" w:customStyle="1" w:styleId="WW-WW8Num3ztrue1234">
    <w:name w:val="WW-WW8Num3ztrue1234"/>
    <w:rsid w:val="00462B25"/>
  </w:style>
  <w:style w:type="character" w:customStyle="1" w:styleId="WW-WW8Num3ztrue12345">
    <w:name w:val="WW-WW8Num3ztrue12345"/>
    <w:rsid w:val="00462B25"/>
  </w:style>
  <w:style w:type="character" w:customStyle="1" w:styleId="WW-WW8Num3ztrue123456">
    <w:name w:val="WW-WW8Num3ztrue123456"/>
    <w:rsid w:val="00462B25"/>
  </w:style>
  <w:style w:type="character" w:customStyle="1" w:styleId="WW-WW8Num4ztrue">
    <w:name w:val="WW-WW8Num4ztrue"/>
    <w:rsid w:val="00462B25"/>
  </w:style>
  <w:style w:type="character" w:customStyle="1" w:styleId="WW-WW8Num4ztrue1">
    <w:name w:val="WW-WW8Num4ztrue1"/>
    <w:rsid w:val="00462B25"/>
  </w:style>
  <w:style w:type="character" w:customStyle="1" w:styleId="WW-WW8Num4ztrue12">
    <w:name w:val="WW-WW8Num4ztrue12"/>
    <w:rsid w:val="00462B25"/>
  </w:style>
  <w:style w:type="character" w:customStyle="1" w:styleId="WW-WW8Num4ztrue123">
    <w:name w:val="WW-WW8Num4ztrue123"/>
    <w:rsid w:val="00462B25"/>
  </w:style>
  <w:style w:type="character" w:customStyle="1" w:styleId="WW-WW8Num4ztrue1234">
    <w:name w:val="WW-WW8Num4ztrue1234"/>
    <w:rsid w:val="00462B25"/>
  </w:style>
  <w:style w:type="character" w:customStyle="1" w:styleId="WW-WW8Num4ztrue12345">
    <w:name w:val="WW-WW8Num4ztrue12345"/>
    <w:rsid w:val="00462B25"/>
  </w:style>
  <w:style w:type="character" w:customStyle="1" w:styleId="WW-WW8Num4ztrue123456">
    <w:name w:val="WW-WW8Num4ztrue123456"/>
    <w:rsid w:val="00462B25"/>
  </w:style>
  <w:style w:type="character" w:customStyle="1" w:styleId="WW-WW8Num5ztrue">
    <w:name w:val="WW-WW8Num5ztrue"/>
    <w:rsid w:val="00462B25"/>
  </w:style>
  <w:style w:type="character" w:customStyle="1" w:styleId="WW-WW8Num5ztrue1">
    <w:name w:val="WW-WW8Num5ztrue1"/>
    <w:rsid w:val="00462B25"/>
  </w:style>
  <w:style w:type="character" w:customStyle="1" w:styleId="WW-WW8Num5ztrue12">
    <w:name w:val="WW-WW8Num5ztrue12"/>
    <w:rsid w:val="00462B25"/>
  </w:style>
  <w:style w:type="character" w:customStyle="1" w:styleId="WW-WW8Num5ztrue123">
    <w:name w:val="WW-WW8Num5ztrue123"/>
    <w:rsid w:val="00462B25"/>
  </w:style>
  <w:style w:type="character" w:customStyle="1" w:styleId="WW-WW8Num5ztrue1234">
    <w:name w:val="WW-WW8Num5ztrue1234"/>
    <w:rsid w:val="00462B25"/>
  </w:style>
  <w:style w:type="character" w:customStyle="1" w:styleId="WW-WW8Num5ztrue12345">
    <w:name w:val="WW-WW8Num5ztrue12345"/>
    <w:rsid w:val="00462B25"/>
  </w:style>
  <w:style w:type="character" w:customStyle="1" w:styleId="WW-WW8Num5ztrue123456">
    <w:name w:val="WW-WW8Num5ztrue123456"/>
    <w:rsid w:val="00462B25"/>
  </w:style>
  <w:style w:type="character" w:customStyle="1" w:styleId="WW-WW8Num6ztrue">
    <w:name w:val="WW-WW8Num6ztrue"/>
    <w:rsid w:val="00462B25"/>
  </w:style>
  <w:style w:type="character" w:customStyle="1" w:styleId="WW-WW8Num6ztrue1">
    <w:name w:val="WW-WW8Num6ztrue1"/>
    <w:rsid w:val="00462B25"/>
  </w:style>
  <w:style w:type="character" w:customStyle="1" w:styleId="WW-WW8Num6ztrue12">
    <w:name w:val="WW-WW8Num6ztrue12"/>
    <w:rsid w:val="00462B25"/>
  </w:style>
  <w:style w:type="character" w:customStyle="1" w:styleId="WW-WW8Num6ztrue123">
    <w:name w:val="WW-WW8Num6ztrue123"/>
    <w:rsid w:val="00462B25"/>
  </w:style>
  <w:style w:type="character" w:customStyle="1" w:styleId="WW-WW8Num6ztrue1234">
    <w:name w:val="WW-WW8Num6ztrue1234"/>
    <w:rsid w:val="00462B25"/>
  </w:style>
  <w:style w:type="character" w:customStyle="1" w:styleId="WW-WW8Num6ztrue12345">
    <w:name w:val="WW-WW8Num6ztrue12345"/>
    <w:rsid w:val="00462B25"/>
  </w:style>
  <w:style w:type="character" w:customStyle="1" w:styleId="WW-WW8Num6ztrue123456">
    <w:name w:val="WW-WW8Num6ztrue123456"/>
    <w:rsid w:val="00462B25"/>
  </w:style>
  <w:style w:type="character" w:customStyle="1" w:styleId="WW-WW8Num7ztrue">
    <w:name w:val="WW-WW8Num7ztrue"/>
    <w:rsid w:val="00462B25"/>
  </w:style>
  <w:style w:type="character" w:customStyle="1" w:styleId="WW-WW8Num7ztrue1">
    <w:name w:val="WW-WW8Num7ztrue1"/>
    <w:rsid w:val="00462B25"/>
  </w:style>
  <w:style w:type="character" w:customStyle="1" w:styleId="WW-WW8Num7ztrue12">
    <w:name w:val="WW-WW8Num7ztrue12"/>
    <w:rsid w:val="00462B25"/>
  </w:style>
  <w:style w:type="character" w:customStyle="1" w:styleId="WW-WW8Num7ztrue123">
    <w:name w:val="WW-WW8Num7ztrue123"/>
    <w:rsid w:val="00462B25"/>
  </w:style>
  <w:style w:type="character" w:customStyle="1" w:styleId="WW-WW8Num7ztrue1234">
    <w:name w:val="WW-WW8Num7ztrue1234"/>
    <w:rsid w:val="00462B25"/>
  </w:style>
  <w:style w:type="character" w:customStyle="1" w:styleId="WW-WW8Num7ztrue12345">
    <w:name w:val="WW-WW8Num7ztrue12345"/>
    <w:rsid w:val="00462B25"/>
  </w:style>
  <w:style w:type="character" w:customStyle="1" w:styleId="WW-WW8Num7ztrue123456">
    <w:name w:val="WW-WW8Num7ztrue123456"/>
    <w:rsid w:val="00462B25"/>
  </w:style>
  <w:style w:type="character" w:customStyle="1" w:styleId="WW-WW8Num8ztrue">
    <w:name w:val="WW-WW8Num8ztrue"/>
    <w:rsid w:val="00462B25"/>
  </w:style>
  <w:style w:type="character" w:customStyle="1" w:styleId="WW-WW8Num8ztrue1">
    <w:name w:val="WW-WW8Num8ztrue1"/>
    <w:rsid w:val="00462B25"/>
  </w:style>
  <w:style w:type="character" w:customStyle="1" w:styleId="WW-WW8Num8ztrue12">
    <w:name w:val="WW-WW8Num8ztrue12"/>
    <w:rsid w:val="00462B25"/>
  </w:style>
  <w:style w:type="character" w:customStyle="1" w:styleId="WW-WW8Num8ztrue123">
    <w:name w:val="WW-WW8Num8ztrue123"/>
    <w:rsid w:val="00462B25"/>
  </w:style>
  <w:style w:type="character" w:customStyle="1" w:styleId="WW-WW8Num8ztrue1234">
    <w:name w:val="WW-WW8Num8ztrue1234"/>
    <w:rsid w:val="00462B25"/>
  </w:style>
  <w:style w:type="character" w:customStyle="1" w:styleId="WW-WW8Num8ztrue12345">
    <w:name w:val="WW-WW8Num8ztrue12345"/>
    <w:rsid w:val="00462B25"/>
  </w:style>
  <w:style w:type="character" w:customStyle="1" w:styleId="WW-WW8Num8ztrue123456">
    <w:name w:val="WW-WW8Num8ztrue123456"/>
    <w:rsid w:val="00462B25"/>
  </w:style>
  <w:style w:type="character" w:customStyle="1" w:styleId="WW-WW8Num9ztrue">
    <w:name w:val="WW-WW8Num9ztrue"/>
    <w:rsid w:val="00462B25"/>
  </w:style>
  <w:style w:type="character" w:customStyle="1" w:styleId="WW-WW8Num9ztrue1">
    <w:name w:val="WW-WW8Num9ztrue1"/>
    <w:rsid w:val="00462B25"/>
  </w:style>
  <w:style w:type="character" w:customStyle="1" w:styleId="WW-WW8Num9ztrue12">
    <w:name w:val="WW-WW8Num9ztrue12"/>
    <w:rsid w:val="00462B25"/>
  </w:style>
  <w:style w:type="character" w:customStyle="1" w:styleId="WW-WW8Num9ztrue123">
    <w:name w:val="WW-WW8Num9ztrue123"/>
    <w:rsid w:val="00462B25"/>
  </w:style>
  <w:style w:type="character" w:customStyle="1" w:styleId="WW-WW8Num9ztrue1234">
    <w:name w:val="WW-WW8Num9ztrue1234"/>
    <w:rsid w:val="00462B25"/>
  </w:style>
  <w:style w:type="character" w:customStyle="1" w:styleId="WW-WW8Num9ztrue12345">
    <w:name w:val="WW-WW8Num9ztrue12345"/>
    <w:rsid w:val="00462B25"/>
  </w:style>
  <w:style w:type="character" w:customStyle="1" w:styleId="WW-WW8Num9ztrue123456">
    <w:name w:val="WW-WW8Num9ztrue123456"/>
    <w:rsid w:val="00462B25"/>
  </w:style>
  <w:style w:type="character" w:customStyle="1" w:styleId="WW-WW8Num10ztrue">
    <w:name w:val="WW-WW8Num10ztrue"/>
    <w:rsid w:val="00462B25"/>
  </w:style>
  <w:style w:type="character" w:customStyle="1" w:styleId="WW-WW8Num10ztrue1">
    <w:name w:val="WW-WW8Num10ztrue1"/>
    <w:rsid w:val="00462B25"/>
  </w:style>
  <w:style w:type="character" w:customStyle="1" w:styleId="WW-WW8Num10ztrue12">
    <w:name w:val="WW-WW8Num10ztrue12"/>
    <w:rsid w:val="00462B25"/>
  </w:style>
  <w:style w:type="character" w:customStyle="1" w:styleId="WW-WW8Num10ztrue123">
    <w:name w:val="WW-WW8Num10ztrue123"/>
    <w:rsid w:val="00462B25"/>
  </w:style>
  <w:style w:type="character" w:customStyle="1" w:styleId="WW-WW8Num10ztrue1234">
    <w:name w:val="WW-WW8Num10ztrue1234"/>
    <w:rsid w:val="00462B25"/>
  </w:style>
  <w:style w:type="character" w:customStyle="1" w:styleId="WW-WW8Num10ztrue12345">
    <w:name w:val="WW-WW8Num10ztrue12345"/>
    <w:rsid w:val="00462B25"/>
  </w:style>
  <w:style w:type="character" w:customStyle="1" w:styleId="WW-WW8Num10ztrue123456">
    <w:name w:val="WW-WW8Num10ztrue123456"/>
    <w:rsid w:val="00462B25"/>
  </w:style>
  <w:style w:type="character" w:customStyle="1" w:styleId="WW-WW8Num11ztrue">
    <w:name w:val="WW-WW8Num11ztrue"/>
    <w:rsid w:val="00462B25"/>
  </w:style>
  <w:style w:type="character" w:customStyle="1" w:styleId="WW-WW8Num11ztrue1">
    <w:name w:val="WW-WW8Num11ztrue1"/>
    <w:rsid w:val="00462B25"/>
  </w:style>
  <w:style w:type="character" w:customStyle="1" w:styleId="WW-WW8Num11ztrue12">
    <w:name w:val="WW-WW8Num11ztrue12"/>
    <w:rsid w:val="00462B25"/>
  </w:style>
  <w:style w:type="character" w:customStyle="1" w:styleId="WW-WW8Num11ztrue123">
    <w:name w:val="WW-WW8Num11ztrue123"/>
    <w:rsid w:val="00462B25"/>
  </w:style>
  <w:style w:type="character" w:customStyle="1" w:styleId="WW-WW8Num11ztrue1234">
    <w:name w:val="WW-WW8Num11ztrue1234"/>
    <w:rsid w:val="00462B25"/>
  </w:style>
  <w:style w:type="character" w:customStyle="1" w:styleId="WW-WW8Num11ztrue12345">
    <w:name w:val="WW-WW8Num11ztrue12345"/>
    <w:rsid w:val="00462B25"/>
  </w:style>
  <w:style w:type="character" w:customStyle="1" w:styleId="WW-WW8Num11ztrue123456">
    <w:name w:val="WW-WW8Num11ztrue123456"/>
    <w:rsid w:val="00462B25"/>
  </w:style>
  <w:style w:type="character" w:customStyle="1" w:styleId="WW8Num12z0">
    <w:name w:val="WW8Num12z0"/>
    <w:rsid w:val="00462B25"/>
    <w:rPr>
      <w:b w:val="0"/>
    </w:rPr>
  </w:style>
  <w:style w:type="character" w:customStyle="1" w:styleId="WW-WW8Num12ztrue">
    <w:name w:val="WW-WW8Num12ztrue"/>
    <w:rsid w:val="00462B25"/>
  </w:style>
  <w:style w:type="character" w:customStyle="1" w:styleId="WW-WW8Num12ztrue1">
    <w:name w:val="WW-WW8Num12ztrue1"/>
    <w:rsid w:val="00462B25"/>
  </w:style>
  <w:style w:type="character" w:customStyle="1" w:styleId="WW-WW8Num12ztrue12">
    <w:name w:val="WW-WW8Num12ztrue12"/>
    <w:rsid w:val="00462B25"/>
  </w:style>
  <w:style w:type="character" w:customStyle="1" w:styleId="WW-WW8Num12ztrue123">
    <w:name w:val="WW-WW8Num12ztrue123"/>
    <w:rsid w:val="00462B25"/>
  </w:style>
  <w:style w:type="character" w:customStyle="1" w:styleId="WW-WW8Num12ztrue1234">
    <w:name w:val="WW-WW8Num12ztrue1234"/>
    <w:rsid w:val="00462B25"/>
  </w:style>
  <w:style w:type="character" w:customStyle="1" w:styleId="WW-WW8Num12ztrue12345">
    <w:name w:val="WW-WW8Num12ztrue12345"/>
    <w:rsid w:val="00462B25"/>
  </w:style>
  <w:style w:type="character" w:customStyle="1" w:styleId="WW-WW8Num12ztrue123456">
    <w:name w:val="WW-WW8Num12ztrue123456"/>
    <w:rsid w:val="00462B25"/>
  </w:style>
  <w:style w:type="character" w:customStyle="1" w:styleId="WW8Num13z0">
    <w:name w:val="WW8Num13z0"/>
    <w:rsid w:val="00462B25"/>
    <w:rPr>
      <w:rFonts w:ascii="Times New Roman" w:hAnsi="Times New Roman" w:cs="Times New Roman"/>
      <w:b w:val="0"/>
      <w:sz w:val="28"/>
      <w:szCs w:val="28"/>
    </w:rPr>
  </w:style>
  <w:style w:type="character" w:customStyle="1" w:styleId="WW-WW8Num13ztrue">
    <w:name w:val="WW-WW8Num13ztrue"/>
    <w:rsid w:val="00462B25"/>
  </w:style>
  <w:style w:type="character" w:customStyle="1" w:styleId="WW-WW8Num13ztrue1">
    <w:name w:val="WW-WW8Num13ztrue1"/>
    <w:rsid w:val="00462B25"/>
  </w:style>
  <w:style w:type="character" w:customStyle="1" w:styleId="WW-WW8Num13ztrue12">
    <w:name w:val="WW-WW8Num13ztrue12"/>
    <w:rsid w:val="00462B25"/>
  </w:style>
  <w:style w:type="character" w:customStyle="1" w:styleId="WW-WW8Num13ztrue123">
    <w:name w:val="WW-WW8Num13ztrue123"/>
    <w:rsid w:val="00462B25"/>
  </w:style>
  <w:style w:type="character" w:customStyle="1" w:styleId="WW-WW8Num13ztrue1234">
    <w:name w:val="WW-WW8Num13ztrue1234"/>
    <w:rsid w:val="00462B25"/>
  </w:style>
  <w:style w:type="character" w:customStyle="1" w:styleId="WW-WW8Num13ztrue12345">
    <w:name w:val="WW-WW8Num13ztrue12345"/>
    <w:rsid w:val="00462B25"/>
  </w:style>
  <w:style w:type="character" w:customStyle="1" w:styleId="WW-WW8Num13ztrue123456">
    <w:name w:val="WW-WW8Num13ztrue123456"/>
    <w:rsid w:val="00462B25"/>
  </w:style>
  <w:style w:type="character" w:customStyle="1" w:styleId="WW-WW8Num14ztrue">
    <w:name w:val="WW-WW8Num14ztrue"/>
    <w:rsid w:val="00462B25"/>
  </w:style>
  <w:style w:type="character" w:customStyle="1" w:styleId="WW-WW8Num14ztrue1">
    <w:name w:val="WW-WW8Num14ztrue1"/>
    <w:rsid w:val="00462B25"/>
  </w:style>
  <w:style w:type="character" w:customStyle="1" w:styleId="WW-WW8Num14ztrue12">
    <w:name w:val="WW-WW8Num14ztrue12"/>
    <w:rsid w:val="00462B25"/>
  </w:style>
  <w:style w:type="character" w:customStyle="1" w:styleId="WW-WW8Num14ztrue123">
    <w:name w:val="WW-WW8Num14ztrue123"/>
    <w:rsid w:val="00462B25"/>
  </w:style>
  <w:style w:type="character" w:customStyle="1" w:styleId="WW-WW8Num14ztrue1234">
    <w:name w:val="WW-WW8Num14ztrue1234"/>
    <w:rsid w:val="00462B25"/>
  </w:style>
  <w:style w:type="character" w:customStyle="1" w:styleId="WW-WW8Num14ztrue12345">
    <w:name w:val="WW-WW8Num14ztrue12345"/>
    <w:rsid w:val="00462B25"/>
  </w:style>
  <w:style w:type="character" w:customStyle="1" w:styleId="WW-WW8Num14ztrue123456">
    <w:name w:val="WW-WW8Num14ztrue123456"/>
    <w:rsid w:val="00462B25"/>
  </w:style>
  <w:style w:type="character" w:customStyle="1" w:styleId="WW8Num15z0">
    <w:name w:val="WW8Num15z0"/>
    <w:rsid w:val="00462B25"/>
    <w:rPr>
      <w:b w:val="0"/>
    </w:rPr>
  </w:style>
  <w:style w:type="character" w:customStyle="1" w:styleId="WW-WW8Num15ztrue">
    <w:name w:val="WW-WW8Num15ztrue"/>
    <w:rsid w:val="00462B25"/>
  </w:style>
  <w:style w:type="character" w:customStyle="1" w:styleId="WW-WW8Num15ztrue1">
    <w:name w:val="WW-WW8Num15ztrue1"/>
    <w:rsid w:val="00462B25"/>
  </w:style>
  <w:style w:type="character" w:customStyle="1" w:styleId="WW-WW8Num15ztrue12">
    <w:name w:val="WW-WW8Num15ztrue12"/>
    <w:rsid w:val="00462B25"/>
  </w:style>
  <w:style w:type="character" w:customStyle="1" w:styleId="WW-WW8Num15ztrue123">
    <w:name w:val="WW-WW8Num15ztrue123"/>
    <w:rsid w:val="00462B25"/>
  </w:style>
  <w:style w:type="character" w:customStyle="1" w:styleId="WW-WW8Num15ztrue1234">
    <w:name w:val="WW-WW8Num15ztrue1234"/>
    <w:rsid w:val="00462B25"/>
  </w:style>
  <w:style w:type="character" w:customStyle="1" w:styleId="WW-WW8Num15ztrue12345">
    <w:name w:val="WW-WW8Num15ztrue12345"/>
    <w:rsid w:val="00462B25"/>
  </w:style>
  <w:style w:type="character" w:customStyle="1" w:styleId="WW-WW8Num15ztrue123456">
    <w:name w:val="WW-WW8Num15ztrue123456"/>
    <w:rsid w:val="00462B25"/>
  </w:style>
  <w:style w:type="character" w:customStyle="1" w:styleId="WW8Num16z0">
    <w:name w:val="WW8Num16z0"/>
    <w:rsid w:val="00462B25"/>
    <w:rPr>
      <w:b w:val="0"/>
    </w:rPr>
  </w:style>
  <w:style w:type="character" w:customStyle="1" w:styleId="WW-WW8Num16ztrue">
    <w:name w:val="WW-WW8Num16ztrue"/>
    <w:rsid w:val="00462B25"/>
  </w:style>
  <w:style w:type="character" w:customStyle="1" w:styleId="WW-WW8Num16ztrue1">
    <w:name w:val="WW-WW8Num16ztrue1"/>
    <w:rsid w:val="00462B25"/>
  </w:style>
  <w:style w:type="character" w:customStyle="1" w:styleId="WW-WW8Num16ztrue12">
    <w:name w:val="WW-WW8Num16ztrue12"/>
    <w:rsid w:val="00462B25"/>
  </w:style>
  <w:style w:type="character" w:customStyle="1" w:styleId="WW-WW8Num16ztrue123">
    <w:name w:val="WW-WW8Num16ztrue123"/>
    <w:rsid w:val="00462B25"/>
  </w:style>
  <w:style w:type="character" w:customStyle="1" w:styleId="WW-WW8Num16ztrue1234">
    <w:name w:val="WW-WW8Num16ztrue1234"/>
    <w:rsid w:val="00462B25"/>
  </w:style>
  <w:style w:type="character" w:customStyle="1" w:styleId="WW-WW8Num16ztrue12345">
    <w:name w:val="WW-WW8Num16ztrue12345"/>
    <w:rsid w:val="00462B25"/>
  </w:style>
  <w:style w:type="character" w:customStyle="1" w:styleId="WW-WW8Num16ztrue123456">
    <w:name w:val="WW-WW8Num16ztrue123456"/>
    <w:rsid w:val="00462B25"/>
  </w:style>
  <w:style w:type="character" w:customStyle="1" w:styleId="WW8Num17zfalse">
    <w:name w:val="WW8Num17zfalse"/>
    <w:rsid w:val="00462B25"/>
  </w:style>
  <w:style w:type="character" w:customStyle="1" w:styleId="WW-WW8Num17ztrue">
    <w:name w:val="WW-WW8Num17ztrue"/>
    <w:rsid w:val="00462B25"/>
  </w:style>
  <w:style w:type="character" w:customStyle="1" w:styleId="WW-WW8Num17ztrue1">
    <w:name w:val="WW-WW8Num17ztrue1"/>
    <w:rsid w:val="00462B25"/>
  </w:style>
  <w:style w:type="character" w:customStyle="1" w:styleId="WW-WW8Num17ztrue12">
    <w:name w:val="WW-WW8Num17ztrue12"/>
    <w:rsid w:val="00462B25"/>
  </w:style>
  <w:style w:type="character" w:customStyle="1" w:styleId="WW-WW8Num17ztrue123">
    <w:name w:val="WW-WW8Num17ztrue123"/>
    <w:rsid w:val="00462B25"/>
  </w:style>
  <w:style w:type="character" w:customStyle="1" w:styleId="WW-WW8Num17ztrue1234">
    <w:name w:val="WW-WW8Num17ztrue1234"/>
    <w:rsid w:val="00462B25"/>
  </w:style>
  <w:style w:type="character" w:customStyle="1" w:styleId="WW-WW8Num17ztrue12345">
    <w:name w:val="WW-WW8Num17ztrue12345"/>
    <w:rsid w:val="00462B25"/>
  </w:style>
  <w:style w:type="character" w:customStyle="1" w:styleId="WW-WW8Num17ztrue123456">
    <w:name w:val="WW-WW8Num17ztrue123456"/>
    <w:rsid w:val="00462B25"/>
  </w:style>
  <w:style w:type="character" w:customStyle="1" w:styleId="WW8Num18z0">
    <w:name w:val="WW8Num18z0"/>
    <w:rsid w:val="00462B25"/>
    <w:rPr>
      <w:b w:val="0"/>
    </w:rPr>
  </w:style>
  <w:style w:type="character" w:customStyle="1" w:styleId="WW-WW8Num18ztrue">
    <w:name w:val="WW-WW8Num18ztrue"/>
    <w:rsid w:val="00462B25"/>
  </w:style>
  <w:style w:type="character" w:customStyle="1" w:styleId="WW-WW8Num18ztrue1">
    <w:name w:val="WW-WW8Num18ztrue1"/>
    <w:rsid w:val="00462B25"/>
  </w:style>
  <w:style w:type="character" w:customStyle="1" w:styleId="WW-WW8Num18ztrue12">
    <w:name w:val="WW-WW8Num18ztrue12"/>
    <w:rsid w:val="00462B25"/>
  </w:style>
  <w:style w:type="character" w:customStyle="1" w:styleId="WW-WW8Num18ztrue123">
    <w:name w:val="WW-WW8Num18ztrue123"/>
    <w:rsid w:val="00462B25"/>
  </w:style>
  <w:style w:type="character" w:customStyle="1" w:styleId="WW-WW8Num18ztrue1234">
    <w:name w:val="WW-WW8Num18ztrue1234"/>
    <w:rsid w:val="00462B25"/>
  </w:style>
  <w:style w:type="character" w:customStyle="1" w:styleId="WW-WW8Num18ztrue12345">
    <w:name w:val="WW-WW8Num18ztrue12345"/>
    <w:rsid w:val="00462B25"/>
  </w:style>
  <w:style w:type="character" w:customStyle="1" w:styleId="WW-WW8Num18ztrue123456">
    <w:name w:val="WW-WW8Num18ztrue123456"/>
    <w:rsid w:val="00462B25"/>
  </w:style>
  <w:style w:type="character" w:customStyle="1" w:styleId="WW8Num19z0">
    <w:name w:val="WW8Num19z0"/>
    <w:rsid w:val="00462B25"/>
    <w:rPr>
      <w:b w:val="0"/>
    </w:rPr>
  </w:style>
  <w:style w:type="character" w:customStyle="1" w:styleId="WW-WW8Num19ztrue">
    <w:name w:val="WW-WW8Num19ztrue"/>
    <w:rsid w:val="00462B25"/>
  </w:style>
  <w:style w:type="character" w:customStyle="1" w:styleId="WW-WW8Num19ztrue1">
    <w:name w:val="WW-WW8Num19ztrue1"/>
    <w:rsid w:val="00462B25"/>
  </w:style>
  <w:style w:type="character" w:customStyle="1" w:styleId="WW-WW8Num19ztrue12">
    <w:name w:val="WW-WW8Num19ztrue12"/>
    <w:rsid w:val="00462B25"/>
  </w:style>
  <w:style w:type="character" w:customStyle="1" w:styleId="WW-WW8Num19ztrue123">
    <w:name w:val="WW-WW8Num19ztrue123"/>
    <w:rsid w:val="00462B25"/>
  </w:style>
  <w:style w:type="character" w:customStyle="1" w:styleId="WW-WW8Num19ztrue1234">
    <w:name w:val="WW-WW8Num19ztrue1234"/>
    <w:rsid w:val="00462B25"/>
  </w:style>
  <w:style w:type="character" w:customStyle="1" w:styleId="WW-WW8Num19ztrue12345">
    <w:name w:val="WW-WW8Num19ztrue12345"/>
    <w:rsid w:val="00462B25"/>
  </w:style>
  <w:style w:type="character" w:customStyle="1" w:styleId="WW-WW8Num19ztrue123456">
    <w:name w:val="WW-WW8Num19ztrue123456"/>
    <w:rsid w:val="00462B25"/>
  </w:style>
  <w:style w:type="character" w:customStyle="1" w:styleId="10">
    <w:name w:val="Основной шрифт абзаца1"/>
    <w:rsid w:val="00462B25"/>
  </w:style>
  <w:style w:type="character" w:customStyle="1" w:styleId="11">
    <w:name w:val="Заголовок 1 Знак"/>
    <w:rsid w:val="00462B25"/>
    <w:rPr>
      <w:rFonts w:ascii="Cambria" w:hAnsi="Cambria" w:cs="Cambria"/>
      <w:b/>
      <w:bCs/>
      <w:kern w:val="1"/>
      <w:sz w:val="32"/>
      <w:szCs w:val="32"/>
    </w:rPr>
  </w:style>
  <w:style w:type="character" w:customStyle="1" w:styleId="20">
    <w:name w:val="Заголовок 2 Знак"/>
    <w:rsid w:val="00462B25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90">
    <w:name w:val="Заголовок 9 Знак"/>
    <w:rsid w:val="00462B25"/>
    <w:rPr>
      <w:rFonts w:ascii="Arial" w:hAnsi="Arial" w:cs="Arial"/>
      <w:sz w:val="22"/>
      <w:szCs w:val="22"/>
    </w:rPr>
  </w:style>
  <w:style w:type="character" w:styleId="a4">
    <w:name w:val="page number"/>
    <w:basedOn w:val="10"/>
    <w:rsid w:val="00462B25"/>
  </w:style>
  <w:style w:type="character" w:customStyle="1" w:styleId="a5">
    <w:name w:val="Основной текст Знак"/>
    <w:rsid w:val="00462B25"/>
    <w:rPr>
      <w:rFonts w:ascii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rsid w:val="00462B25"/>
    <w:rPr>
      <w:rFonts w:ascii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rsid w:val="00462B25"/>
    <w:rPr>
      <w:sz w:val="22"/>
      <w:szCs w:val="22"/>
    </w:rPr>
  </w:style>
  <w:style w:type="character" w:customStyle="1" w:styleId="a8">
    <w:name w:val="Нижний колонтитул Знак"/>
    <w:uiPriority w:val="99"/>
    <w:rsid w:val="00462B25"/>
    <w:rPr>
      <w:sz w:val="22"/>
      <w:szCs w:val="22"/>
    </w:rPr>
  </w:style>
  <w:style w:type="character" w:customStyle="1" w:styleId="FontStyle12">
    <w:name w:val="Font Style12"/>
    <w:rsid w:val="00462B25"/>
    <w:rPr>
      <w:rFonts w:ascii="Times New Roman" w:hAnsi="Times New Roman" w:cs="Times New Roman"/>
      <w:sz w:val="28"/>
      <w:szCs w:val="28"/>
    </w:rPr>
  </w:style>
  <w:style w:type="character" w:styleId="a9">
    <w:name w:val="Hyperlink"/>
    <w:rsid w:val="00462B25"/>
    <w:rPr>
      <w:color w:val="0000FF"/>
      <w:u w:val="single"/>
    </w:rPr>
  </w:style>
  <w:style w:type="character" w:customStyle="1" w:styleId="aa">
    <w:name w:val="Текст выноски Знак"/>
    <w:rsid w:val="00462B25"/>
    <w:rPr>
      <w:rFonts w:ascii="Tahoma" w:hAnsi="Tahoma" w:cs="Tahoma"/>
      <w:sz w:val="16"/>
      <w:szCs w:val="16"/>
    </w:rPr>
  </w:style>
  <w:style w:type="character" w:customStyle="1" w:styleId="ab">
    <w:name w:val="+Заголовок Знак"/>
    <w:rsid w:val="00462B25"/>
    <w:rPr>
      <w:rFonts w:ascii="Tahoma" w:hAnsi="Tahoma" w:cs="Tahoma"/>
      <w:b/>
      <w:bCs/>
      <w:caps/>
      <w:sz w:val="24"/>
      <w:szCs w:val="24"/>
    </w:rPr>
  </w:style>
  <w:style w:type="character" w:customStyle="1" w:styleId="c1">
    <w:name w:val="c1"/>
    <w:basedOn w:val="10"/>
    <w:rsid w:val="00462B25"/>
  </w:style>
  <w:style w:type="character" w:customStyle="1" w:styleId="c0">
    <w:name w:val="c0"/>
    <w:basedOn w:val="10"/>
    <w:rsid w:val="00462B25"/>
  </w:style>
  <w:style w:type="character" w:customStyle="1" w:styleId="c1c8">
    <w:name w:val="c1 c8"/>
    <w:basedOn w:val="10"/>
    <w:rsid w:val="00462B25"/>
  </w:style>
  <w:style w:type="character" w:customStyle="1" w:styleId="ListLabel1">
    <w:name w:val="ListLabel 1"/>
    <w:rsid w:val="00462B25"/>
    <w:rPr>
      <w:rFonts w:eastAsia="Times New Roman" w:cs="Times New Roman"/>
    </w:rPr>
  </w:style>
  <w:style w:type="character" w:customStyle="1" w:styleId="ListLabel3">
    <w:name w:val="ListLabel 3"/>
    <w:rsid w:val="00462B25"/>
    <w:rPr>
      <w:b/>
    </w:rPr>
  </w:style>
  <w:style w:type="character" w:customStyle="1" w:styleId="21">
    <w:name w:val="Основной шрифт абзаца2"/>
    <w:rsid w:val="00462B25"/>
  </w:style>
  <w:style w:type="character" w:customStyle="1" w:styleId="3">
    <w:name w:val="Основной текст (3)_"/>
    <w:basedOn w:val="21"/>
    <w:rsid w:val="00462B2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30">
    <w:name w:val="Основной текст (3) + Курсив"/>
    <w:basedOn w:val="3"/>
    <w:rsid w:val="00462B25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3Exact">
    <w:name w:val="Основной текст (3) Exact"/>
    <w:basedOn w:val="21"/>
    <w:rsid w:val="00462B2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ListLabel2">
    <w:name w:val="ListLabel 2"/>
    <w:rsid w:val="00462B25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_"/>
    <w:basedOn w:val="21"/>
    <w:rsid w:val="00462B2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23">
    <w:name w:val="Основной текст (2) + Полужирный"/>
    <w:basedOn w:val="22"/>
    <w:rsid w:val="00462B2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24">
    <w:name w:val="Основной текст (2) + Полужирный;Курсив"/>
    <w:basedOn w:val="22"/>
    <w:rsid w:val="00462B25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25">
    <w:name w:val="Основной текст (2)"/>
    <w:basedOn w:val="22"/>
    <w:rsid w:val="00462B2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single"/>
      <w:lang w:val="ru-RU" w:eastAsia="ru-RU" w:bidi="ru-RU"/>
    </w:rPr>
  </w:style>
  <w:style w:type="paragraph" w:customStyle="1" w:styleId="ac">
    <w:name w:val="Заголовок"/>
    <w:basedOn w:val="a"/>
    <w:next w:val="a0"/>
    <w:rsid w:val="00462B2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rsid w:val="00462B25"/>
    <w:pPr>
      <w:spacing w:after="0" w:line="240" w:lineRule="auto"/>
      <w:jc w:val="center"/>
    </w:pPr>
    <w:rPr>
      <w:rFonts w:cs="Times New Roman"/>
      <w:sz w:val="28"/>
      <w:szCs w:val="28"/>
    </w:rPr>
  </w:style>
  <w:style w:type="paragraph" w:styleId="ad">
    <w:name w:val="List"/>
    <w:basedOn w:val="a0"/>
    <w:rsid w:val="00462B25"/>
    <w:rPr>
      <w:rFonts w:cs="Mangal"/>
    </w:rPr>
  </w:style>
  <w:style w:type="paragraph" w:styleId="ae">
    <w:name w:val="caption"/>
    <w:basedOn w:val="a"/>
    <w:qFormat/>
    <w:rsid w:val="00462B2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462B25"/>
    <w:pPr>
      <w:suppressLineNumbers/>
    </w:pPr>
    <w:rPr>
      <w:rFonts w:cs="Mangal"/>
    </w:rPr>
  </w:style>
  <w:style w:type="paragraph" w:styleId="af">
    <w:name w:val="Body Text Indent"/>
    <w:basedOn w:val="a"/>
    <w:rsid w:val="00462B25"/>
    <w:pPr>
      <w:spacing w:after="120" w:line="240" w:lineRule="auto"/>
      <w:ind w:left="283"/>
    </w:pPr>
    <w:rPr>
      <w:rFonts w:cs="Times New Roman"/>
      <w:sz w:val="24"/>
      <w:szCs w:val="24"/>
    </w:rPr>
  </w:style>
  <w:style w:type="paragraph" w:styleId="af0">
    <w:name w:val="Normal (Web)"/>
    <w:basedOn w:val="a"/>
    <w:rsid w:val="00462B25"/>
    <w:pPr>
      <w:spacing w:before="280" w:after="280" w:line="240" w:lineRule="auto"/>
      <w:jc w:val="both"/>
    </w:pPr>
    <w:rPr>
      <w:rFonts w:ascii="Arial Narrow" w:eastAsia="Arial Unicode MS" w:hAnsi="Arial Narrow" w:cs="Arial Narrow"/>
      <w:color w:val="424143"/>
      <w:sz w:val="24"/>
      <w:szCs w:val="24"/>
    </w:rPr>
  </w:style>
  <w:style w:type="paragraph" w:customStyle="1" w:styleId="13">
    <w:name w:val="Нумерованный список1"/>
    <w:basedOn w:val="a"/>
    <w:rsid w:val="00462B25"/>
    <w:pPr>
      <w:spacing w:after="0" w:line="240" w:lineRule="auto"/>
      <w:ind w:left="360" w:hanging="360"/>
    </w:pPr>
    <w:rPr>
      <w:rFonts w:cs="Times New Roman"/>
      <w:sz w:val="24"/>
      <w:szCs w:val="24"/>
    </w:rPr>
  </w:style>
  <w:style w:type="paragraph" w:customStyle="1" w:styleId="210">
    <w:name w:val="Список 21"/>
    <w:basedOn w:val="a"/>
    <w:rsid w:val="00462B25"/>
    <w:pPr>
      <w:ind w:left="566" w:hanging="283"/>
    </w:pPr>
  </w:style>
  <w:style w:type="paragraph" w:styleId="af1">
    <w:name w:val="header"/>
    <w:basedOn w:val="a"/>
    <w:rsid w:val="00462B25"/>
  </w:style>
  <w:style w:type="paragraph" w:styleId="af2">
    <w:name w:val="footer"/>
    <w:basedOn w:val="a"/>
    <w:uiPriority w:val="99"/>
    <w:rsid w:val="00462B25"/>
  </w:style>
  <w:style w:type="paragraph" w:customStyle="1" w:styleId="Style5">
    <w:name w:val="Style5"/>
    <w:basedOn w:val="a"/>
    <w:rsid w:val="00462B25"/>
    <w:pPr>
      <w:widowControl w:val="0"/>
      <w:autoSpaceDE w:val="0"/>
      <w:spacing w:after="0" w:line="480" w:lineRule="exact"/>
      <w:ind w:firstLine="722"/>
    </w:pPr>
    <w:rPr>
      <w:rFonts w:cs="Times New Roman"/>
      <w:sz w:val="24"/>
      <w:szCs w:val="24"/>
    </w:rPr>
  </w:style>
  <w:style w:type="paragraph" w:customStyle="1" w:styleId="14">
    <w:name w:val="Обычный1"/>
    <w:rsid w:val="00462B25"/>
    <w:pPr>
      <w:widowControl w:val="0"/>
      <w:suppressAutoHyphens/>
      <w:spacing w:line="276" w:lineRule="auto"/>
      <w:ind w:firstLine="360"/>
      <w:jc w:val="both"/>
    </w:pPr>
    <w:rPr>
      <w:rFonts w:ascii="Calibri" w:hAnsi="Calibri"/>
      <w:lang w:eastAsia="zh-CN"/>
    </w:rPr>
  </w:style>
  <w:style w:type="paragraph" w:styleId="af3">
    <w:name w:val="List Paragraph"/>
    <w:basedOn w:val="a"/>
    <w:qFormat/>
    <w:rsid w:val="00462B25"/>
    <w:pPr>
      <w:ind w:left="720"/>
    </w:pPr>
  </w:style>
  <w:style w:type="paragraph" w:styleId="15">
    <w:name w:val="toc 1"/>
    <w:basedOn w:val="a"/>
    <w:next w:val="a"/>
    <w:link w:val="16"/>
    <w:rsid w:val="00462B25"/>
    <w:pPr>
      <w:spacing w:after="100"/>
    </w:pPr>
  </w:style>
  <w:style w:type="paragraph" w:styleId="af4">
    <w:name w:val="Balloon Text"/>
    <w:basedOn w:val="a"/>
    <w:rsid w:val="00462B2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5">
    <w:name w:val="+Заголовок"/>
    <w:basedOn w:val="a"/>
    <w:rsid w:val="00462B25"/>
    <w:pPr>
      <w:spacing w:after="0" w:line="240" w:lineRule="auto"/>
      <w:jc w:val="center"/>
    </w:pPr>
    <w:rPr>
      <w:rFonts w:ascii="Tahoma" w:hAnsi="Tahoma" w:cs="Tahoma"/>
      <w:b/>
      <w:bCs/>
      <w:caps/>
    </w:rPr>
  </w:style>
  <w:style w:type="paragraph" w:customStyle="1" w:styleId="26">
    <w:name w:val="Обычный2"/>
    <w:rsid w:val="00462B25"/>
    <w:pPr>
      <w:suppressAutoHyphens/>
    </w:pPr>
    <w:rPr>
      <w:rFonts w:ascii="Courier New" w:hAnsi="Courier New" w:cs="Courier New"/>
      <w:lang w:eastAsia="zh-CN"/>
    </w:rPr>
  </w:style>
  <w:style w:type="paragraph" w:styleId="af6">
    <w:name w:val="No Spacing"/>
    <w:qFormat/>
    <w:rsid w:val="00462B25"/>
    <w:pPr>
      <w:suppressAutoHyphens/>
    </w:pPr>
    <w:rPr>
      <w:rFonts w:ascii="Calibri" w:hAnsi="Calibri" w:cs="Calibri"/>
      <w:lang w:eastAsia="zh-CN"/>
    </w:rPr>
  </w:style>
  <w:style w:type="paragraph" w:customStyle="1" w:styleId="c6c9">
    <w:name w:val="c6 c9"/>
    <w:basedOn w:val="a"/>
    <w:rsid w:val="00462B25"/>
    <w:pPr>
      <w:spacing w:before="90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18c3">
    <w:name w:val="c18 c3"/>
    <w:basedOn w:val="a"/>
    <w:rsid w:val="00462B25"/>
    <w:pPr>
      <w:spacing w:before="90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462B25"/>
    <w:pPr>
      <w:spacing w:before="90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6c3">
    <w:name w:val="c6 c3"/>
    <w:basedOn w:val="a"/>
    <w:rsid w:val="00462B25"/>
    <w:pPr>
      <w:spacing w:before="90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6c9c12">
    <w:name w:val="c6 c9 c12"/>
    <w:basedOn w:val="a"/>
    <w:rsid w:val="00462B25"/>
    <w:pPr>
      <w:spacing w:before="90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7">
    <w:name w:val="Содержимое таблицы"/>
    <w:basedOn w:val="a"/>
    <w:rsid w:val="00462B25"/>
    <w:pPr>
      <w:suppressLineNumbers/>
    </w:pPr>
  </w:style>
  <w:style w:type="paragraph" w:customStyle="1" w:styleId="af8">
    <w:name w:val="Заголовок таблицы"/>
    <w:basedOn w:val="af7"/>
    <w:rsid w:val="00462B25"/>
    <w:pPr>
      <w:jc w:val="center"/>
    </w:pPr>
    <w:rPr>
      <w:b/>
      <w:bCs/>
    </w:rPr>
  </w:style>
  <w:style w:type="paragraph" w:customStyle="1" w:styleId="31">
    <w:name w:val="Основной текст с отступом 31"/>
    <w:basedOn w:val="a"/>
    <w:rsid w:val="00462B25"/>
    <w:pPr>
      <w:ind w:left="900" w:hanging="900"/>
      <w:jc w:val="both"/>
    </w:pPr>
    <w:rPr>
      <w:i/>
      <w:iCs/>
      <w:sz w:val="28"/>
    </w:rPr>
  </w:style>
  <w:style w:type="paragraph" w:customStyle="1" w:styleId="17">
    <w:name w:val="Абзац списка1"/>
    <w:basedOn w:val="a"/>
    <w:rsid w:val="00462B25"/>
    <w:pPr>
      <w:spacing w:after="0"/>
      <w:ind w:left="720"/>
      <w:contextualSpacing/>
    </w:pPr>
  </w:style>
  <w:style w:type="paragraph" w:customStyle="1" w:styleId="32">
    <w:name w:val="Основной текст (3)"/>
    <w:basedOn w:val="a"/>
    <w:rsid w:val="00462B25"/>
    <w:pPr>
      <w:shd w:val="clear" w:color="auto" w:fill="FFFFFF"/>
      <w:spacing w:after="60" w:line="480" w:lineRule="exact"/>
      <w:ind w:hanging="5560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4">
    <w:name w:val="Основной текст (4)"/>
    <w:basedOn w:val="a"/>
    <w:link w:val="40"/>
    <w:rsid w:val="00462B25"/>
    <w:pPr>
      <w:shd w:val="clear" w:color="auto" w:fill="FFFFFF"/>
      <w:spacing w:before="2760" w:after="0" w:line="600" w:lineRule="exac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27">
    <w:name w:val="Основной текст (2)"/>
    <w:basedOn w:val="a"/>
    <w:rsid w:val="00462B25"/>
    <w:pPr>
      <w:shd w:val="clear" w:color="auto" w:fill="FFFFFF"/>
      <w:spacing w:line="274" w:lineRule="exact"/>
      <w:ind w:hanging="480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40">
    <w:name w:val="Основной текст (4)_"/>
    <w:basedOn w:val="a1"/>
    <w:link w:val="4"/>
    <w:rsid w:val="00934489"/>
    <w:rPr>
      <w:b/>
      <w:bCs/>
      <w:sz w:val="28"/>
      <w:szCs w:val="28"/>
      <w:shd w:val="clear" w:color="auto" w:fill="FFFFFF"/>
      <w:lang w:eastAsia="zh-CN"/>
    </w:rPr>
  </w:style>
  <w:style w:type="character" w:customStyle="1" w:styleId="2Exact">
    <w:name w:val="Основной текст (2) Exact"/>
    <w:basedOn w:val="a1"/>
    <w:rsid w:val="009344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Exact">
    <w:name w:val="Основной текст (5) Exact"/>
    <w:basedOn w:val="a1"/>
    <w:rsid w:val="00934489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6Exact">
    <w:name w:val="Основной текст (6) Exact"/>
    <w:basedOn w:val="a1"/>
    <w:rsid w:val="009344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15pt">
    <w:name w:val="Основной текст (2) + 11;5 pt;Курсив"/>
    <w:basedOn w:val="22"/>
    <w:rsid w:val="00934489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7pt">
    <w:name w:val="Основной текст (2) + Интервал 7 pt"/>
    <w:basedOn w:val="22"/>
    <w:rsid w:val="0093448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5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0">
    <w:name w:val="Основной текст (6)_"/>
    <w:basedOn w:val="a1"/>
    <w:link w:val="61"/>
    <w:rsid w:val="00934489"/>
    <w:rPr>
      <w:b/>
      <w:bCs/>
      <w:sz w:val="22"/>
      <w:szCs w:val="22"/>
      <w:shd w:val="clear" w:color="auto" w:fill="FFFFFF"/>
    </w:rPr>
  </w:style>
  <w:style w:type="character" w:customStyle="1" w:styleId="5">
    <w:name w:val="Основной текст (5)_"/>
    <w:basedOn w:val="a1"/>
    <w:link w:val="50"/>
    <w:rsid w:val="00934489"/>
    <w:rPr>
      <w:b/>
      <w:bCs/>
      <w:i/>
      <w:iCs/>
      <w:sz w:val="22"/>
      <w:szCs w:val="22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34489"/>
    <w:pPr>
      <w:widowControl w:val="0"/>
      <w:shd w:val="clear" w:color="auto" w:fill="FFFFFF"/>
      <w:spacing w:after="0" w:line="274" w:lineRule="exact"/>
      <w:jc w:val="center"/>
    </w:pPr>
    <w:rPr>
      <w:rFonts w:ascii="Times New Roman" w:hAnsi="Times New Roman" w:cs="Times New Roman"/>
      <w:b/>
      <w:bCs/>
      <w:i/>
      <w:iCs/>
      <w:sz w:val="22"/>
      <w:szCs w:val="22"/>
      <w:lang w:eastAsia="ru-RU"/>
    </w:rPr>
  </w:style>
  <w:style w:type="paragraph" w:customStyle="1" w:styleId="61">
    <w:name w:val="Основной текст (6)"/>
    <w:basedOn w:val="a"/>
    <w:link w:val="60"/>
    <w:rsid w:val="00934489"/>
    <w:pPr>
      <w:widowControl w:val="0"/>
      <w:shd w:val="clear" w:color="auto" w:fill="FFFFFF"/>
      <w:spacing w:after="0" w:line="274" w:lineRule="exact"/>
      <w:jc w:val="both"/>
    </w:pPr>
    <w:rPr>
      <w:rFonts w:ascii="Times New Roman" w:hAnsi="Times New Roman" w:cs="Times New Roman"/>
      <w:b/>
      <w:bCs/>
      <w:sz w:val="22"/>
      <w:szCs w:val="22"/>
      <w:lang w:eastAsia="ru-RU"/>
    </w:rPr>
  </w:style>
  <w:style w:type="character" w:styleId="af9">
    <w:name w:val="FollowedHyperlink"/>
    <w:basedOn w:val="a1"/>
    <w:uiPriority w:val="99"/>
    <w:semiHidden/>
    <w:unhideWhenUsed/>
    <w:rsid w:val="00934489"/>
    <w:rPr>
      <w:color w:val="800080"/>
      <w:u w:val="single"/>
    </w:rPr>
  </w:style>
  <w:style w:type="character" w:customStyle="1" w:styleId="18">
    <w:name w:val="Заголовок №1_"/>
    <w:basedOn w:val="a1"/>
    <w:link w:val="19"/>
    <w:rsid w:val="00934489"/>
    <w:rPr>
      <w:sz w:val="28"/>
      <w:szCs w:val="28"/>
      <w:shd w:val="clear" w:color="auto" w:fill="FFFFFF"/>
    </w:rPr>
  </w:style>
  <w:style w:type="character" w:customStyle="1" w:styleId="afa">
    <w:name w:val="Колонтитул_"/>
    <w:basedOn w:val="a1"/>
    <w:rsid w:val="0093448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afb">
    <w:name w:val="Колонтитул"/>
    <w:basedOn w:val="afa"/>
    <w:rsid w:val="0093448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9">
    <w:name w:val="Заголовок №1"/>
    <w:basedOn w:val="a"/>
    <w:link w:val="18"/>
    <w:rsid w:val="00934489"/>
    <w:pPr>
      <w:widowControl w:val="0"/>
      <w:shd w:val="clear" w:color="auto" w:fill="FFFFFF"/>
      <w:spacing w:after="1560" w:line="0" w:lineRule="atLeast"/>
      <w:outlineLvl w:val="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28">
    <w:name w:val="Заголовок №2_"/>
    <w:basedOn w:val="a1"/>
    <w:link w:val="29"/>
    <w:rsid w:val="00934489"/>
    <w:rPr>
      <w:i/>
      <w:iCs/>
      <w:sz w:val="28"/>
      <w:szCs w:val="28"/>
      <w:shd w:val="clear" w:color="auto" w:fill="FFFFFF"/>
    </w:rPr>
  </w:style>
  <w:style w:type="paragraph" w:customStyle="1" w:styleId="29">
    <w:name w:val="Заголовок №2"/>
    <w:basedOn w:val="a"/>
    <w:link w:val="28"/>
    <w:rsid w:val="00934489"/>
    <w:pPr>
      <w:widowControl w:val="0"/>
      <w:shd w:val="clear" w:color="auto" w:fill="FFFFFF"/>
      <w:spacing w:after="780" w:line="0" w:lineRule="atLeast"/>
      <w:jc w:val="right"/>
      <w:outlineLvl w:val="1"/>
    </w:pPr>
    <w:rPr>
      <w:rFonts w:ascii="Times New Roman" w:hAnsi="Times New Roman" w:cs="Times New Roman"/>
      <w:i/>
      <w:iCs/>
      <w:sz w:val="28"/>
      <w:szCs w:val="28"/>
      <w:lang w:eastAsia="ru-RU"/>
    </w:rPr>
  </w:style>
  <w:style w:type="character" w:customStyle="1" w:styleId="33">
    <w:name w:val="Заголовок №3_"/>
    <w:basedOn w:val="a1"/>
    <w:link w:val="34"/>
    <w:rsid w:val="00E13B17"/>
    <w:rPr>
      <w:b/>
      <w:bCs/>
      <w:sz w:val="22"/>
      <w:szCs w:val="22"/>
      <w:shd w:val="clear" w:color="auto" w:fill="FFFFFF"/>
    </w:rPr>
  </w:style>
  <w:style w:type="paragraph" w:customStyle="1" w:styleId="34">
    <w:name w:val="Заголовок №3"/>
    <w:basedOn w:val="a"/>
    <w:link w:val="33"/>
    <w:rsid w:val="00E13B17"/>
    <w:pPr>
      <w:widowControl w:val="0"/>
      <w:shd w:val="clear" w:color="auto" w:fill="FFFFFF"/>
      <w:spacing w:before="1560" w:after="0" w:line="274" w:lineRule="exact"/>
      <w:jc w:val="center"/>
      <w:outlineLvl w:val="2"/>
    </w:pPr>
    <w:rPr>
      <w:rFonts w:ascii="Times New Roman" w:hAnsi="Times New Roman" w:cs="Times New Roman"/>
      <w:b/>
      <w:bCs/>
      <w:sz w:val="22"/>
      <w:szCs w:val="22"/>
      <w:lang w:eastAsia="ru-RU"/>
    </w:rPr>
  </w:style>
  <w:style w:type="character" w:customStyle="1" w:styleId="2Exact0">
    <w:name w:val="Основной текст (2) + Полужирный;Курсив Exact"/>
    <w:basedOn w:val="22"/>
    <w:rsid w:val="00C15E2E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0">
    <w:name w:val="Основной текст (7)_"/>
    <w:basedOn w:val="a1"/>
    <w:link w:val="71"/>
    <w:rsid w:val="00C455BF"/>
    <w:rPr>
      <w:i/>
      <w:iCs/>
      <w:sz w:val="23"/>
      <w:szCs w:val="23"/>
      <w:shd w:val="clear" w:color="auto" w:fill="FFFFFF"/>
    </w:rPr>
  </w:style>
  <w:style w:type="paragraph" w:customStyle="1" w:styleId="71">
    <w:name w:val="Основной текст (7)"/>
    <w:basedOn w:val="a"/>
    <w:link w:val="70"/>
    <w:rsid w:val="00C455BF"/>
    <w:pPr>
      <w:widowControl w:val="0"/>
      <w:shd w:val="clear" w:color="auto" w:fill="FFFFFF"/>
      <w:spacing w:after="0" w:line="274" w:lineRule="exact"/>
      <w:jc w:val="center"/>
    </w:pPr>
    <w:rPr>
      <w:rFonts w:ascii="Times New Roman" w:hAnsi="Times New Roman" w:cs="Times New Roman"/>
      <w:i/>
      <w:iCs/>
      <w:sz w:val="23"/>
      <w:szCs w:val="23"/>
      <w:lang w:eastAsia="ru-RU"/>
    </w:rPr>
  </w:style>
  <w:style w:type="character" w:customStyle="1" w:styleId="711pt">
    <w:name w:val="Основной текст (7) + 11 pt;Не курсив"/>
    <w:basedOn w:val="70"/>
    <w:rsid w:val="000D5F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Полужирный"/>
    <w:basedOn w:val="22"/>
    <w:rsid w:val="00425457"/>
    <w:rPr>
      <w:rFonts w:ascii="Arial Unicode MS" w:eastAsia="Arial Unicode MS" w:hAnsi="Arial Unicode MS" w:cs="Arial Unicode MS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2pt">
    <w:name w:val="Основной текст (2) + 12 pt;Полужирный"/>
    <w:basedOn w:val="22"/>
    <w:rsid w:val="00425457"/>
    <w:rPr>
      <w:rFonts w:ascii="Arial Unicode MS" w:eastAsia="Arial Unicode MS" w:hAnsi="Arial Unicode MS" w:cs="Arial Unicode MS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1pt">
    <w:name w:val="Основной текст (3) + 11 pt;Не полужирный"/>
    <w:basedOn w:val="3"/>
    <w:rsid w:val="00425457"/>
    <w:rPr>
      <w:rFonts w:ascii="Arial Unicode MS" w:eastAsia="Arial Unicode MS" w:hAnsi="Arial Unicode MS" w:cs="Arial Unicode MS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7pt3pt">
    <w:name w:val="Основной текст (4) + 7 pt;Полужирный;Интервал 3 pt"/>
    <w:basedOn w:val="40"/>
    <w:rsid w:val="00425457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6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paragraph" w:customStyle="1" w:styleId="FR2">
    <w:name w:val="FR2"/>
    <w:rsid w:val="00425457"/>
    <w:pPr>
      <w:widowControl w:val="0"/>
      <w:tabs>
        <w:tab w:val="num" w:pos="643"/>
      </w:tabs>
      <w:spacing w:line="300" w:lineRule="auto"/>
      <w:ind w:firstLine="720"/>
      <w:jc w:val="both"/>
    </w:pPr>
    <w:rPr>
      <w:sz w:val="28"/>
    </w:rPr>
  </w:style>
  <w:style w:type="paragraph" w:styleId="35">
    <w:name w:val="toc 3"/>
    <w:basedOn w:val="a"/>
    <w:next w:val="a"/>
    <w:autoRedefine/>
    <w:uiPriority w:val="39"/>
    <w:semiHidden/>
    <w:unhideWhenUsed/>
    <w:rsid w:val="007253C3"/>
    <w:pPr>
      <w:spacing w:after="100"/>
      <w:ind w:left="400"/>
    </w:pPr>
  </w:style>
  <w:style w:type="character" w:customStyle="1" w:styleId="16">
    <w:name w:val="Оглавление 1 Знак"/>
    <w:basedOn w:val="a1"/>
    <w:link w:val="15"/>
    <w:rsid w:val="007253C3"/>
    <w:rPr>
      <w:rFonts w:ascii="Calibri" w:hAnsi="Calibri" w:cs="Calibri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06DDB-F7BF-40DA-9C36-7B56AF700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4938</Words>
  <Characters>28153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САМАРСКОЙ ОБЛАСТИ ГОСУДАРСТВЕННОЕ БЮДЖЕТНОЕ ОБРАЗОВАТЕЛЬНОЕ УЧРЕЖДЕНИЕ СРЕДНЕГО ПРОФЕССИОНАЛЬНОГО ОБРАЗОВАНИЯ   «ПОВОЛЖСКИЙ ГОСУДАРСТВЕННЫЙ КОЛЛЕДЖ»</vt:lpstr>
    </vt:vector>
  </TitlesOfParts>
  <Company>HomeInc</Company>
  <LinksUpToDate>false</LinksUpToDate>
  <CharactersWithSpaces>33025</CharactersWithSpaces>
  <SharedDoc>false</SharedDoc>
  <HLinks>
    <vt:vector size="24" baseType="variant">
      <vt:variant>
        <vt:i4>1507339</vt:i4>
      </vt:variant>
      <vt:variant>
        <vt:i4>9</vt:i4>
      </vt:variant>
      <vt:variant>
        <vt:i4>0</vt:i4>
      </vt:variant>
      <vt:variant>
        <vt:i4>5</vt:i4>
      </vt:variant>
      <vt:variant>
        <vt:lpwstr>http://www.kostyor.ru/biography/?n=40</vt:lpwstr>
      </vt:variant>
      <vt:variant>
        <vt:lpwstr/>
      </vt:variant>
      <vt:variant>
        <vt:i4>1835033</vt:i4>
      </vt:variant>
      <vt:variant>
        <vt:i4>6</vt:i4>
      </vt:variant>
      <vt:variant>
        <vt:i4>0</vt:i4>
      </vt:variant>
      <vt:variant>
        <vt:i4>5</vt:i4>
      </vt:variant>
      <vt:variant>
        <vt:lpwstr>http://www.litra.ru/composition/get/coid/00020301184864160434/woid/00063201184773070815/</vt:lpwstr>
      </vt:variant>
      <vt:variant>
        <vt:lpwstr/>
      </vt:variant>
      <vt:variant>
        <vt:i4>4456550</vt:i4>
      </vt:variant>
      <vt:variant>
        <vt:i4>3</vt:i4>
      </vt:variant>
      <vt:variant>
        <vt:i4>0</vt:i4>
      </vt:variant>
      <vt:variant>
        <vt:i4>5</vt:i4>
      </vt:variant>
      <vt:variant>
        <vt:lpwstr>http://writerstob.narod.ru/raznoe/raznoe_nekrasov.htm</vt:lpwstr>
      </vt:variant>
      <vt:variant>
        <vt:lpwstr/>
      </vt:variant>
      <vt:variant>
        <vt:i4>3014782</vt:i4>
      </vt:variant>
      <vt:variant>
        <vt:i4>0</vt:i4>
      </vt:variant>
      <vt:variant>
        <vt:i4>0</vt:i4>
      </vt:variant>
      <vt:variant>
        <vt:i4>5</vt:i4>
      </vt:variant>
      <vt:variant>
        <vt:lpwstr>http://festival.1september.ru/articles/591822/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САМАРСКОЙ ОБЛАСТИ ГОСУДАРСТВЕННОЕ БЮДЖЕТНОЕ ОБРАЗОВАТЕЛЬНОЕ УЧРЕЖДЕНИЕ СРЕДНЕГО ПРОФЕССИОНАЛЬНОГО ОБРАЗОВАНИЯ   «ПОВОЛЖСКИЙ ГОСУДАРСТВЕННЫЙ КОЛЛЕДЖ»</dc:title>
  <dc:subject/>
  <dc:creator>Admin</dc:creator>
  <cp:keywords/>
  <cp:lastModifiedBy>user</cp:lastModifiedBy>
  <cp:revision>6</cp:revision>
  <cp:lastPrinted>2015-11-16T04:30:00Z</cp:lastPrinted>
  <dcterms:created xsi:type="dcterms:W3CDTF">2015-11-14T12:13:00Z</dcterms:created>
  <dcterms:modified xsi:type="dcterms:W3CDTF">2015-11-16T04:31:00Z</dcterms:modified>
</cp:coreProperties>
</file>