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D644D" w14:textId="77777777" w:rsidR="00132069" w:rsidRPr="00132069" w:rsidRDefault="00132069" w:rsidP="00132069">
      <w:pPr>
        <w:spacing w:after="0" w:line="240" w:lineRule="auto"/>
        <w:jc w:val="center"/>
        <w:rPr>
          <w:rFonts w:ascii="Times New Roman" w:hAnsi="Times New Roman"/>
          <w:b/>
          <w:sz w:val="24"/>
          <w:szCs w:val="24"/>
        </w:rPr>
      </w:pPr>
      <w:bookmarkStart w:id="0" w:name="_Hlk125104808"/>
      <w:r w:rsidRPr="00132069">
        <w:rPr>
          <w:rFonts w:ascii="Times New Roman" w:hAnsi="Times New Roman"/>
          <w:b/>
          <w:sz w:val="24"/>
          <w:szCs w:val="24"/>
        </w:rPr>
        <w:t>Министерство образования Самарской области</w:t>
      </w:r>
    </w:p>
    <w:p w14:paraId="76FDBEDA" w14:textId="77777777" w:rsidR="00132069" w:rsidRPr="00132069" w:rsidRDefault="00132069" w:rsidP="00132069">
      <w:pPr>
        <w:spacing w:after="0" w:line="240" w:lineRule="auto"/>
        <w:jc w:val="center"/>
        <w:rPr>
          <w:rFonts w:ascii="Times New Roman" w:hAnsi="Times New Roman"/>
          <w:b/>
          <w:sz w:val="24"/>
          <w:szCs w:val="24"/>
        </w:rPr>
      </w:pPr>
    </w:p>
    <w:p w14:paraId="7F8FAC13" w14:textId="77777777" w:rsidR="00132069" w:rsidRPr="00132069" w:rsidRDefault="00132069" w:rsidP="00132069">
      <w:pPr>
        <w:spacing w:after="0" w:line="240" w:lineRule="auto"/>
        <w:jc w:val="center"/>
        <w:rPr>
          <w:rFonts w:ascii="Times New Roman" w:hAnsi="Times New Roman"/>
          <w:b/>
          <w:caps/>
          <w:sz w:val="24"/>
          <w:szCs w:val="24"/>
        </w:rPr>
      </w:pPr>
      <w:r w:rsidRPr="00132069">
        <w:rPr>
          <w:rFonts w:ascii="Times New Roman" w:hAnsi="Times New Roman"/>
          <w:b/>
          <w:caps/>
          <w:sz w:val="24"/>
          <w:szCs w:val="24"/>
        </w:rPr>
        <w:t>государственное Бюджетное профессиональное</w:t>
      </w:r>
    </w:p>
    <w:p w14:paraId="45C950E9" w14:textId="77777777" w:rsidR="00132069" w:rsidRPr="00132069" w:rsidRDefault="00132069" w:rsidP="00132069">
      <w:pPr>
        <w:spacing w:after="0" w:line="240" w:lineRule="auto"/>
        <w:jc w:val="center"/>
        <w:rPr>
          <w:rFonts w:ascii="Times New Roman" w:hAnsi="Times New Roman"/>
          <w:b/>
          <w:sz w:val="24"/>
          <w:szCs w:val="24"/>
        </w:rPr>
      </w:pPr>
      <w:r w:rsidRPr="00132069">
        <w:rPr>
          <w:rFonts w:ascii="Times New Roman" w:hAnsi="Times New Roman"/>
          <w:b/>
          <w:caps/>
          <w:sz w:val="24"/>
          <w:szCs w:val="24"/>
        </w:rPr>
        <w:t xml:space="preserve">образовательное учреждение </w:t>
      </w:r>
      <w:r w:rsidRPr="00132069">
        <w:rPr>
          <w:rFonts w:ascii="Times New Roman" w:hAnsi="Times New Roman"/>
          <w:b/>
          <w:sz w:val="24"/>
          <w:szCs w:val="24"/>
        </w:rPr>
        <w:t xml:space="preserve">  САМАРСКОЙ ОБЛАСТИ</w:t>
      </w:r>
    </w:p>
    <w:p w14:paraId="5731C5CC" w14:textId="77777777" w:rsidR="00132069" w:rsidRPr="00132069" w:rsidRDefault="00132069" w:rsidP="00132069">
      <w:pPr>
        <w:spacing w:after="0" w:line="240" w:lineRule="auto"/>
        <w:jc w:val="center"/>
        <w:rPr>
          <w:rFonts w:ascii="Times New Roman" w:hAnsi="Times New Roman"/>
          <w:b/>
          <w:sz w:val="24"/>
          <w:szCs w:val="24"/>
        </w:rPr>
      </w:pPr>
      <w:r w:rsidRPr="00132069">
        <w:rPr>
          <w:rFonts w:ascii="Times New Roman" w:hAnsi="Times New Roman"/>
          <w:b/>
          <w:sz w:val="24"/>
          <w:szCs w:val="24"/>
        </w:rPr>
        <w:t>«ПОВОЛЖСКИЙ ГОСУДАРСТВЕННЫЙ КОЛЛЕДЖ»</w:t>
      </w:r>
    </w:p>
    <w:p w14:paraId="2B7E0411" w14:textId="77777777" w:rsidR="00132069" w:rsidRPr="00132069" w:rsidRDefault="00132069" w:rsidP="00132069">
      <w:pPr>
        <w:spacing w:after="0" w:line="240" w:lineRule="auto"/>
        <w:ind w:left="-240" w:firstLine="240"/>
        <w:rPr>
          <w:rFonts w:ascii="Times New Roman" w:hAnsi="Times New Roman"/>
          <w:b/>
          <w:spacing w:val="-12"/>
          <w:sz w:val="24"/>
          <w:szCs w:val="24"/>
        </w:rPr>
      </w:pPr>
    </w:p>
    <w:p w14:paraId="1C6EDBAA" w14:textId="77777777" w:rsidR="00132069" w:rsidRPr="00132069" w:rsidRDefault="00132069" w:rsidP="00132069">
      <w:pPr>
        <w:spacing w:after="0" w:line="240" w:lineRule="auto"/>
        <w:jc w:val="center"/>
        <w:rPr>
          <w:rFonts w:ascii="Times New Roman" w:hAnsi="Times New Roman"/>
          <w:b/>
          <w:spacing w:val="-12"/>
          <w:sz w:val="24"/>
          <w:szCs w:val="24"/>
        </w:rPr>
      </w:pPr>
    </w:p>
    <w:p w14:paraId="63EDDA47" w14:textId="77777777" w:rsidR="00132069" w:rsidRPr="00132069" w:rsidRDefault="00132069" w:rsidP="00132069">
      <w:pPr>
        <w:spacing w:after="0" w:line="240" w:lineRule="auto"/>
        <w:jc w:val="right"/>
        <w:rPr>
          <w:rFonts w:ascii="Times New Roman" w:hAnsi="Times New Roman"/>
          <w:sz w:val="24"/>
          <w:szCs w:val="24"/>
        </w:rPr>
      </w:pPr>
    </w:p>
    <w:p w14:paraId="36DBC79C" w14:textId="77777777" w:rsidR="00132069" w:rsidRPr="00132069" w:rsidRDefault="00132069" w:rsidP="00132069">
      <w:pPr>
        <w:spacing w:after="0" w:line="240" w:lineRule="auto"/>
        <w:jc w:val="right"/>
        <w:rPr>
          <w:rFonts w:ascii="Times New Roman" w:hAnsi="Times New Roman"/>
          <w:sz w:val="24"/>
          <w:szCs w:val="24"/>
        </w:rPr>
      </w:pPr>
    </w:p>
    <w:p w14:paraId="28858224" w14:textId="77777777" w:rsidR="00132069" w:rsidRPr="00132069" w:rsidRDefault="00132069" w:rsidP="00132069">
      <w:pPr>
        <w:spacing w:after="0" w:line="240" w:lineRule="auto"/>
        <w:jc w:val="right"/>
        <w:rPr>
          <w:rFonts w:ascii="Times New Roman" w:hAnsi="Times New Roman"/>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132069" w:rsidRPr="00132069" w14:paraId="7DA8280A" w14:textId="77777777" w:rsidTr="003C5EB3">
        <w:tc>
          <w:tcPr>
            <w:tcW w:w="4642" w:type="dxa"/>
          </w:tcPr>
          <w:p w14:paraId="12B560F4" w14:textId="77777777" w:rsidR="00F965B7" w:rsidRPr="00F965B7" w:rsidRDefault="00F965B7" w:rsidP="00F965B7">
            <w:pPr>
              <w:spacing w:after="0" w:line="240" w:lineRule="auto"/>
              <w:rPr>
                <w:rFonts w:ascii="Times New Roman" w:hAnsi="Times New Roman"/>
                <w:sz w:val="24"/>
                <w:szCs w:val="24"/>
              </w:rPr>
            </w:pPr>
            <w:r w:rsidRPr="00F965B7">
              <w:rPr>
                <w:rFonts w:ascii="Times New Roman" w:hAnsi="Times New Roman"/>
                <w:sz w:val="24"/>
                <w:szCs w:val="24"/>
              </w:rPr>
              <w:t>УТВЕРЖДАЮ</w:t>
            </w:r>
          </w:p>
          <w:p w14:paraId="53552F34" w14:textId="77777777" w:rsidR="00F965B7" w:rsidRPr="00F965B7" w:rsidRDefault="00F965B7" w:rsidP="00F965B7">
            <w:pPr>
              <w:spacing w:after="0" w:line="240" w:lineRule="auto"/>
              <w:rPr>
                <w:rFonts w:ascii="Times New Roman" w:hAnsi="Times New Roman"/>
                <w:sz w:val="24"/>
                <w:szCs w:val="24"/>
              </w:rPr>
            </w:pPr>
            <w:r w:rsidRPr="00F965B7">
              <w:rPr>
                <w:rFonts w:ascii="Times New Roman" w:hAnsi="Times New Roman"/>
                <w:sz w:val="24"/>
                <w:szCs w:val="24"/>
              </w:rPr>
              <w:t>Приказ директора колледжа</w:t>
            </w:r>
          </w:p>
          <w:p w14:paraId="0BA6160A" w14:textId="0600D16F" w:rsidR="00132069" w:rsidRPr="00132069" w:rsidRDefault="00F965B7" w:rsidP="00F965B7">
            <w:pPr>
              <w:spacing w:after="0" w:line="240" w:lineRule="auto"/>
              <w:rPr>
                <w:rFonts w:ascii="Times New Roman" w:hAnsi="Times New Roman"/>
                <w:sz w:val="24"/>
                <w:szCs w:val="24"/>
              </w:rPr>
            </w:pPr>
            <w:r w:rsidRPr="00F965B7">
              <w:rPr>
                <w:rFonts w:ascii="Times New Roman" w:hAnsi="Times New Roman"/>
                <w:sz w:val="24"/>
                <w:szCs w:val="24"/>
              </w:rPr>
              <w:t>№261-03 от 02.04.2026 г.</w:t>
            </w:r>
          </w:p>
        </w:tc>
      </w:tr>
    </w:tbl>
    <w:p w14:paraId="3715007E" w14:textId="77777777" w:rsidR="00132069" w:rsidRPr="00132069" w:rsidRDefault="00132069" w:rsidP="00132069">
      <w:pPr>
        <w:spacing w:after="0" w:line="240" w:lineRule="auto"/>
        <w:jc w:val="right"/>
        <w:rPr>
          <w:rFonts w:ascii="Times New Roman" w:hAnsi="Times New Roman"/>
          <w:sz w:val="24"/>
          <w:szCs w:val="24"/>
        </w:rPr>
      </w:pPr>
    </w:p>
    <w:p w14:paraId="3BC0BB2A" w14:textId="77777777" w:rsidR="00132069" w:rsidRPr="00132069" w:rsidRDefault="00132069" w:rsidP="00132069">
      <w:pPr>
        <w:spacing w:after="0" w:line="240" w:lineRule="auto"/>
        <w:jc w:val="right"/>
        <w:rPr>
          <w:rFonts w:ascii="Times New Roman" w:hAnsi="Times New Roman"/>
          <w:sz w:val="24"/>
          <w:szCs w:val="24"/>
        </w:rPr>
      </w:pPr>
    </w:p>
    <w:p w14:paraId="6BD9087B" w14:textId="77777777" w:rsidR="00132069" w:rsidRPr="00132069" w:rsidRDefault="00132069" w:rsidP="00132069">
      <w:pPr>
        <w:spacing w:after="0" w:line="240" w:lineRule="auto"/>
        <w:jc w:val="right"/>
        <w:rPr>
          <w:rFonts w:ascii="Times New Roman" w:hAnsi="Times New Roman"/>
          <w:sz w:val="24"/>
          <w:szCs w:val="24"/>
        </w:rPr>
      </w:pPr>
    </w:p>
    <w:p w14:paraId="002748CE" w14:textId="77777777" w:rsidR="00132069" w:rsidRPr="00132069" w:rsidRDefault="00132069" w:rsidP="00132069">
      <w:pPr>
        <w:spacing w:after="0" w:line="240" w:lineRule="auto"/>
        <w:rPr>
          <w:rFonts w:ascii="Times New Roman" w:hAnsi="Times New Roman"/>
          <w:sz w:val="24"/>
          <w:szCs w:val="24"/>
        </w:rPr>
      </w:pPr>
    </w:p>
    <w:p w14:paraId="7E20AC85" w14:textId="77777777" w:rsidR="00132069" w:rsidRPr="00132069" w:rsidRDefault="00132069" w:rsidP="00132069">
      <w:pPr>
        <w:spacing w:after="0" w:line="240" w:lineRule="auto"/>
        <w:rPr>
          <w:rFonts w:ascii="Times New Roman" w:hAnsi="Times New Roman"/>
          <w:b/>
          <w:sz w:val="24"/>
          <w:szCs w:val="24"/>
        </w:rPr>
      </w:pPr>
    </w:p>
    <w:p w14:paraId="46877888" w14:textId="77777777" w:rsidR="00132069" w:rsidRPr="00132069" w:rsidRDefault="00132069" w:rsidP="00132069">
      <w:pPr>
        <w:spacing w:after="0" w:line="240" w:lineRule="auto"/>
        <w:jc w:val="center"/>
        <w:rPr>
          <w:rFonts w:ascii="Times New Roman" w:hAnsi="Times New Roman"/>
          <w:b/>
          <w:sz w:val="24"/>
          <w:szCs w:val="24"/>
        </w:rPr>
      </w:pPr>
    </w:p>
    <w:p w14:paraId="5627D831" w14:textId="77777777" w:rsidR="00132069" w:rsidRPr="00132069" w:rsidRDefault="00132069" w:rsidP="00132069">
      <w:pPr>
        <w:spacing w:after="0" w:line="240" w:lineRule="auto"/>
        <w:jc w:val="center"/>
        <w:rPr>
          <w:rFonts w:ascii="Times New Roman" w:hAnsi="Times New Roman"/>
          <w:b/>
          <w:sz w:val="24"/>
          <w:szCs w:val="24"/>
        </w:rPr>
      </w:pPr>
    </w:p>
    <w:p w14:paraId="519DA106" w14:textId="77777777" w:rsidR="00132069" w:rsidRPr="00132069" w:rsidRDefault="00132069" w:rsidP="00132069">
      <w:pPr>
        <w:suppressAutoHyphens/>
        <w:spacing w:after="0" w:line="240" w:lineRule="auto"/>
        <w:jc w:val="center"/>
        <w:rPr>
          <w:rFonts w:ascii="Times New Roman" w:hAnsi="Times New Roman"/>
          <w:b/>
          <w:sz w:val="24"/>
          <w:szCs w:val="24"/>
          <w:lang w:eastAsia="ar-SA"/>
        </w:rPr>
      </w:pPr>
    </w:p>
    <w:p w14:paraId="27373920" w14:textId="77777777" w:rsidR="00132069" w:rsidRPr="00132069" w:rsidRDefault="00132069" w:rsidP="00132069">
      <w:pPr>
        <w:suppressAutoHyphens/>
        <w:spacing w:after="0" w:line="240" w:lineRule="auto"/>
        <w:jc w:val="center"/>
        <w:rPr>
          <w:rFonts w:ascii="Times New Roman" w:hAnsi="Times New Roman"/>
          <w:b/>
          <w:sz w:val="24"/>
          <w:szCs w:val="24"/>
          <w:lang w:eastAsia="ar-SA"/>
        </w:rPr>
      </w:pPr>
      <w:r w:rsidRPr="00132069">
        <w:rPr>
          <w:rFonts w:ascii="Times New Roman" w:hAnsi="Times New Roman"/>
          <w:b/>
          <w:sz w:val="24"/>
          <w:szCs w:val="24"/>
          <w:lang w:eastAsia="ar-SA"/>
        </w:rPr>
        <w:t>РАБОЧАЯ ПРОГРАММА УЧЕБНОЙ ДИСЦИПЛИНЫ</w:t>
      </w:r>
    </w:p>
    <w:p w14:paraId="0C974137" w14:textId="77777777" w:rsidR="00132069" w:rsidRPr="00132069" w:rsidRDefault="00132069" w:rsidP="00132069">
      <w:pPr>
        <w:spacing w:after="0" w:line="240" w:lineRule="auto"/>
        <w:jc w:val="center"/>
        <w:rPr>
          <w:rFonts w:ascii="Times New Roman" w:hAnsi="Times New Roman"/>
          <w:b/>
          <w:sz w:val="24"/>
          <w:szCs w:val="24"/>
        </w:rPr>
      </w:pPr>
    </w:p>
    <w:p w14:paraId="21ADA47D" w14:textId="6620A000" w:rsidR="00132069" w:rsidRPr="00132069" w:rsidRDefault="00132069" w:rsidP="00132069">
      <w:pPr>
        <w:spacing w:after="0" w:line="240" w:lineRule="auto"/>
        <w:jc w:val="center"/>
        <w:rPr>
          <w:rFonts w:ascii="Times New Roman" w:hAnsi="Times New Roman"/>
          <w:b/>
          <w:iCs/>
          <w:sz w:val="24"/>
          <w:szCs w:val="24"/>
        </w:rPr>
      </w:pPr>
      <w:r>
        <w:rPr>
          <w:rFonts w:ascii="Times New Roman" w:hAnsi="Times New Roman"/>
          <w:b/>
          <w:sz w:val="24"/>
          <w:szCs w:val="24"/>
          <w:lang w:eastAsia="ar-SA"/>
        </w:rPr>
        <w:t>ОПЦ.02 ТЕХНИЧЕСКАЯ ГРАФИКА</w:t>
      </w:r>
    </w:p>
    <w:p w14:paraId="1D8C0A28" w14:textId="77777777" w:rsidR="00132069" w:rsidRPr="00132069" w:rsidRDefault="00132069" w:rsidP="00132069">
      <w:pPr>
        <w:spacing w:after="0" w:line="240" w:lineRule="auto"/>
        <w:jc w:val="center"/>
        <w:rPr>
          <w:rFonts w:ascii="Times New Roman" w:hAnsi="Times New Roman"/>
          <w:bCs/>
          <w:sz w:val="24"/>
          <w:szCs w:val="24"/>
        </w:rPr>
      </w:pPr>
    </w:p>
    <w:p w14:paraId="206E6398" w14:textId="77777777" w:rsidR="00132069" w:rsidRPr="00132069" w:rsidRDefault="00132069" w:rsidP="00132069">
      <w:pPr>
        <w:spacing w:after="0" w:line="240" w:lineRule="auto"/>
        <w:jc w:val="center"/>
        <w:rPr>
          <w:rFonts w:ascii="Times New Roman" w:hAnsi="Times New Roman"/>
          <w:b/>
          <w:sz w:val="24"/>
          <w:szCs w:val="24"/>
        </w:rPr>
      </w:pPr>
    </w:p>
    <w:p w14:paraId="45EF8780" w14:textId="77777777" w:rsidR="00132069" w:rsidRPr="00132069" w:rsidRDefault="00132069" w:rsidP="00132069">
      <w:pPr>
        <w:spacing w:after="0" w:line="240" w:lineRule="auto"/>
        <w:jc w:val="center"/>
        <w:rPr>
          <w:rFonts w:ascii="Times New Roman" w:hAnsi="Times New Roman"/>
          <w:b/>
          <w:sz w:val="24"/>
          <w:szCs w:val="24"/>
        </w:rPr>
      </w:pPr>
      <w:r w:rsidRPr="00132069">
        <w:rPr>
          <w:rFonts w:ascii="Times New Roman" w:hAnsi="Times New Roman"/>
          <w:b/>
          <w:sz w:val="24"/>
          <w:szCs w:val="24"/>
        </w:rPr>
        <w:t>по профессии  15.01.35 Мастер слесарных работ</w:t>
      </w:r>
    </w:p>
    <w:p w14:paraId="112E05B5" w14:textId="77777777" w:rsidR="00132069" w:rsidRPr="00132069" w:rsidRDefault="00132069" w:rsidP="00132069">
      <w:pPr>
        <w:spacing w:after="0" w:line="240" w:lineRule="auto"/>
        <w:jc w:val="center"/>
        <w:rPr>
          <w:rFonts w:ascii="Times New Roman" w:hAnsi="Times New Roman"/>
          <w:sz w:val="24"/>
          <w:szCs w:val="24"/>
        </w:rPr>
      </w:pPr>
    </w:p>
    <w:p w14:paraId="2D9D99D1" w14:textId="77777777" w:rsidR="00132069" w:rsidRPr="00132069" w:rsidRDefault="00132069" w:rsidP="00132069">
      <w:pPr>
        <w:spacing w:after="0" w:line="240" w:lineRule="auto"/>
        <w:jc w:val="center"/>
        <w:rPr>
          <w:rFonts w:ascii="Times New Roman" w:hAnsi="Times New Roman"/>
          <w:sz w:val="24"/>
          <w:szCs w:val="24"/>
        </w:rPr>
      </w:pPr>
    </w:p>
    <w:p w14:paraId="1222AF16" w14:textId="77777777" w:rsidR="00132069" w:rsidRPr="00132069" w:rsidRDefault="00132069" w:rsidP="00132069">
      <w:pPr>
        <w:spacing w:after="0" w:line="240" w:lineRule="auto"/>
        <w:jc w:val="center"/>
        <w:rPr>
          <w:rFonts w:ascii="Times New Roman" w:hAnsi="Times New Roman"/>
          <w:sz w:val="24"/>
          <w:szCs w:val="24"/>
        </w:rPr>
      </w:pPr>
    </w:p>
    <w:p w14:paraId="57A38F65" w14:textId="77777777" w:rsidR="00132069" w:rsidRPr="00132069" w:rsidRDefault="00132069" w:rsidP="00132069">
      <w:pPr>
        <w:spacing w:after="0" w:line="240" w:lineRule="auto"/>
        <w:jc w:val="center"/>
        <w:rPr>
          <w:rFonts w:ascii="Times New Roman" w:hAnsi="Times New Roman"/>
          <w:sz w:val="24"/>
          <w:szCs w:val="24"/>
        </w:rPr>
      </w:pPr>
    </w:p>
    <w:p w14:paraId="38C0FC92" w14:textId="77777777" w:rsidR="00132069" w:rsidRPr="00132069" w:rsidRDefault="00132069" w:rsidP="00132069">
      <w:pPr>
        <w:spacing w:after="0" w:line="240" w:lineRule="auto"/>
        <w:jc w:val="center"/>
        <w:rPr>
          <w:rFonts w:ascii="Times New Roman" w:hAnsi="Times New Roman"/>
          <w:sz w:val="24"/>
          <w:szCs w:val="24"/>
        </w:rPr>
      </w:pPr>
    </w:p>
    <w:p w14:paraId="5EA62F93" w14:textId="77777777" w:rsidR="00132069" w:rsidRPr="00132069" w:rsidRDefault="00132069" w:rsidP="00132069">
      <w:pPr>
        <w:spacing w:after="0" w:line="240" w:lineRule="auto"/>
        <w:jc w:val="center"/>
        <w:rPr>
          <w:rFonts w:ascii="Times New Roman" w:hAnsi="Times New Roman"/>
          <w:sz w:val="24"/>
          <w:szCs w:val="24"/>
        </w:rPr>
      </w:pPr>
    </w:p>
    <w:p w14:paraId="287BFFA2" w14:textId="77777777" w:rsidR="00132069" w:rsidRPr="00132069" w:rsidRDefault="00132069" w:rsidP="00132069">
      <w:pPr>
        <w:spacing w:after="0" w:line="240" w:lineRule="auto"/>
        <w:jc w:val="center"/>
        <w:rPr>
          <w:rFonts w:ascii="Times New Roman" w:hAnsi="Times New Roman"/>
          <w:sz w:val="24"/>
          <w:szCs w:val="24"/>
        </w:rPr>
      </w:pPr>
    </w:p>
    <w:p w14:paraId="380AAC8A" w14:textId="77777777" w:rsidR="00132069" w:rsidRPr="00132069" w:rsidRDefault="00132069" w:rsidP="00132069">
      <w:pPr>
        <w:spacing w:after="0" w:line="240" w:lineRule="auto"/>
        <w:jc w:val="center"/>
        <w:rPr>
          <w:rFonts w:ascii="Times New Roman" w:hAnsi="Times New Roman"/>
          <w:sz w:val="24"/>
          <w:szCs w:val="24"/>
        </w:rPr>
      </w:pPr>
    </w:p>
    <w:p w14:paraId="0C89F6F0" w14:textId="77777777" w:rsidR="00132069" w:rsidRPr="00132069" w:rsidRDefault="00132069" w:rsidP="00132069">
      <w:pPr>
        <w:spacing w:after="0" w:line="240" w:lineRule="auto"/>
        <w:jc w:val="center"/>
        <w:rPr>
          <w:rFonts w:ascii="Times New Roman" w:hAnsi="Times New Roman"/>
          <w:sz w:val="24"/>
          <w:szCs w:val="24"/>
        </w:rPr>
      </w:pPr>
    </w:p>
    <w:p w14:paraId="23D30FA2" w14:textId="77777777" w:rsidR="00132069" w:rsidRPr="00132069" w:rsidRDefault="00132069" w:rsidP="00132069">
      <w:pPr>
        <w:spacing w:after="0" w:line="240" w:lineRule="auto"/>
        <w:jc w:val="center"/>
        <w:rPr>
          <w:rFonts w:ascii="Times New Roman" w:hAnsi="Times New Roman"/>
          <w:sz w:val="24"/>
          <w:szCs w:val="24"/>
        </w:rPr>
      </w:pPr>
    </w:p>
    <w:p w14:paraId="730B8766" w14:textId="77777777" w:rsidR="00132069" w:rsidRPr="00132069" w:rsidRDefault="00132069" w:rsidP="00132069">
      <w:pPr>
        <w:spacing w:after="0" w:line="240" w:lineRule="auto"/>
        <w:jc w:val="center"/>
        <w:rPr>
          <w:rFonts w:ascii="Times New Roman" w:hAnsi="Times New Roman"/>
          <w:sz w:val="24"/>
          <w:szCs w:val="24"/>
        </w:rPr>
      </w:pPr>
    </w:p>
    <w:p w14:paraId="1C56542F" w14:textId="77777777" w:rsidR="00132069" w:rsidRPr="00132069" w:rsidRDefault="00132069" w:rsidP="00132069">
      <w:pPr>
        <w:spacing w:after="0" w:line="240" w:lineRule="auto"/>
        <w:jc w:val="center"/>
        <w:rPr>
          <w:rFonts w:ascii="Times New Roman" w:hAnsi="Times New Roman"/>
          <w:sz w:val="24"/>
          <w:szCs w:val="24"/>
        </w:rPr>
      </w:pPr>
    </w:p>
    <w:p w14:paraId="36E859EE" w14:textId="77777777" w:rsidR="00132069" w:rsidRPr="00132069" w:rsidRDefault="00132069" w:rsidP="00132069">
      <w:pPr>
        <w:spacing w:after="0" w:line="240" w:lineRule="auto"/>
        <w:jc w:val="center"/>
        <w:rPr>
          <w:rFonts w:ascii="Times New Roman" w:hAnsi="Times New Roman"/>
          <w:sz w:val="24"/>
          <w:szCs w:val="24"/>
        </w:rPr>
      </w:pPr>
    </w:p>
    <w:p w14:paraId="0ACEC48C" w14:textId="77777777" w:rsidR="00132069" w:rsidRPr="00132069" w:rsidRDefault="00132069" w:rsidP="00132069">
      <w:pPr>
        <w:spacing w:after="0" w:line="240" w:lineRule="auto"/>
        <w:jc w:val="center"/>
        <w:rPr>
          <w:rFonts w:ascii="Times New Roman" w:hAnsi="Times New Roman"/>
          <w:sz w:val="24"/>
          <w:szCs w:val="24"/>
        </w:rPr>
      </w:pPr>
    </w:p>
    <w:p w14:paraId="3956F478" w14:textId="77777777" w:rsidR="00132069" w:rsidRPr="00132069" w:rsidRDefault="00132069" w:rsidP="00132069">
      <w:pPr>
        <w:spacing w:after="0" w:line="240" w:lineRule="auto"/>
        <w:jc w:val="center"/>
        <w:rPr>
          <w:rFonts w:ascii="Times New Roman" w:hAnsi="Times New Roman"/>
          <w:b/>
          <w:sz w:val="24"/>
          <w:szCs w:val="24"/>
        </w:rPr>
      </w:pPr>
    </w:p>
    <w:p w14:paraId="57ED6F9E" w14:textId="77777777" w:rsidR="00132069" w:rsidRPr="00132069" w:rsidRDefault="00132069" w:rsidP="00132069">
      <w:pPr>
        <w:spacing w:after="0" w:line="240" w:lineRule="auto"/>
        <w:jc w:val="center"/>
        <w:rPr>
          <w:rFonts w:ascii="Times New Roman" w:hAnsi="Times New Roman"/>
          <w:b/>
          <w:sz w:val="24"/>
          <w:szCs w:val="24"/>
        </w:rPr>
      </w:pPr>
    </w:p>
    <w:p w14:paraId="4ADFD9F0" w14:textId="77777777" w:rsidR="00132069" w:rsidRPr="00132069" w:rsidRDefault="00132069" w:rsidP="00132069">
      <w:pPr>
        <w:spacing w:after="0" w:line="240" w:lineRule="auto"/>
        <w:jc w:val="center"/>
        <w:rPr>
          <w:rFonts w:ascii="Times New Roman" w:hAnsi="Times New Roman"/>
          <w:b/>
          <w:sz w:val="24"/>
          <w:szCs w:val="24"/>
        </w:rPr>
      </w:pPr>
    </w:p>
    <w:p w14:paraId="08B8A85A" w14:textId="77777777" w:rsidR="00132069" w:rsidRPr="00132069" w:rsidRDefault="00132069" w:rsidP="00132069">
      <w:pPr>
        <w:spacing w:after="0" w:line="240" w:lineRule="auto"/>
        <w:jc w:val="center"/>
        <w:rPr>
          <w:rFonts w:ascii="Times New Roman" w:hAnsi="Times New Roman"/>
          <w:b/>
          <w:sz w:val="24"/>
          <w:szCs w:val="24"/>
        </w:rPr>
      </w:pPr>
    </w:p>
    <w:p w14:paraId="2F1F4835" w14:textId="77777777" w:rsidR="00132069" w:rsidRPr="00132069" w:rsidRDefault="00132069" w:rsidP="00132069">
      <w:pPr>
        <w:spacing w:after="0" w:line="240" w:lineRule="auto"/>
        <w:jc w:val="center"/>
        <w:rPr>
          <w:rFonts w:ascii="Times New Roman" w:hAnsi="Times New Roman"/>
          <w:b/>
          <w:sz w:val="24"/>
          <w:szCs w:val="24"/>
        </w:rPr>
      </w:pPr>
    </w:p>
    <w:p w14:paraId="5E21E5FB" w14:textId="77777777" w:rsidR="00132069" w:rsidRPr="00132069" w:rsidRDefault="00132069" w:rsidP="00132069">
      <w:pPr>
        <w:spacing w:after="0" w:line="240" w:lineRule="auto"/>
        <w:jc w:val="center"/>
        <w:rPr>
          <w:rFonts w:ascii="Times New Roman" w:hAnsi="Times New Roman"/>
          <w:b/>
          <w:sz w:val="24"/>
          <w:szCs w:val="24"/>
        </w:rPr>
      </w:pPr>
    </w:p>
    <w:p w14:paraId="5580A806" w14:textId="77777777" w:rsidR="00132069" w:rsidRPr="00132069" w:rsidRDefault="00132069" w:rsidP="00132069">
      <w:pPr>
        <w:spacing w:after="0" w:line="240" w:lineRule="auto"/>
        <w:jc w:val="center"/>
        <w:rPr>
          <w:rFonts w:ascii="Times New Roman" w:hAnsi="Times New Roman"/>
          <w:b/>
          <w:sz w:val="24"/>
          <w:szCs w:val="24"/>
        </w:rPr>
      </w:pPr>
    </w:p>
    <w:p w14:paraId="43BABFDA" w14:textId="77777777" w:rsidR="00132069" w:rsidRPr="00132069" w:rsidRDefault="00132069" w:rsidP="00132069">
      <w:pPr>
        <w:spacing w:after="0" w:line="240" w:lineRule="auto"/>
        <w:jc w:val="center"/>
        <w:rPr>
          <w:rFonts w:ascii="Times New Roman" w:hAnsi="Times New Roman"/>
          <w:b/>
          <w:sz w:val="24"/>
          <w:szCs w:val="24"/>
        </w:rPr>
      </w:pPr>
    </w:p>
    <w:p w14:paraId="6E5EE795" w14:textId="77777777" w:rsidR="00132069" w:rsidRPr="00132069" w:rsidRDefault="00132069" w:rsidP="00132069">
      <w:pPr>
        <w:spacing w:after="0" w:line="240" w:lineRule="auto"/>
        <w:jc w:val="center"/>
        <w:rPr>
          <w:rFonts w:ascii="Times New Roman" w:hAnsi="Times New Roman"/>
          <w:b/>
          <w:sz w:val="24"/>
          <w:szCs w:val="24"/>
        </w:rPr>
      </w:pPr>
    </w:p>
    <w:p w14:paraId="49E733B8" w14:textId="77777777" w:rsidR="00132069" w:rsidRPr="00132069" w:rsidRDefault="00132069" w:rsidP="00132069">
      <w:pPr>
        <w:spacing w:after="0" w:line="240" w:lineRule="auto"/>
        <w:jc w:val="center"/>
        <w:rPr>
          <w:rFonts w:ascii="Times New Roman" w:hAnsi="Times New Roman"/>
          <w:b/>
          <w:sz w:val="24"/>
          <w:szCs w:val="24"/>
        </w:rPr>
      </w:pPr>
    </w:p>
    <w:p w14:paraId="45B7E599" w14:textId="77777777" w:rsidR="00132069" w:rsidRPr="00132069" w:rsidRDefault="00132069" w:rsidP="00132069">
      <w:pPr>
        <w:spacing w:after="0" w:line="240" w:lineRule="auto"/>
        <w:jc w:val="center"/>
        <w:rPr>
          <w:rFonts w:ascii="Times New Roman" w:hAnsi="Times New Roman"/>
          <w:b/>
          <w:sz w:val="24"/>
          <w:szCs w:val="24"/>
        </w:rPr>
      </w:pPr>
    </w:p>
    <w:p w14:paraId="3AEFEA8F" w14:textId="242ED73C" w:rsidR="00132069" w:rsidRPr="00132069" w:rsidRDefault="00132069" w:rsidP="00132069">
      <w:pPr>
        <w:spacing w:after="0" w:line="240" w:lineRule="auto"/>
        <w:jc w:val="center"/>
        <w:rPr>
          <w:rFonts w:ascii="Times New Roman" w:hAnsi="Times New Roman"/>
          <w:b/>
          <w:sz w:val="24"/>
          <w:szCs w:val="24"/>
        </w:rPr>
      </w:pPr>
      <w:r w:rsidRPr="00132069">
        <w:rPr>
          <w:rFonts w:ascii="Times New Roman" w:hAnsi="Times New Roman"/>
          <w:b/>
          <w:sz w:val="24"/>
          <w:szCs w:val="24"/>
        </w:rPr>
        <w:t>Самара, 202</w:t>
      </w:r>
      <w:r w:rsidR="00F965B7">
        <w:rPr>
          <w:rFonts w:ascii="Times New Roman" w:hAnsi="Times New Roman"/>
          <w:b/>
          <w:sz w:val="24"/>
          <w:szCs w:val="24"/>
        </w:rPr>
        <w:t>6</w:t>
      </w:r>
      <w:bookmarkStart w:id="1" w:name="_GoBack"/>
      <w:bookmarkEnd w:id="1"/>
    </w:p>
    <w:bookmarkEnd w:id="0"/>
    <w:p w14:paraId="0FE15B00" w14:textId="77777777" w:rsidR="00132069" w:rsidRDefault="00132069" w:rsidP="00286E96">
      <w:pPr>
        <w:spacing w:after="0"/>
        <w:jc w:val="center"/>
        <w:rPr>
          <w:rFonts w:ascii="Times New Roman" w:hAnsi="Times New Roman"/>
          <w:b/>
          <w:i/>
          <w:sz w:val="24"/>
          <w:szCs w:val="24"/>
        </w:rPr>
      </w:pPr>
    </w:p>
    <w:p w14:paraId="536CC03A" w14:textId="77777777" w:rsidR="00132069" w:rsidRDefault="00132069" w:rsidP="00286E96">
      <w:pPr>
        <w:spacing w:after="0"/>
        <w:jc w:val="center"/>
        <w:rPr>
          <w:rFonts w:ascii="Times New Roman" w:hAnsi="Times New Roman"/>
          <w:b/>
          <w:i/>
          <w:sz w:val="24"/>
          <w:szCs w:val="24"/>
        </w:rPr>
      </w:pPr>
    </w:p>
    <w:p w14:paraId="0E1757E0" w14:textId="77777777" w:rsidR="00132069" w:rsidRDefault="00132069" w:rsidP="00286E96">
      <w:pPr>
        <w:spacing w:after="0"/>
        <w:jc w:val="center"/>
        <w:rPr>
          <w:rFonts w:ascii="Times New Roman" w:hAnsi="Times New Roman"/>
          <w:b/>
          <w:i/>
          <w:sz w:val="24"/>
          <w:szCs w:val="24"/>
        </w:rPr>
      </w:pPr>
    </w:p>
    <w:p w14:paraId="55DEE2DB" w14:textId="18F87D08" w:rsidR="00CD79DF" w:rsidRPr="00286E96" w:rsidRDefault="00CD79DF" w:rsidP="00286E96">
      <w:pPr>
        <w:spacing w:after="0"/>
        <w:jc w:val="center"/>
        <w:rPr>
          <w:rFonts w:ascii="Times New Roman" w:hAnsi="Times New Roman"/>
          <w:b/>
          <w:i/>
          <w:sz w:val="24"/>
          <w:szCs w:val="24"/>
        </w:rPr>
      </w:pPr>
      <w:r w:rsidRPr="00286E96">
        <w:rPr>
          <w:rFonts w:ascii="Times New Roman" w:hAnsi="Times New Roman"/>
          <w:b/>
          <w:i/>
          <w:sz w:val="24"/>
          <w:szCs w:val="24"/>
        </w:rPr>
        <w:t>СОДЕРЖАНИЕ</w:t>
      </w:r>
    </w:p>
    <w:p w14:paraId="62B1D761" w14:textId="77777777" w:rsidR="00CD79DF" w:rsidRPr="00286E96" w:rsidRDefault="00CD79DF" w:rsidP="00286E96">
      <w:pPr>
        <w:spacing w:after="0"/>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D79DF" w:rsidRPr="00286E96" w14:paraId="387AF742" w14:textId="77777777" w:rsidTr="008433C9">
        <w:tc>
          <w:tcPr>
            <w:tcW w:w="7501" w:type="dxa"/>
          </w:tcPr>
          <w:p w14:paraId="5BA08CB0" w14:textId="77777777"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tc>
        <w:tc>
          <w:tcPr>
            <w:tcW w:w="1854" w:type="dxa"/>
          </w:tcPr>
          <w:p w14:paraId="39421DB8" w14:textId="77777777" w:rsidR="00CD79DF" w:rsidRPr="00286E96" w:rsidRDefault="00CD79DF" w:rsidP="00286E96">
            <w:pPr>
              <w:spacing w:after="0"/>
              <w:rPr>
                <w:rFonts w:ascii="Times New Roman" w:hAnsi="Times New Roman"/>
                <w:b/>
                <w:sz w:val="24"/>
                <w:szCs w:val="24"/>
              </w:rPr>
            </w:pPr>
          </w:p>
        </w:tc>
      </w:tr>
      <w:tr w:rsidR="00CD79DF" w:rsidRPr="00286E96" w14:paraId="3621F652" w14:textId="77777777" w:rsidTr="008433C9">
        <w:tc>
          <w:tcPr>
            <w:tcW w:w="7501" w:type="dxa"/>
          </w:tcPr>
          <w:p w14:paraId="606C6987" w14:textId="77777777"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СТРУКТУРА И СОДЕРЖАНИЕ УЧЕБНОЙ ДИСЦИПЛИНЫ</w:t>
            </w:r>
          </w:p>
          <w:p w14:paraId="3A1955FB" w14:textId="77777777"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УСЛОВИЯ РЕАЛИЗАЦИИ УЧЕБНОЙ ДИСЦИПЛИНЫ</w:t>
            </w:r>
          </w:p>
        </w:tc>
        <w:tc>
          <w:tcPr>
            <w:tcW w:w="1854" w:type="dxa"/>
          </w:tcPr>
          <w:p w14:paraId="79045446" w14:textId="77777777" w:rsidR="00CD79DF" w:rsidRPr="00286E96" w:rsidRDefault="00CD79DF" w:rsidP="00286E96">
            <w:pPr>
              <w:spacing w:after="0"/>
              <w:ind w:left="644"/>
              <w:rPr>
                <w:rFonts w:ascii="Times New Roman" w:hAnsi="Times New Roman"/>
                <w:b/>
                <w:sz w:val="24"/>
                <w:szCs w:val="24"/>
              </w:rPr>
            </w:pPr>
          </w:p>
        </w:tc>
      </w:tr>
      <w:tr w:rsidR="00CD79DF" w:rsidRPr="00286E96" w14:paraId="4D20C93D" w14:textId="77777777" w:rsidTr="008433C9">
        <w:tc>
          <w:tcPr>
            <w:tcW w:w="7501" w:type="dxa"/>
          </w:tcPr>
          <w:p w14:paraId="4FF3690D" w14:textId="77777777"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КОНТРОЛЬ И ОЦЕНКА РЕЗУЛЬТАТОВ ОСВОЕНИЯ УЧЕБНОЙ ДИСЦИПЛИНЫ</w:t>
            </w:r>
          </w:p>
          <w:p w14:paraId="4811F994" w14:textId="77777777" w:rsidR="00CD79DF" w:rsidRPr="00286E96" w:rsidRDefault="00CD79DF" w:rsidP="00286E96">
            <w:pPr>
              <w:suppressAutoHyphens/>
              <w:spacing w:after="0"/>
              <w:rPr>
                <w:rFonts w:ascii="Times New Roman" w:hAnsi="Times New Roman"/>
                <w:b/>
                <w:sz w:val="24"/>
                <w:szCs w:val="24"/>
              </w:rPr>
            </w:pPr>
          </w:p>
        </w:tc>
        <w:tc>
          <w:tcPr>
            <w:tcW w:w="1854" w:type="dxa"/>
          </w:tcPr>
          <w:p w14:paraId="74A08525" w14:textId="77777777" w:rsidR="00CD79DF" w:rsidRPr="00286E96" w:rsidRDefault="00CD79DF" w:rsidP="00286E96">
            <w:pPr>
              <w:spacing w:after="0"/>
              <w:rPr>
                <w:rFonts w:ascii="Times New Roman" w:hAnsi="Times New Roman"/>
                <w:b/>
                <w:sz w:val="24"/>
                <w:szCs w:val="24"/>
              </w:rPr>
            </w:pPr>
          </w:p>
        </w:tc>
      </w:tr>
    </w:tbl>
    <w:p w14:paraId="7DD4F91B" w14:textId="77777777" w:rsidR="00CD79DF" w:rsidRPr="00286E96" w:rsidRDefault="00CD79DF" w:rsidP="00D4764C">
      <w:pPr>
        <w:numPr>
          <w:ilvl w:val="0"/>
          <w:numId w:val="24"/>
        </w:numPr>
        <w:suppressAutoHyphens/>
        <w:spacing w:after="0"/>
        <w:jc w:val="center"/>
        <w:rPr>
          <w:rFonts w:ascii="Times New Roman" w:hAnsi="Times New Roman"/>
          <w:b/>
          <w:sz w:val="24"/>
          <w:szCs w:val="24"/>
        </w:rPr>
      </w:pPr>
      <w:r w:rsidRPr="00286E96">
        <w:rPr>
          <w:rFonts w:ascii="Times New Roman" w:hAnsi="Times New Roman"/>
          <w:b/>
          <w:i/>
          <w:u w:val="single"/>
        </w:rPr>
        <w:br w:type="page"/>
      </w:r>
      <w:r w:rsidRPr="00286E96">
        <w:rPr>
          <w:rFonts w:ascii="Times New Roman" w:hAnsi="Times New Roman"/>
          <w:b/>
          <w:sz w:val="24"/>
          <w:szCs w:val="24"/>
        </w:rPr>
        <w:lastRenderedPageBreak/>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p w14:paraId="6E6579BE" w14:textId="77777777" w:rsidR="00CD79DF" w:rsidRPr="00286E96" w:rsidRDefault="00CD79DF" w:rsidP="00286E96">
      <w:pPr>
        <w:spacing w:after="0"/>
        <w:jc w:val="center"/>
        <w:rPr>
          <w:rFonts w:ascii="Times New Roman" w:hAnsi="Times New Roman"/>
          <w:b/>
          <w:sz w:val="24"/>
          <w:szCs w:val="24"/>
        </w:rPr>
      </w:pPr>
      <w:r w:rsidRPr="00286E96">
        <w:rPr>
          <w:rFonts w:ascii="Times New Roman" w:hAnsi="Times New Roman"/>
          <w:b/>
          <w:sz w:val="24"/>
          <w:szCs w:val="24"/>
        </w:rPr>
        <w:t xml:space="preserve"> «</w:t>
      </w:r>
      <w:r w:rsidR="00E7069C" w:rsidRPr="00286E96">
        <w:rPr>
          <w:rFonts w:ascii="Times New Roman" w:hAnsi="Times New Roman"/>
          <w:sz w:val="28"/>
          <w:szCs w:val="28"/>
          <w:u w:val="single"/>
          <w:lang w:eastAsia="ar-SA"/>
        </w:rPr>
        <w:t>ТЕХНИЧЕСКАЯ  ГРАФИКА</w:t>
      </w:r>
      <w:r w:rsidRPr="00286E96">
        <w:rPr>
          <w:rFonts w:ascii="Times New Roman" w:hAnsi="Times New Roman"/>
          <w:b/>
          <w:sz w:val="24"/>
          <w:szCs w:val="24"/>
        </w:rPr>
        <w:t>»</w:t>
      </w:r>
    </w:p>
    <w:p w14:paraId="45FC4E75" w14:textId="77777777" w:rsidR="00CD79DF" w:rsidRPr="00286E96" w:rsidRDefault="00CD79DF" w:rsidP="00286E96">
      <w:pPr>
        <w:spacing w:after="0"/>
        <w:ind w:firstLine="709"/>
        <w:jc w:val="center"/>
        <w:rPr>
          <w:rFonts w:ascii="Times New Roman" w:hAnsi="Times New Roman"/>
          <w:sz w:val="24"/>
          <w:szCs w:val="24"/>
          <w:vertAlign w:val="superscript"/>
        </w:rPr>
      </w:pPr>
      <w:r w:rsidRPr="00286E96">
        <w:rPr>
          <w:rFonts w:ascii="Times New Roman" w:hAnsi="Times New Roman"/>
          <w:sz w:val="24"/>
          <w:szCs w:val="24"/>
          <w:vertAlign w:val="superscript"/>
        </w:rPr>
        <w:t>(наименование дисциплины)</w:t>
      </w:r>
    </w:p>
    <w:p w14:paraId="7B5AAFA6" w14:textId="77777777" w:rsidR="00CD79DF" w:rsidRPr="00286E96" w:rsidRDefault="00CD79DF"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86E96">
        <w:rPr>
          <w:rFonts w:ascii="Times New Roman" w:hAnsi="Times New Roman"/>
          <w:b/>
          <w:sz w:val="24"/>
          <w:szCs w:val="24"/>
        </w:rPr>
        <w:t xml:space="preserve">1.1. Место дисциплины в структуре основной образовательной программы: </w:t>
      </w:r>
    </w:p>
    <w:p w14:paraId="611168A4" w14:textId="1249E2E4" w:rsidR="00E7069C" w:rsidRPr="00286E96" w:rsidRDefault="00CD79DF" w:rsidP="00286E96">
      <w:pPr>
        <w:spacing w:after="0"/>
        <w:ind w:firstLine="708"/>
        <w:jc w:val="both"/>
        <w:rPr>
          <w:rFonts w:ascii="Times New Roman" w:hAnsi="Times New Roman"/>
          <w:b/>
          <w:i/>
          <w:sz w:val="24"/>
          <w:szCs w:val="24"/>
        </w:rPr>
      </w:pPr>
      <w:r w:rsidRPr="00286E96">
        <w:rPr>
          <w:rFonts w:ascii="Times New Roman" w:hAnsi="Times New Roman"/>
          <w:sz w:val="24"/>
          <w:szCs w:val="24"/>
        </w:rPr>
        <w:t xml:space="preserve">Учебная дисциплина </w:t>
      </w:r>
      <w:r w:rsidR="00E7069C" w:rsidRPr="00286E96">
        <w:rPr>
          <w:rFonts w:ascii="Times New Roman" w:hAnsi="Times New Roman"/>
          <w:sz w:val="24"/>
          <w:szCs w:val="24"/>
          <w:u w:val="single"/>
        </w:rPr>
        <w:t>Техническая графика</w:t>
      </w:r>
      <w:r w:rsidRPr="00286E96">
        <w:rPr>
          <w:rFonts w:ascii="Times New Roman" w:hAnsi="Times New Roman"/>
          <w:sz w:val="24"/>
          <w:szCs w:val="24"/>
        </w:rPr>
        <w:t xml:space="preserve"> является обязательной частью </w:t>
      </w:r>
      <w:r w:rsidR="00E7069C" w:rsidRPr="00286E96">
        <w:rPr>
          <w:rFonts w:ascii="Times New Roman" w:hAnsi="Times New Roman"/>
          <w:sz w:val="24"/>
          <w:szCs w:val="24"/>
          <w:u w:val="single"/>
        </w:rPr>
        <w:t>общепрофессионального цикла</w:t>
      </w:r>
      <w:r w:rsidR="00187794">
        <w:rPr>
          <w:rFonts w:ascii="Times New Roman" w:hAnsi="Times New Roman"/>
          <w:sz w:val="24"/>
          <w:szCs w:val="24"/>
          <w:u w:val="single"/>
        </w:rPr>
        <w:t xml:space="preserve"> </w:t>
      </w:r>
      <w:r w:rsidR="00950DD3" w:rsidRPr="00286E96">
        <w:rPr>
          <w:rFonts w:ascii="Times New Roman" w:hAnsi="Times New Roman"/>
          <w:sz w:val="24"/>
          <w:szCs w:val="24"/>
        </w:rPr>
        <w:t>ПООП-П</w:t>
      </w:r>
      <w:r w:rsidRPr="00286E96">
        <w:rPr>
          <w:rFonts w:ascii="Times New Roman" w:hAnsi="Times New Roman"/>
          <w:sz w:val="24"/>
          <w:szCs w:val="24"/>
        </w:rPr>
        <w:t xml:space="preserve">в соответствии с ФГОС СПО по </w:t>
      </w:r>
      <w:r w:rsidRPr="00286E96">
        <w:rPr>
          <w:rFonts w:ascii="Times New Roman" w:hAnsi="Times New Roman"/>
          <w:i/>
          <w:color w:val="000000"/>
          <w:sz w:val="24"/>
          <w:szCs w:val="24"/>
        </w:rPr>
        <w:t>профессии</w:t>
      </w:r>
      <w:r w:rsidR="00EB5F54">
        <w:rPr>
          <w:rFonts w:ascii="Times New Roman" w:hAnsi="Times New Roman"/>
          <w:i/>
          <w:color w:val="000000"/>
          <w:sz w:val="24"/>
          <w:szCs w:val="24"/>
        </w:rPr>
        <w:t xml:space="preserve"> </w:t>
      </w:r>
      <w:r w:rsidR="00EB5F54" w:rsidRPr="00132D96">
        <w:rPr>
          <w:rFonts w:ascii="Times New Roman" w:hAnsi="Times New Roman"/>
          <w:b/>
          <w:bCs/>
          <w:sz w:val="24"/>
          <w:szCs w:val="24"/>
        </w:rPr>
        <w:t>15.01.35 Мастер слесарных работ</w:t>
      </w:r>
    </w:p>
    <w:p w14:paraId="73E846CC" w14:textId="77777777" w:rsidR="00CD79DF" w:rsidRPr="00286E96" w:rsidRDefault="00CD79DF"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 xml:space="preserve">. </w:t>
      </w:r>
    </w:p>
    <w:p w14:paraId="30F0FD8A" w14:textId="59F08D8A" w:rsidR="00CD79DF" w:rsidRPr="00286E96" w:rsidRDefault="00CD79DF"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Особое значение дисциплина имеет при формировании и</w:t>
      </w:r>
      <w:r w:rsidR="00E7069C" w:rsidRPr="00286E96">
        <w:rPr>
          <w:rFonts w:ascii="Times New Roman" w:hAnsi="Times New Roman"/>
          <w:sz w:val="24"/>
          <w:szCs w:val="24"/>
        </w:rPr>
        <w:t xml:space="preserve"> развитии ОК: ОК1, ОК</w:t>
      </w:r>
      <w:r w:rsidR="0006019B" w:rsidRPr="00286E96">
        <w:rPr>
          <w:rFonts w:ascii="Times New Roman" w:hAnsi="Times New Roman"/>
          <w:sz w:val="24"/>
          <w:szCs w:val="24"/>
        </w:rPr>
        <w:t>2,</w:t>
      </w:r>
      <w:r w:rsidR="00E7069C" w:rsidRPr="00286E96">
        <w:rPr>
          <w:rFonts w:ascii="Times New Roman" w:hAnsi="Times New Roman"/>
          <w:sz w:val="24"/>
          <w:szCs w:val="24"/>
        </w:rPr>
        <w:t xml:space="preserve"> ОК</w:t>
      </w:r>
      <w:r w:rsidR="0006019B" w:rsidRPr="00286E96">
        <w:rPr>
          <w:rFonts w:ascii="Times New Roman" w:hAnsi="Times New Roman"/>
          <w:sz w:val="24"/>
          <w:szCs w:val="24"/>
        </w:rPr>
        <w:t>3,</w:t>
      </w:r>
      <w:r w:rsidR="00E7069C" w:rsidRPr="00286E96">
        <w:rPr>
          <w:rFonts w:ascii="Times New Roman" w:hAnsi="Times New Roman"/>
          <w:sz w:val="24"/>
          <w:szCs w:val="24"/>
        </w:rPr>
        <w:t xml:space="preserve"> ОК</w:t>
      </w:r>
      <w:r w:rsidR="0006019B" w:rsidRPr="00286E96">
        <w:rPr>
          <w:rFonts w:ascii="Times New Roman" w:hAnsi="Times New Roman"/>
          <w:sz w:val="24"/>
          <w:szCs w:val="24"/>
        </w:rPr>
        <w:t>4, ОК5,</w:t>
      </w:r>
      <w:r w:rsidR="00EB5F54" w:rsidRPr="00EB5F54">
        <w:rPr>
          <w:rFonts w:ascii="Times New Roman" w:hAnsi="Times New Roman"/>
          <w:sz w:val="24"/>
          <w:szCs w:val="24"/>
        </w:rPr>
        <w:t xml:space="preserve"> </w:t>
      </w:r>
      <w:r w:rsidR="00EB5F54" w:rsidRPr="00286E96">
        <w:rPr>
          <w:rFonts w:ascii="Times New Roman" w:hAnsi="Times New Roman"/>
          <w:sz w:val="24"/>
          <w:szCs w:val="24"/>
        </w:rPr>
        <w:t>ОК</w:t>
      </w:r>
      <w:r w:rsidR="00EB5F54">
        <w:rPr>
          <w:rFonts w:ascii="Times New Roman" w:hAnsi="Times New Roman"/>
          <w:sz w:val="24"/>
          <w:szCs w:val="24"/>
        </w:rPr>
        <w:t>6</w:t>
      </w:r>
      <w:r w:rsidR="00EB5F54" w:rsidRPr="00286E96">
        <w:rPr>
          <w:rFonts w:ascii="Times New Roman" w:hAnsi="Times New Roman"/>
          <w:sz w:val="24"/>
          <w:szCs w:val="24"/>
        </w:rPr>
        <w:t>,</w:t>
      </w:r>
      <w:r w:rsidR="00EB5F54" w:rsidRPr="00EB5F54">
        <w:rPr>
          <w:rFonts w:ascii="Times New Roman" w:hAnsi="Times New Roman"/>
          <w:sz w:val="24"/>
          <w:szCs w:val="24"/>
        </w:rPr>
        <w:t xml:space="preserve"> </w:t>
      </w:r>
      <w:r w:rsidR="00EB5F54" w:rsidRPr="00286E96">
        <w:rPr>
          <w:rFonts w:ascii="Times New Roman" w:hAnsi="Times New Roman"/>
          <w:sz w:val="24"/>
          <w:szCs w:val="24"/>
        </w:rPr>
        <w:t>ОК</w:t>
      </w:r>
      <w:r w:rsidR="00EB5F54">
        <w:rPr>
          <w:rFonts w:ascii="Times New Roman" w:hAnsi="Times New Roman"/>
          <w:sz w:val="24"/>
          <w:szCs w:val="24"/>
        </w:rPr>
        <w:t>7</w:t>
      </w:r>
      <w:r w:rsidR="00EB5F54" w:rsidRPr="00286E96">
        <w:rPr>
          <w:rFonts w:ascii="Times New Roman" w:hAnsi="Times New Roman"/>
          <w:sz w:val="24"/>
          <w:szCs w:val="24"/>
        </w:rPr>
        <w:t>,</w:t>
      </w:r>
      <w:r w:rsidR="00EB5F54" w:rsidRPr="00EB5F54">
        <w:rPr>
          <w:rFonts w:ascii="Times New Roman" w:hAnsi="Times New Roman"/>
          <w:sz w:val="24"/>
          <w:szCs w:val="24"/>
        </w:rPr>
        <w:t xml:space="preserve"> </w:t>
      </w:r>
      <w:r w:rsidR="00EB5F54" w:rsidRPr="00286E96">
        <w:rPr>
          <w:rFonts w:ascii="Times New Roman" w:hAnsi="Times New Roman"/>
          <w:sz w:val="24"/>
          <w:szCs w:val="24"/>
        </w:rPr>
        <w:t>ОК</w:t>
      </w:r>
      <w:r w:rsidR="00EB5F54">
        <w:rPr>
          <w:rFonts w:ascii="Times New Roman" w:hAnsi="Times New Roman"/>
          <w:sz w:val="24"/>
          <w:szCs w:val="24"/>
        </w:rPr>
        <w:t>8</w:t>
      </w:r>
      <w:r w:rsidR="00EB5F54" w:rsidRPr="00286E96">
        <w:rPr>
          <w:rFonts w:ascii="Times New Roman" w:hAnsi="Times New Roman"/>
          <w:sz w:val="24"/>
          <w:szCs w:val="24"/>
        </w:rPr>
        <w:t>,</w:t>
      </w:r>
      <w:r w:rsidR="0006019B" w:rsidRPr="00286E96">
        <w:rPr>
          <w:rFonts w:ascii="Times New Roman" w:hAnsi="Times New Roman"/>
          <w:sz w:val="24"/>
          <w:szCs w:val="24"/>
        </w:rPr>
        <w:t xml:space="preserve"> ОК9</w:t>
      </w:r>
      <w:r w:rsidRPr="00286E96">
        <w:rPr>
          <w:rFonts w:ascii="Times New Roman" w:hAnsi="Times New Roman"/>
          <w:i/>
          <w:sz w:val="24"/>
          <w:szCs w:val="24"/>
        </w:rPr>
        <w:t>.</w:t>
      </w:r>
    </w:p>
    <w:p w14:paraId="283B73AC" w14:textId="77777777" w:rsidR="00CD79DF" w:rsidRPr="00286E96" w:rsidRDefault="00CD79DF"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BD14D7A" w14:textId="77777777" w:rsidR="00CD79DF" w:rsidRPr="00286E96" w:rsidRDefault="00CD79DF" w:rsidP="00286E96">
      <w:pPr>
        <w:spacing w:after="0"/>
        <w:ind w:firstLine="709"/>
        <w:rPr>
          <w:rFonts w:ascii="Times New Roman" w:hAnsi="Times New Roman"/>
          <w:b/>
          <w:sz w:val="24"/>
          <w:szCs w:val="24"/>
        </w:rPr>
      </w:pPr>
      <w:r w:rsidRPr="00286E96">
        <w:rPr>
          <w:rFonts w:ascii="Times New Roman" w:hAnsi="Times New Roman"/>
          <w:b/>
          <w:sz w:val="24"/>
          <w:szCs w:val="24"/>
        </w:rPr>
        <w:t>1.2. Цель и планируемые результаты освоения дисциплины:</w:t>
      </w:r>
    </w:p>
    <w:p w14:paraId="7795F970" w14:textId="77777777" w:rsidR="00CD79DF" w:rsidRPr="00286E96" w:rsidRDefault="00CD79DF" w:rsidP="00286E96">
      <w:pPr>
        <w:suppressAutoHyphens/>
        <w:spacing w:after="0" w:line="240" w:lineRule="auto"/>
        <w:ind w:firstLine="709"/>
        <w:jc w:val="both"/>
        <w:rPr>
          <w:rFonts w:ascii="Times New Roman" w:hAnsi="Times New Roman"/>
          <w:sz w:val="24"/>
          <w:szCs w:val="24"/>
          <w:lang w:eastAsia="en-US"/>
        </w:rPr>
      </w:pPr>
      <w:r w:rsidRPr="00286E96">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D79DF" w:rsidRPr="00132069" w14:paraId="6A619A23" w14:textId="77777777" w:rsidTr="00132069">
        <w:trPr>
          <w:trHeight w:val="20"/>
        </w:trPr>
        <w:tc>
          <w:tcPr>
            <w:tcW w:w="1589" w:type="dxa"/>
            <w:hideMark/>
          </w:tcPr>
          <w:p w14:paraId="458E0244" w14:textId="77777777" w:rsidR="00CD79DF" w:rsidRPr="00132069" w:rsidRDefault="00CD79DF" w:rsidP="008B5A2F">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ПК, ОК</w:t>
            </w:r>
          </w:p>
        </w:tc>
        <w:tc>
          <w:tcPr>
            <w:tcW w:w="3764" w:type="dxa"/>
            <w:hideMark/>
          </w:tcPr>
          <w:p w14:paraId="73F9D027" w14:textId="77777777" w:rsidR="00CD79DF" w:rsidRPr="00132069" w:rsidRDefault="00CD79DF"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Умения</w:t>
            </w:r>
          </w:p>
        </w:tc>
        <w:tc>
          <w:tcPr>
            <w:tcW w:w="3895" w:type="dxa"/>
            <w:hideMark/>
          </w:tcPr>
          <w:p w14:paraId="51B3661F" w14:textId="77777777" w:rsidR="00CD79DF" w:rsidRPr="00132069" w:rsidRDefault="00CD79DF"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Знания</w:t>
            </w:r>
          </w:p>
        </w:tc>
      </w:tr>
      <w:tr w:rsidR="00CD79DF" w:rsidRPr="00132069" w14:paraId="020459E6" w14:textId="77777777" w:rsidTr="00132069">
        <w:trPr>
          <w:trHeight w:val="20"/>
        </w:trPr>
        <w:tc>
          <w:tcPr>
            <w:tcW w:w="1589" w:type="dxa"/>
          </w:tcPr>
          <w:p w14:paraId="656491AA" w14:textId="33E8CDCC"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ПК 1.1</w:t>
            </w:r>
          </w:p>
          <w:p w14:paraId="3D63199D" w14:textId="77777777" w:rsidR="00CD79DF" w:rsidRPr="00132069" w:rsidRDefault="0006019B"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ПК 1.2</w:t>
            </w:r>
          </w:p>
          <w:p w14:paraId="1DDA8144" w14:textId="77777777" w:rsidR="0006019B" w:rsidRPr="00132069" w:rsidRDefault="0006019B" w:rsidP="00286E96">
            <w:pPr>
              <w:widowControl w:val="0"/>
              <w:spacing w:after="0" w:line="240" w:lineRule="auto"/>
              <w:jc w:val="center"/>
              <w:rPr>
                <w:rFonts w:ascii="Times New Roman" w:hAnsi="Times New Roman"/>
                <w:sz w:val="20"/>
                <w:szCs w:val="20"/>
                <w:lang w:eastAsia="ar-SA"/>
              </w:rPr>
            </w:pPr>
            <w:r w:rsidRPr="00132069">
              <w:rPr>
                <w:rFonts w:ascii="Times New Roman" w:hAnsi="Times New Roman"/>
                <w:sz w:val="20"/>
                <w:szCs w:val="20"/>
                <w:lang w:eastAsia="ar-SA"/>
              </w:rPr>
              <w:t>ПК 1.3</w:t>
            </w:r>
          </w:p>
          <w:p w14:paraId="629DD063" w14:textId="77777777" w:rsidR="0006019B" w:rsidRPr="00132069" w:rsidRDefault="0006019B" w:rsidP="00286E96">
            <w:pPr>
              <w:widowControl w:val="0"/>
              <w:suppressAutoHyphens/>
              <w:spacing w:after="0" w:line="240" w:lineRule="auto"/>
              <w:jc w:val="center"/>
              <w:rPr>
                <w:rFonts w:ascii="Times New Roman" w:hAnsi="Times New Roman"/>
                <w:sz w:val="20"/>
                <w:szCs w:val="20"/>
                <w:lang w:eastAsia="ar-SA"/>
              </w:rPr>
            </w:pPr>
            <w:r w:rsidRPr="00132069">
              <w:rPr>
                <w:rFonts w:ascii="Times New Roman" w:hAnsi="Times New Roman"/>
                <w:sz w:val="20"/>
                <w:szCs w:val="20"/>
                <w:lang w:eastAsia="ar-SA"/>
              </w:rPr>
              <w:t>ПК 1.4</w:t>
            </w:r>
          </w:p>
          <w:p w14:paraId="12F07BC8" w14:textId="18CA9C57"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ПК 2.1</w:t>
            </w:r>
          </w:p>
          <w:p w14:paraId="2EC97582" w14:textId="3561E02E"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ПК 2.2</w:t>
            </w:r>
          </w:p>
          <w:p w14:paraId="01ADCB81" w14:textId="2CF14AEE" w:rsidR="00EB5F54" w:rsidRPr="00132069" w:rsidRDefault="00EB5F54" w:rsidP="00EB5F54">
            <w:pPr>
              <w:widowControl w:val="0"/>
              <w:spacing w:after="0" w:line="240" w:lineRule="auto"/>
              <w:jc w:val="center"/>
              <w:rPr>
                <w:rFonts w:ascii="Times New Roman" w:hAnsi="Times New Roman"/>
                <w:sz w:val="20"/>
                <w:szCs w:val="20"/>
                <w:lang w:eastAsia="ar-SA"/>
              </w:rPr>
            </w:pPr>
            <w:r w:rsidRPr="00132069">
              <w:rPr>
                <w:rFonts w:ascii="Times New Roman" w:hAnsi="Times New Roman"/>
                <w:sz w:val="20"/>
                <w:szCs w:val="20"/>
                <w:lang w:eastAsia="ar-SA"/>
              </w:rPr>
              <w:t>ПК 2.3</w:t>
            </w:r>
          </w:p>
          <w:p w14:paraId="1E2645DC" w14:textId="77777777"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lang w:eastAsia="ar-SA"/>
              </w:rPr>
              <w:t>ПК 2.4</w:t>
            </w:r>
            <w:r w:rsidRPr="00132069">
              <w:rPr>
                <w:rFonts w:ascii="Times New Roman" w:hAnsi="Times New Roman"/>
                <w:sz w:val="20"/>
                <w:szCs w:val="20"/>
              </w:rPr>
              <w:t xml:space="preserve"> </w:t>
            </w:r>
          </w:p>
          <w:p w14:paraId="380725AB" w14:textId="494E86CB"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 xml:space="preserve">ПК </w:t>
            </w:r>
            <w:r w:rsidR="008B5A2F" w:rsidRPr="00132069">
              <w:rPr>
                <w:rFonts w:ascii="Times New Roman" w:hAnsi="Times New Roman"/>
                <w:sz w:val="20"/>
                <w:szCs w:val="20"/>
              </w:rPr>
              <w:t>3</w:t>
            </w:r>
            <w:r w:rsidRPr="00132069">
              <w:rPr>
                <w:rFonts w:ascii="Times New Roman" w:hAnsi="Times New Roman"/>
                <w:sz w:val="20"/>
                <w:szCs w:val="20"/>
              </w:rPr>
              <w:t>.1</w:t>
            </w:r>
          </w:p>
          <w:p w14:paraId="053CE545" w14:textId="41049EDF"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 xml:space="preserve">ПК </w:t>
            </w:r>
            <w:r w:rsidR="008B5A2F" w:rsidRPr="00132069">
              <w:rPr>
                <w:rFonts w:ascii="Times New Roman" w:hAnsi="Times New Roman"/>
                <w:sz w:val="20"/>
                <w:szCs w:val="20"/>
              </w:rPr>
              <w:t>3</w:t>
            </w:r>
            <w:r w:rsidRPr="00132069">
              <w:rPr>
                <w:rFonts w:ascii="Times New Roman" w:hAnsi="Times New Roman"/>
                <w:sz w:val="20"/>
                <w:szCs w:val="20"/>
              </w:rPr>
              <w:t>.2</w:t>
            </w:r>
          </w:p>
          <w:p w14:paraId="0C343ADF" w14:textId="316872B6" w:rsidR="00EB5F54" w:rsidRPr="00132069" w:rsidRDefault="00EB5F54" w:rsidP="00EB5F54">
            <w:pPr>
              <w:widowControl w:val="0"/>
              <w:spacing w:after="0" w:line="240" w:lineRule="auto"/>
              <w:jc w:val="center"/>
              <w:rPr>
                <w:rFonts w:ascii="Times New Roman" w:hAnsi="Times New Roman"/>
                <w:sz w:val="20"/>
                <w:szCs w:val="20"/>
                <w:lang w:eastAsia="ar-SA"/>
              </w:rPr>
            </w:pPr>
            <w:r w:rsidRPr="00132069">
              <w:rPr>
                <w:rFonts w:ascii="Times New Roman" w:hAnsi="Times New Roman"/>
                <w:sz w:val="20"/>
                <w:szCs w:val="20"/>
                <w:lang w:eastAsia="ar-SA"/>
              </w:rPr>
              <w:t xml:space="preserve">ПК </w:t>
            </w:r>
            <w:r w:rsidR="008B5A2F" w:rsidRPr="00132069">
              <w:rPr>
                <w:rFonts w:ascii="Times New Roman" w:hAnsi="Times New Roman"/>
                <w:sz w:val="20"/>
                <w:szCs w:val="20"/>
                <w:lang w:eastAsia="ar-SA"/>
              </w:rPr>
              <w:t>3</w:t>
            </w:r>
            <w:r w:rsidRPr="00132069">
              <w:rPr>
                <w:rFonts w:ascii="Times New Roman" w:hAnsi="Times New Roman"/>
                <w:sz w:val="20"/>
                <w:szCs w:val="20"/>
                <w:lang w:eastAsia="ar-SA"/>
              </w:rPr>
              <w:t>.3</w:t>
            </w:r>
          </w:p>
          <w:p w14:paraId="0364CE16" w14:textId="4AC33655" w:rsidR="00EB5F54" w:rsidRPr="00132069" w:rsidRDefault="00EB5F54" w:rsidP="00EB5F54">
            <w:pPr>
              <w:widowControl w:val="0"/>
              <w:suppressAutoHyphens/>
              <w:spacing w:after="0" w:line="240" w:lineRule="auto"/>
              <w:jc w:val="center"/>
              <w:rPr>
                <w:rFonts w:ascii="Times New Roman" w:hAnsi="Times New Roman"/>
                <w:sz w:val="20"/>
                <w:szCs w:val="20"/>
                <w:lang w:eastAsia="ar-SA"/>
              </w:rPr>
            </w:pPr>
          </w:p>
          <w:p w14:paraId="009B8AAA" w14:textId="77777777" w:rsidR="0006019B" w:rsidRPr="00132069" w:rsidRDefault="0006019B"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1.</w:t>
            </w:r>
          </w:p>
          <w:p w14:paraId="6A234F28" w14:textId="77777777" w:rsidR="0006019B" w:rsidRPr="00132069" w:rsidRDefault="0006019B"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2.</w:t>
            </w:r>
          </w:p>
          <w:p w14:paraId="67A0A299" w14:textId="77777777" w:rsidR="0006019B" w:rsidRPr="00132069" w:rsidRDefault="0006019B"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3.</w:t>
            </w:r>
          </w:p>
          <w:p w14:paraId="188AB08F" w14:textId="77777777" w:rsidR="0006019B" w:rsidRPr="00132069" w:rsidRDefault="0006019B"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4.</w:t>
            </w:r>
          </w:p>
          <w:p w14:paraId="1BA423C9" w14:textId="60535544" w:rsidR="0006019B" w:rsidRPr="00132069" w:rsidRDefault="0006019B"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5.</w:t>
            </w:r>
          </w:p>
          <w:p w14:paraId="746F5405" w14:textId="04FBE57E"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6.</w:t>
            </w:r>
          </w:p>
          <w:p w14:paraId="6DF74A9C" w14:textId="142D6185"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7.</w:t>
            </w:r>
          </w:p>
          <w:p w14:paraId="77FB0803" w14:textId="2EB980B7" w:rsidR="00EB5F54" w:rsidRPr="00132069" w:rsidRDefault="00EB5F54" w:rsidP="00EB5F54">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8.</w:t>
            </w:r>
          </w:p>
          <w:p w14:paraId="02FD9497" w14:textId="77777777" w:rsidR="0006019B" w:rsidRPr="00132069" w:rsidRDefault="0006019B" w:rsidP="00286E96">
            <w:pPr>
              <w:suppressAutoHyphens/>
              <w:spacing w:after="0" w:line="240" w:lineRule="auto"/>
              <w:jc w:val="center"/>
              <w:rPr>
                <w:rFonts w:ascii="Times New Roman" w:hAnsi="Times New Roman"/>
                <w:sz w:val="20"/>
                <w:szCs w:val="20"/>
              </w:rPr>
            </w:pPr>
            <w:r w:rsidRPr="00132069">
              <w:rPr>
                <w:rFonts w:ascii="Times New Roman" w:hAnsi="Times New Roman"/>
                <w:sz w:val="20"/>
                <w:szCs w:val="20"/>
              </w:rPr>
              <w:t>ОК 9.</w:t>
            </w:r>
          </w:p>
          <w:p w14:paraId="553A0BAB" w14:textId="05C9534E" w:rsidR="0006019B" w:rsidRPr="00132069" w:rsidRDefault="0006019B" w:rsidP="00286E96">
            <w:pPr>
              <w:suppressAutoHyphens/>
              <w:spacing w:after="0" w:line="240" w:lineRule="auto"/>
              <w:jc w:val="center"/>
              <w:rPr>
                <w:rFonts w:ascii="Times New Roman" w:hAnsi="Times New Roman"/>
                <w:i/>
                <w:sz w:val="20"/>
                <w:szCs w:val="20"/>
              </w:rPr>
            </w:pPr>
          </w:p>
        </w:tc>
        <w:tc>
          <w:tcPr>
            <w:tcW w:w="3764" w:type="dxa"/>
          </w:tcPr>
          <w:p w14:paraId="2EDE7C69"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У 1</w:t>
            </w:r>
            <w:r w:rsidRPr="00132069">
              <w:rPr>
                <w:rFonts w:ascii="Times New Roman" w:hAnsi="Times New Roman"/>
                <w:sz w:val="20"/>
                <w:szCs w:val="20"/>
              </w:rPr>
              <w:tab/>
              <w:t>выполнять графические изображения технологического оборудования и технологических схем в ручной и машинной графике;</w:t>
            </w:r>
          </w:p>
          <w:p w14:paraId="28579818"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У 2</w:t>
            </w:r>
            <w:r w:rsidRPr="00132069">
              <w:rPr>
                <w:rFonts w:ascii="Times New Roman" w:hAnsi="Times New Roman"/>
                <w:sz w:val="20"/>
                <w:szCs w:val="20"/>
              </w:rPr>
              <w:tab/>
              <w:t>выполнять комплексные чертежи геометрических тел и проекции точек, лежащих на их поверхности, в ручной и машинной графике;</w:t>
            </w:r>
          </w:p>
          <w:p w14:paraId="4372A34A"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У 3</w:t>
            </w:r>
            <w:r w:rsidRPr="00132069">
              <w:rPr>
                <w:rFonts w:ascii="Times New Roman" w:hAnsi="Times New Roman"/>
                <w:sz w:val="20"/>
                <w:szCs w:val="20"/>
              </w:rPr>
              <w:tab/>
              <w:t>выполнять чертежи технических деталей в ручной и машинной графике;</w:t>
            </w:r>
          </w:p>
          <w:p w14:paraId="1FEF2E2B"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У 4</w:t>
            </w:r>
            <w:r w:rsidRPr="00132069">
              <w:rPr>
                <w:rFonts w:ascii="Times New Roman" w:hAnsi="Times New Roman"/>
                <w:sz w:val="20"/>
                <w:szCs w:val="20"/>
              </w:rPr>
              <w:tab/>
              <w:t>читать чертежи и схемы;</w:t>
            </w:r>
          </w:p>
          <w:p w14:paraId="35CAEAC2"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У 5</w:t>
            </w:r>
            <w:r w:rsidRPr="00132069">
              <w:rPr>
                <w:rFonts w:ascii="Times New Roman" w:hAnsi="Times New Roman"/>
                <w:sz w:val="20"/>
                <w:szCs w:val="20"/>
              </w:rPr>
              <w:tab/>
              <w:t>оформлять технологическую и конструкторскую документацию в соответствии с технической документацией;</w:t>
            </w:r>
          </w:p>
          <w:p w14:paraId="449CE4BA" w14:textId="77777777" w:rsidR="00CD79DF" w:rsidRPr="00132069" w:rsidRDefault="0006019B" w:rsidP="00286E96">
            <w:pPr>
              <w:suppressAutoHyphens/>
              <w:spacing w:after="0" w:line="240" w:lineRule="auto"/>
              <w:jc w:val="both"/>
              <w:rPr>
                <w:rFonts w:ascii="Times New Roman" w:hAnsi="Times New Roman"/>
                <w:i/>
                <w:sz w:val="20"/>
                <w:szCs w:val="20"/>
              </w:rPr>
            </w:pPr>
            <w:r w:rsidRPr="00132069">
              <w:rPr>
                <w:rFonts w:ascii="Times New Roman" w:hAnsi="Times New Roman"/>
                <w:sz w:val="20"/>
                <w:szCs w:val="20"/>
              </w:rPr>
              <w:t>У6</w:t>
            </w:r>
            <w:r w:rsidRPr="00132069">
              <w:rPr>
                <w:rFonts w:ascii="Times New Roman" w:hAnsi="Times New Roman"/>
                <w:sz w:val="20"/>
                <w:szCs w:val="20"/>
              </w:rPr>
              <w:tab/>
              <w:t>выполнять чертежи в формате 2D и 3D</w:t>
            </w:r>
          </w:p>
        </w:tc>
        <w:tc>
          <w:tcPr>
            <w:tcW w:w="3895" w:type="dxa"/>
          </w:tcPr>
          <w:p w14:paraId="51FF7BA7"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Зн 1</w:t>
            </w:r>
            <w:r w:rsidRPr="00132069">
              <w:rPr>
                <w:rFonts w:ascii="Times New Roman" w:hAnsi="Times New Roman"/>
                <w:sz w:val="20"/>
                <w:szCs w:val="20"/>
              </w:rPr>
              <w:tab/>
              <w:t>законы, методы, приемы проекционного черчения;</w:t>
            </w:r>
          </w:p>
          <w:p w14:paraId="51378577"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Зн 2</w:t>
            </w:r>
            <w:r w:rsidRPr="00132069">
              <w:rPr>
                <w:rFonts w:ascii="Times New Roman" w:hAnsi="Times New Roman"/>
                <w:sz w:val="20"/>
                <w:szCs w:val="20"/>
              </w:rPr>
              <w:tab/>
              <w:t>правила выполнения и чтения конструкторской и технологической документации;</w:t>
            </w:r>
          </w:p>
          <w:p w14:paraId="5A08113A"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Зн 3</w:t>
            </w:r>
            <w:r w:rsidRPr="00132069">
              <w:rPr>
                <w:rFonts w:ascii="Times New Roman" w:hAnsi="Times New Roman"/>
                <w:sz w:val="20"/>
                <w:szCs w:val="20"/>
              </w:rPr>
              <w:tab/>
              <w:t>правила оформления чертежей, геометрические построения и правила вычерчивания технических деталей;</w:t>
            </w:r>
          </w:p>
          <w:p w14:paraId="0289C699"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Зн 4</w:t>
            </w:r>
            <w:r w:rsidRPr="00132069">
              <w:rPr>
                <w:rFonts w:ascii="Times New Roman" w:hAnsi="Times New Roman"/>
                <w:sz w:val="20"/>
                <w:szCs w:val="20"/>
              </w:rPr>
              <w:tab/>
              <w:t>способы графического представления технологического оборудования и выполнения технологических схем;</w:t>
            </w:r>
          </w:p>
          <w:p w14:paraId="7A949DF7" w14:textId="77777777" w:rsidR="0006019B" w:rsidRPr="00132069" w:rsidRDefault="0006019B" w:rsidP="00286E96">
            <w:pPr>
              <w:suppressAutoHyphens/>
              <w:spacing w:after="0" w:line="240" w:lineRule="auto"/>
              <w:jc w:val="both"/>
              <w:rPr>
                <w:rFonts w:ascii="Times New Roman" w:hAnsi="Times New Roman"/>
                <w:sz w:val="20"/>
                <w:szCs w:val="20"/>
              </w:rPr>
            </w:pPr>
            <w:r w:rsidRPr="00132069">
              <w:rPr>
                <w:rFonts w:ascii="Times New Roman" w:hAnsi="Times New Roman"/>
                <w:sz w:val="20"/>
                <w:szCs w:val="20"/>
              </w:rPr>
              <w:t>Зн 5</w:t>
            </w:r>
            <w:r w:rsidRPr="00132069">
              <w:rPr>
                <w:rFonts w:ascii="Times New Roman" w:hAnsi="Times New Roman"/>
                <w:sz w:val="20"/>
                <w:szCs w:val="20"/>
              </w:rPr>
              <w:tab/>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14:paraId="327D0A64" w14:textId="77777777" w:rsidR="00CD79DF" w:rsidRPr="00132069" w:rsidRDefault="0006019B" w:rsidP="00286E96">
            <w:pPr>
              <w:suppressAutoHyphens/>
              <w:spacing w:after="0" w:line="240" w:lineRule="auto"/>
              <w:jc w:val="both"/>
              <w:rPr>
                <w:rFonts w:ascii="Times New Roman" w:hAnsi="Times New Roman"/>
                <w:i/>
                <w:sz w:val="20"/>
                <w:szCs w:val="20"/>
              </w:rPr>
            </w:pPr>
            <w:r w:rsidRPr="00132069">
              <w:rPr>
                <w:rFonts w:ascii="Times New Roman" w:hAnsi="Times New Roman"/>
                <w:sz w:val="20"/>
                <w:szCs w:val="20"/>
              </w:rPr>
              <w:t>Зн 6</w:t>
            </w:r>
            <w:r w:rsidRPr="00132069">
              <w:rPr>
                <w:rFonts w:ascii="Times New Roman" w:hAnsi="Times New Roman"/>
                <w:sz w:val="20"/>
                <w:szCs w:val="20"/>
              </w:rPr>
              <w:tab/>
              <w:t>правила выполнения чертежей в формате 2D и 3D</w:t>
            </w:r>
          </w:p>
        </w:tc>
      </w:tr>
    </w:tbl>
    <w:p w14:paraId="42D24E07" w14:textId="77777777" w:rsidR="00654F4A" w:rsidRPr="00286E96" w:rsidRDefault="00654F4A" w:rsidP="00132069">
      <w:pPr>
        <w:suppressAutoHyphens/>
        <w:spacing w:after="0" w:line="240" w:lineRule="auto"/>
        <w:rPr>
          <w:rFonts w:ascii="Times New Roman" w:hAnsi="Times New Roman"/>
          <w:b/>
          <w:sz w:val="24"/>
          <w:szCs w:val="24"/>
        </w:rPr>
      </w:pPr>
    </w:p>
    <w:p w14:paraId="19082F0C" w14:textId="77777777" w:rsidR="00CD79DF" w:rsidRPr="00286E96" w:rsidRDefault="00CD79DF" w:rsidP="00286E96">
      <w:pPr>
        <w:suppressAutoHyphens/>
        <w:spacing w:after="0" w:line="240" w:lineRule="auto"/>
        <w:jc w:val="center"/>
        <w:rPr>
          <w:rFonts w:ascii="Times New Roman" w:hAnsi="Times New Roman"/>
          <w:b/>
          <w:sz w:val="24"/>
          <w:szCs w:val="24"/>
        </w:rPr>
      </w:pPr>
      <w:r w:rsidRPr="00286E96">
        <w:rPr>
          <w:rFonts w:ascii="Times New Roman" w:hAnsi="Times New Roman"/>
          <w:b/>
          <w:sz w:val="24"/>
          <w:szCs w:val="24"/>
        </w:rPr>
        <w:t>2. СТРУКТУРА И СОДЕРЖАНИЕ УЧЕБНОЙ ДИСЦИПЛИНЫ</w:t>
      </w:r>
    </w:p>
    <w:p w14:paraId="6A01A44B" w14:textId="77777777" w:rsidR="00CD79DF" w:rsidRPr="00286E96" w:rsidRDefault="00CD79DF" w:rsidP="00286E96">
      <w:pPr>
        <w:suppressAutoHyphens/>
        <w:spacing w:after="0" w:line="240" w:lineRule="auto"/>
        <w:ind w:firstLine="709"/>
        <w:rPr>
          <w:rFonts w:ascii="Times New Roman" w:hAnsi="Times New Roman"/>
          <w:b/>
          <w:sz w:val="24"/>
          <w:szCs w:val="24"/>
        </w:rPr>
      </w:pPr>
      <w:r w:rsidRPr="00286E9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CD79DF" w:rsidRPr="00132069" w14:paraId="31C34907" w14:textId="77777777" w:rsidTr="00132069">
        <w:trPr>
          <w:trHeight w:val="20"/>
        </w:trPr>
        <w:tc>
          <w:tcPr>
            <w:tcW w:w="3685" w:type="pct"/>
            <w:vAlign w:val="center"/>
          </w:tcPr>
          <w:p w14:paraId="5C08AF48" w14:textId="77777777" w:rsidR="00CD79DF" w:rsidRPr="00132069" w:rsidRDefault="00CD79DF" w:rsidP="00286E96">
            <w:pPr>
              <w:suppressAutoHyphens/>
              <w:spacing w:after="0"/>
              <w:rPr>
                <w:rFonts w:ascii="Times New Roman" w:hAnsi="Times New Roman"/>
                <w:b/>
                <w:sz w:val="20"/>
                <w:szCs w:val="20"/>
              </w:rPr>
            </w:pPr>
            <w:r w:rsidRPr="00132069">
              <w:rPr>
                <w:rFonts w:ascii="Times New Roman" w:hAnsi="Times New Roman"/>
                <w:b/>
                <w:sz w:val="20"/>
                <w:szCs w:val="20"/>
              </w:rPr>
              <w:t>Вид учебной работы</w:t>
            </w:r>
          </w:p>
        </w:tc>
        <w:tc>
          <w:tcPr>
            <w:tcW w:w="1315" w:type="pct"/>
            <w:vAlign w:val="center"/>
          </w:tcPr>
          <w:p w14:paraId="5439356C" w14:textId="77777777" w:rsidR="00CD79DF" w:rsidRPr="00132069" w:rsidRDefault="00CD79DF" w:rsidP="00286E96">
            <w:pPr>
              <w:suppressAutoHyphens/>
              <w:spacing w:after="0"/>
              <w:rPr>
                <w:rFonts w:ascii="Times New Roman" w:hAnsi="Times New Roman"/>
                <w:b/>
                <w:iCs/>
                <w:sz w:val="20"/>
                <w:szCs w:val="20"/>
              </w:rPr>
            </w:pPr>
            <w:r w:rsidRPr="00132069">
              <w:rPr>
                <w:rFonts w:ascii="Times New Roman" w:hAnsi="Times New Roman"/>
                <w:b/>
                <w:iCs/>
                <w:sz w:val="20"/>
                <w:szCs w:val="20"/>
              </w:rPr>
              <w:t>Объем в часах</w:t>
            </w:r>
          </w:p>
        </w:tc>
      </w:tr>
      <w:tr w:rsidR="00CD79DF" w:rsidRPr="00132069" w14:paraId="24592322" w14:textId="77777777" w:rsidTr="00132069">
        <w:trPr>
          <w:trHeight w:val="20"/>
        </w:trPr>
        <w:tc>
          <w:tcPr>
            <w:tcW w:w="3685" w:type="pct"/>
            <w:vAlign w:val="center"/>
          </w:tcPr>
          <w:p w14:paraId="2BD54E63" w14:textId="77777777" w:rsidR="00CD79DF" w:rsidRPr="00132069" w:rsidRDefault="00CD79DF" w:rsidP="00286E96">
            <w:pPr>
              <w:suppressAutoHyphens/>
              <w:spacing w:after="0"/>
              <w:rPr>
                <w:rFonts w:ascii="Times New Roman" w:hAnsi="Times New Roman"/>
                <w:b/>
                <w:sz w:val="20"/>
                <w:szCs w:val="20"/>
              </w:rPr>
            </w:pPr>
            <w:r w:rsidRPr="00132069">
              <w:rPr>
                <w:rFonts w:ascii="Times New Roman" w:hAnsi="Times New Roman"/>
                <w:b/>
                <w:sz w:val="20"/>
                <w:szCs w:val="20"/>
              </w:rPr>
              <w:t>Объем образовательной программы учебной дисциплины</w:t>
            </w:r>
          </w:p>
        </w:tc>
        <w:tc>
          <w:tcPr>
            <w:tcW w:w="1315" w:type="pct"/>
            <w:vAlign w:val="center"/>
          </w:tcPr>
          <w:p w14:paraId="312CF253" w14:textId="45E82783" w:rsidR="00CD79DF" w:rsidRPr="00132069" w:rsidRDefault="00132069" w:rsidP="00286E96">
            <w:pPr>
              <w:suppressAutoHyphens/>
              <w:spacing w:after="0"/>
              <w:rPr>
                <w:rFonts w:ascii="Times New Roman" w:hAnsi="Times New Roman"/>
                <w:iCs/>
                <w:sz w:val="20"/>
                <w:szCs w:val="20"/>
              </w:rPr>
            </w:pPr>
            <w:r w:rsidRPr="00132069">
              <w:rPr>
                <w:rFonts w:ascii="Times New Roman" w:hAnsi="Times New Roman"/>
                <w:iCs/>
                <w:sz w:val="20"/>
                <w:szCs w:val="20"/>
              </w:rPr>
              <w:t>112</w:t>
            </w:r>
          </w:p>
        </w:tc>
      </w:tr>
      <w:tr w:rsidR="00CD79DF" w:rsidRPr="00132069" w14:paraId="18D131F1" w14:textId="77777777" w:rsidTr="00132069">
        <w:trPr>
          <w:trHeight w:val="20"/>
        </w:trPr>
        <w:tc>
          <w:tcPr>
            <w:tcW w:w="3685" w:type="pct"/>
            <w:shd w:val="clear" w:color="auto" w:fill="auto"/>
            <w:vAlign w:val="center"/>
          </w:tcPr>
          <w:p w14:paraId="0AA5A60C" w14:textId="77777777" w:rsidR="00CD79DF" w:rsidRPr="00132069" w:rsidRDefault="00CD79DF" w:rsidP="00286E96">
            <w:pPr>
              <w:suppressAutoHyphens/>
              <w:spacing w:after="0"/>
              <w:rPr>
                <w:rFonts w:ascii="Times New Roman" w:hAnsi="Times New Roman"/>
                <w:b/>
                <w:sz w:val="20"/>
                <w:szCs w:val="20"/>
              </w:rPr>
            </w:pPr>
            <w:r w:rsidRPr="00132069">
              <w:rPr>
                <w:rFonts w:ascii="Times New Roman" w:hAnsi="Times New Roman"/>
                <w:b/>
                <w:sz w:val="20"/>
                <w:szCs w:val="20"/>
              </w:rPr>
              <w:t>в т.ч. в форме практической подготовки</w:t>
            </w:r>
          </w:p>
        </w:tc>
        <w:tc>
          <w:tcPr>
            <w:tcW w:w="1315" w:type="pct"/>
            <w:shd w:val="clear" w:color="auto" w:fill="auto"/>
            <w:vAlign w:val="center"/>
          </w:tcPr>
          <w:p w14:paraId="0FDFD3E8" w14:textId="77777777" w:rsidR="00CD79DF" w:rsidRPr="00132069" w:rsidRDefault="00CD79DF" w:rsidP="00286E96">
            <w:pPr>
              <w:suppressAutoHyphens/>
              <w:spacing w:after="0"/>
              <w:rPr>
                <w:rFonts w:ascii="Times New Roman" w:hAnsi="Times New Roman"/>
                <w:iCs/>
                <w:sz w:val="20"/>
                <w:szCs w:val="20"/>
              </w:rPr>
            </w:pPr>
          </w:p>
        </w:tc>
      </w:tr>
      <w:tr w:rsidR="00CD79DF" w:rsidRPr="00132069" w14:paraId="38E2D134" w14:textId="77777777" w:rsidTr="00132069">
        <w:trPr>
          <w:trHeight w:val="20"/>
        </w:trPr>
        <w:tc>
          <w:tcPr>
            <w:tcW w:w="5000" w:type="pct"/>
            <w:gridSpan w:val="2"/>
            <w:vAlign w:val="center"/>
          </w:tcPr>
          <w:p w14:paraId="2C75A90B" w14:textId="77777777" w:rsidR="00CD79DF" w:rsidRPr="00132069" w:rsidRDefault="00CD79DF" w:rsidP="00286E96">
            <w:pPr>
              <w:suppressAutoHyphens/>
              <w:spacing w:after="0"/>
              <w:rPr>
                <w:rFonts w:ascii="Times New Roman" w:hAnsi="Times New Roman"/>
                <w:iCs/>
                <w:sz w:val="20"/>
                <w:szCs w:val="20"/>
              </w:rPr>
            </w:pPr>
            <w:r w:rsidRPr="00132069">
              <w:rPr>
                <w:rFonts w:ascii="Times New Roman" w:hAnsi="Times New Roman"/>
                <w:sz w:val="20"/>
                <w:szCs w:val="20"/>
              </w:rPr>
              <w:t>в т. ч.:</w:t>
            </w:r>
          </w:p>
        </w:tc>
      </w:tr>
      <w:tr w:rsidR="00CD79DF" w:rsidRPr="00132069" w14:paraId="79AACEBA" w14:textId="77777777" w:rsidTr="00132069">
        <w:trPr>
          <w:trHeight w:val="20"/>
        </w:trPr>
        <w:tc>
          <w:tcPr>
            <w:tcW w:w="3685" w:type="pct"/>
            <w:vAlign w:val="center"/>
          </w:tcPr>
          <w:p w14:paraId="7080994B" w14:textId="77777777" w:rsidR="00CD79DF" w:rsidRPr="00132069" w:rsidRDefault="00CD79DF" w:rsidP="00286E96">
            <w:pPr>
              <w:suppressAutoHyphens/>
              <w:spacing w:after="0"/>
              <w:rPr>
                <w:rFonts w:ascii="Times New Roman" w:hAnsi="Times New Roman"/>
                <w:sz w:val="20"/>
                <w:szCs w:val="20"/>
              </w:rPr>
            </w:pPr>
            <w:r w:rsidRPr="00132069">
              <w:rPr>
                <w:rFonts w:ascii="Times New Roman" w:hAnsi="Times New Roman"/>
                <w:sz w:val="20"/>
                <w:szCs w:val="20"/>
              </w:rPr>
              <w:t>теоретическое обучение</w:t>
            </w:r>
          </w:p>
        </w:tc>
        <w:tc>
          <w:tcPr>
            <w:tcW w:w="1315" w:type="pct"/>
            <w:vAlign w:val="center"/>
          </w:tcPr>
          <w:p w14:paraId="1085D78C" w14:textId="34FD2FC5" w:rsidR="00CD79DF" w:rsidRPr="00132069" w:rsidRDefault="00132069" w:rsidP="00286E96">
            <w:pPr>
              <w:suppressAutoHyphens/>
              <w:spacing w:after="0"/>
              <w:rPr>
                <w:rFonts w:ascii="Times New Roman" w:hAnsi="Times New Roman"/>
                <w:iCs/>
                <w:sz w:val="20"/>
                <w:szCs w:val="20"/>
              </w:rPr>
            </w:pPr>
            <w:r w:rsidRPr="00132069">
              <w:rPr>
                <w:rFonts w:ascii="Times New Roman" w:hAnsi="Times New Roman"/>
                <w:iCs/>
                <w:sz w:val="20"/>
                <w:szCs w:val="20"/>
              </w:rPr>
              <w:t>22</w:t>
            </w:r>
          </w:p>
        </w:tc>
      </w:tr>
      <w:tr w:rsidR="00CD79DF" w:rsidRPr="00132069" w14:paraId="0B2CA8A0" w14:textId="77777777" w:rsidTr="00132069">
        <w:trPr>
          <w:trHeight w:val="20"/>
        </w:trPr>
        <w:tc>
          <w:tcPr>
            <w:tcW w:w="3685" w:type="pct"/>
            <w:vAlign w:val="center"/>
          </w:tcPr>
          <w:p w14:paraId="28C9B09B" w14:textId="77777777" w:rsidR="00CD79DF" w:rsidRPr="00132069" w:rsidRDefault="00CD79DF" w:rsidP="00286E96">
            <w:pPr>
              <w:suppressAutoHyphens/>
              <w:spacing w:after="0"/>
              <w:rPr>
                <w:rFonts w:ascii="Times New Roman" w:hAnsi="Times New Roman"/>
                <w:sz w:val="20"/>
                <w:szCs w:val="20"/>
              </w:rPr>
            </w:pPr>
            <w:r w:rsidRPr="00132069">
              <w:rPr>
                <w:rFonts w:ascii="Times New Roman" w:hAnsi="Times New Roman"/>
                <w:sz w:val="20"/>
                <w:szCs w:val="20"/>
              </w:rPr>
              <w:t>практические занятия</w:t>
            </w:r>
            <w:r w:rsidRPr="00132069">
              <w:rPr>
                <w:rFonts w:ascii="Times New Roman" w:hAnsi="Times New Roman"/>
                <w:i/>
                <w:sz w:val="20"/>
                <w:szCs w:val="20"/>
              </w:rPr>
              <w:t xml:space="preserve"> (если предусмотрено)</w:t>
            </w:r>
          </w:p>
        </w:tc>
        <w:tc>
          <w:tcPr>
            <w:tcW w:w="1315" w:type="pct"/>
            <w:vAlign w:val="center"/>
          </w:tcPr>
          <w:p w14:paraId="5C88E7AC" w14:textId="055313AD" w:rsidR="00CD79DF" w:rsidRPr="00132069" w:rsidRDefault="00132069" w:rsidP="00286E96">
            <w:pPr>
              <w:suppressAutoHyphens/>
              <w:spacing w:after="0"/>
              <w:rPr>
                <w:rFonts w:ascii="Times New Roman" w:hAnsi="Times New Roman"/>
                <w:iCs/>
                <w:sz w:val="20"/>
                <w:szCs w:val="20"/>
              </w:rPr>
            </w:pPr>
            <w:r w:rsidRPr="00132069">
              <w:rPr>
                <w:rFonts w:ascii="Times New Roman" w:hAnsi="Times New Roman"/>
                <w:iCs/>
                <w:sz w:val="20"/>
                <w:szCs w:val="20"/>
              </w:rPr>
              <w:t>46</w:t>
            </w:r>
          </w:p>
        </w:tc>
      </w:tr>
      <w:tr w:rsidR="00CD79DF" w:rsidRPr="00132069" w14:paraId="1DDC4B81" w14:textId="77777777" w:rsidTr="00132069">
        <w:trPr>
          <w:trHeight w:val="20"/>
        </w:trPr>
        <w:tc>
          <w:tcPr>
            <w:tcW w:w="3685" w:type="pct"/>
            <w:vAlign w:val="center"/>
          </w:tcPr>
          <w:p w14:paraId="4B4DAE42" w14:textId="7ED223CB" w:rsidR="00CD79DF" w:rsidRPr="00132069" w:rsidRDefault="00CD79DF" w:rsidP="00286E96">
            <w:pPr>
              <w:suppressAutoHyphens/>
              <w:spacing w:after="0"/>
              <w:rPr>
                <w:rFonts w:ascii="Times New Roman" w:hAnsi="Times New Roman"/>
                <w:i/>
                <w:sz w:val="20"/>
                <w:szCs w:val="20"/>
              </w:rPr>
            </w:pPr>
            <w:r w:rsidRPr="00132069">
              <w:rPr>
                <w:rFonts w:ascii="Times New Roman" w:hAnsi="Times New Roman"/>
                <w:i/>
                <w:sz w:val="20"/>
                <w:szCs w:val="20"/>
              </w:rPr>
              <w:t xml:space="preserve">Самостоятельная работа </w:t>
            </w:r>
          </w:p>
        </w:tc>
        <w:tc>
          <w:tcPr>
            <w:tcW w:w="1315" w:type="pct"/>
            <w:vAlign w:val="center"/>
          </w:tcPr>
          <w:p w14:paraId="7E22F34A" w14:textId="654A5F80" w:rsidR="00CD79DF" w:rsidRPr="00132069" w:rsidRDefault="00132069" w:rsidP="00286E96">
            <w:pPr>
              <w:suppressAutoHyphens/>
              <w:spacing w:after="0"/>
              <w:rPr>
                <w:rFonts w:ascii="Times New Roman" w:hAnsi="Times New Roman"/>
                <w:iCs/>
                <w:sz w:val="20"/>
                <w:szCs w:val="20"/>
              </w:rPr>
            </w:pPr>
            <w:r w:rsidRPr="00132069">
              <w:rPr>
                <w:rFonts w:ascii="Times New Roman" w:hAnsi="Times New Roman"/>
                <w:iCs/>
                <w:sz w:val="20"/>
                <w:szCs w:val="20"/>
              </w:rPr>
              <w:t>32</w:t>
            </w:r>
          </w:p>
        </w:tc>
      </w:tr>
      <w:tr w:rsidR="000D4549" w:rsidRPr="00132069" w14:paraId="6576F9A2" w14:textId="77777777" w:rsidTr="00132069">
        <w:trPr>
          <w:trHeight w:val="20"/>
        </w:trPr>
        <w:tc>
          <w:tcPr>
            <w:tcW w:w="3685" w:type="pct"/>
            <w:vAlign w:val="center"/>
          </w:tcPr>
          <w:p w14:paraId="274963D0" w14:textId="77777777" w:rsidR="000D4549" w:rsidRPr="00132069" w:rsidRDefault="000D4549" w:rsidP="00286E96">
            <w:pPr>
              <w:suppressAutoHyphens/>
              <w:spacing w:after="0"/>
              <w:rPr>
                <w:rFonts w:ascii="Times New Roman" w:hAnsi="Times New Roman"/>
                <w:i/>
                <w:sz w:val="20"/>
                <w:szCs w:val="20"/>
              </w:rPr>
            </w:pPr>
            <w:r w:rsidRPr="00132069">
              <w:rPr>
                <w:rFonts w:ascii="Times New Roman" w:hAnsi="Times New Roman"/>
                <w:i/>
                <w:sz w:val="20"/>
                <w:szCs w:val="20"/>
              </w:rPr>
              <w:t>Консультация</w:t>
            </w:r>
          </w:p>
        </w:tc>
        <w:tc>
          <w:tcPr>
            <w:tcW w:w="1315" w:type="pct"/>
            <w:vAlign w:val="center"/>
          </w:tcPr>
          <w:p w14:paraId="4586F522" w14:textId="0CC3FD1C" w:rsidR="000D4549" w:rsidRPr="00132069" w:rsidRDefault="00132069" w:rsidP="00286E96">
            <w:pPr>
              <w:suppressAutoHyphens/>
              <w:spacing w:after="0"/>
              <w:rPr>
                <w:rFonts w:ascii="Times New Roman" w:hAnsi="Times New Roman"/>
                <w:iCs/>
                <w:sz w:val="20"/>
                <w:szCs w:val="20"/>
              </w:rPr>
            </w:pPr>
            <w:r w:rsidRPr="00132069">
              <w:rPr>
                <w:rFonts w:ascii="Times New Roman" w:hAnsi="Times New Roman"/>
                <w:iCs/>
                <w:sz w:val="20"/>
                <w:szCs w:val="20"/>
              </w:rPr>
              <w:t>4</w:t>
            </w:r>
          </w:p>
        </w:tc>
      </w:tr>
      <w:tr w:rsidR="00CD79DF" w:rsidRPr="00132069" w14:paraId="188434FF" w14:textId="77777777" w:rsidTr="00132069">
        <w:trPr>
          <w:trHeight w:val="20"/>
        </w:trPr>
        <w:tc>
          <w:tcPr>
            <w:tcW w:w="3685" w:type="pct"/>
            <w:vAlign w:val="center"/>
          </w:tcPr>
          <w:p w14:paraId="2053A55A" w14:textId="77777777" w:rsidR="00CD79DF" w:rsidRPr="00132069" w:rsidRDefault="00CD79DF" w:rsidP="00286E96">
            <w:pPr>
              <w:suppressAutoHyphens/>
              <w:spacing w:after="0"/>
              <w:rPr>
                <w:rFonts w:ascii="Times New Roman" w:hAnsi="Times New Roman"/>
                <w:i/>
                <w:sz w:val="20"/>
                <w:szCs w:val="20"/>
              </w:rPr>
            </w:pPr>
            <w:r w:rsidRPr="00132069">
              <w:rPr>
                <w:rFonts w:ascii="Times New Roman" w:hAnsi="Times New Roman"/>
                <w:b/>
                <w:iCs/>
                <w:sz w:val="20"/>
                <w:szCs w:val="20"/>
              </w:rPr>
              <w:t>Промежуточная аттестация</w:t>
            </w:r>
          </w:p>
        </w:tc>
        <w:tc>
          <w:tcPr>
            <w:tcW w:w="1315" w:type="pct"/>
            <w:vAlign w:val="center"/>
          </w:tcPr>
          <w:p w14:paraId="43FB3DF2" w14:textId="6DF9FC13" w:rsidR="00CD79DF" w:rsidRPr="00132069" w:rsidRDefault="00132069" w:rsidP="00286E96">
            <w:pPr>
              <w:suppressAutoHyphens/>
              <w:spacing w:after="0"/>
              <w:rPr>
                <w:rFonts w:ascii="Times New Roman" w:hAnsi="Times New Roman"/>
                <w:iCs/>
                <w:sz w:val="20"/>
                <w:szCs w:val="20"/>
              </w:rPr>
            </w:pPr>
            <w:r w:rsidRPr="00132069">
              <w:rPr>
                <w:rFonts w:ascii="Times New Roman" w:hAnsi="Times New Roman"/>
                <w:iCs/>
                <w:sz w:val="20"/>
                <w:szCs w:val="20"/>
              </w:rPr>
              <w:t>8</w:t>
            </w:r>
          </w:p>
        </w:tc>
      </w:tr>
    </w:tbl>
    <w:p w14:paraId="35BB8F53" w14:textId="77777777" w:rsidR="00CD79DF" w:rsidRPr="00286E96" w:rsidRDefault="00CD79DF" w:rsidP="00286E96">
      <w:pPr>
        <w:spacing w:after="0"/>
        <w:rPr>
          <w:rFonts w:ascii="Times New Roman" w:hAnsi="Times New Roman"/>
          <w:b/>
          <w:i/>
        </w:rPr>
        <w:sectPr w:rsidR="00CD79DF" w:rsidRPr="00286E96" w:rsidSect="00733AEF">
          <w:headerReference w:type="default" r:id="rId8"/>
          <w:footerReference w:type="default" r:id="rId9"/>
          <w:headerReference w:type="first" r:id="rId10"/>
          <w:footerReference w:type="first" r:id="rId11"/>
          <w:pgSz w:w="11906" w:h="16838"/>
          <w:pgMar w:top="1134" w:right="850" w:bottom="284" w:left="1701" w:header="708" w:footer="708" w:gutter="0"/>
          <w:cols w:space="720"/>
          <w:docGrid w:linePitch="299"/>
        </w:sectPr>
      </w:pPr>
    </w:p>
    <w:p w14:paraId="77762550" w14:textId="77777777" w:rsidR="00CD79DF" w:rsidRPr="00286E96" w:rsidRDefault="00CD79DF" w:rsidP="00286E96">
      <w:pPr>
        <w:spacing w:after="0"/>
        <w:ind w:firstLine="709"/>
        <w:rPr>
          <w:rFonts w:ascii="Times New Roman" w:hAnsi="Times New Roman"/>
          <w:b/>
          <w:bCs/>
        </w:rPr>
      </w:pPr>
      <w:r w:rsidRPr="00286E96">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630"/>
        <w:gridCol w:w="2753"/>
        <w:gridCol w:w="3689"/>
        <w:gridCol w:w="1119"/>
        <w:gridCol w:w="1125"/>
      </w:tblGrid>
      <w:tr w:rsidR="00F32BE8" w:rsidRPr="00132069" w14:paraId="39E8A25B" w14:textId="77777777" w:rsidTr="00132069">
        <w:trPr>
          <w:trHeight w:val="20"/>
        </w:trPr>
        <w:tc>
          <w:tcPr>
            <w:tcW w:w="817" w:type="pct"/>
            <w:vAlign w:val="center"/>
          </w:tcPr>
          <w:p w14:paraId="0A8256D1" w14:textId="77777777" w:rsidR="005A682B" w:rsidRPr="00132069" w:rsidRDefault="005A682B" w:rsidP="00132069">
            <w:pPr>
              <w:suppressAutoHyphens/>
              <w:spacing w:after="0" w:line="240" w:lineRule="auto"/>
              <w:jc w:val="center"/>
              <w:rPr>
                <w:rFonts w:ascii="Times New Roman" w:hAnsi="Times New Roman"/>
                <w:b/>
                <w:bCs/>
                <w:sz w:val="20"/>
                <w:szCs w:val="20"/>
              </w:rPr>
            </w:pPr>
            <w:r w:rsidRPr="00132069">
              <w:rPr>
                <w:rFonts w:ascii="Times New Roman" w:hAnsi="Times New Roman"/>
                <w:b/>
                <w:bCs/>
                <w:sz w:val="20"/>
                <w:szCs w:val="20"/>
              </w:rPr>
              <w:t>Наименование разделов и тем</w:t>
            </w:r>
          </w:p>
        </w:tc>
        <w:tc>
          <w:tcPr>
            <w:tcW w:w="1233" w:type="pct"/>
            <w:vAlign w:val="center"/>
          </w:tcPr>
          <w:p w14:paraId="45494101" w14:textId="77777777" w:rsidR="005A682B" w:rsidRPr="00132069" w:rsidRDefault="005A682B" w:rsidP="00132069">
            <w:pPr>
              <w:suppressAutoHyphens/>
              <w:spacing w:after="0" w:line="240" w:lineRule="auto"/>
              <w:jc w:val="center"/>
              <w:rPr>
                <w:rFonts w:ascii="Times New Roman" w:hAnsi="Times New Roman"/>
                <w:b/>
                <w:bCs/>
                <w:sz w:val="20"/>
                <w:szCs w:val="20"/>
              </w:rPr>
            </w:pPr>
            <w:r w:rsidRPr="00132069">
              <w:rPr>
                <w:rFonts w:ascii="Times New Roman" w:hAnsi="Times New Roman"/>
                <w:b/>
                <w:bCs/>
                <w:sz w:val="20"/>
                <w:szCs w:val="20"/>
              </w:rPr>
              <w:t>Содержание учебного материала и формы организации деятельности обучающихся</w:t>
            </w:r>
          </w:p>
        </w:tc>
        <w:tc>
          <w:tcPr>
            <w:tcW w:w="935" w:type="pct"/>
            <w:vAlign w:val="center"/>
          </w:tcPr>
          <w:p w14:paraId="264F9C3B" w14:textId="77777777" w:rsidR="005A682B" w:rsidRPr="00132069" w:rsidRDefault="005A682B" w:rsidP="00132069">
            <w:pPr>
              <w:suppressAutoHyphens/>
              <w:spacing w:after="0" w:line="240" w:lineRule="auto"/>
              <w:jc w:val="center"/>
              <w:rPr>
                <w:rFonts w:ascii="Times New Roman" w:hAnsi="Times New Roman"/>
                <w:b/>
                <w:bCs/>
                <w:sz w:val="20"/>
                <w:szCs w:val="20"/>
              </w:rPr>
            </w:pPr>
            <w:r w:rsidRPr="00132069">
              <w:rPr>
                <w:rFonts w:ascii="Times New Roman" w:hAnsi="Times New Roman"/>
                <w:b/>
                <w:bCs/>
                <w:sz w:val="20"/>
                <w:szCs w:val="20"/>
              </w:rPr>
              <w:t>Объем, акад. ч / в том числе в форме практической подготовки, акад ч</w:t>
            </w:r>
          </w:p>
        </w:tc>
        <w:tc>
          <w:tcPr>
            <w:tcW w:w="1253" w:type="pct"/>
            <w:vAlign w:val="center"/>
          </w:tcPr>
          <w:p w14:paraId="5729473E" w14:textId="6CB2812E" w:rsidR="005A682B" w:rsidRPr="00132069" w:rsidRDefault="005A682B" w:rsidP="00132069">
            <w:pPr>
              <w:suppressAutoHyphens/>
              <w:spacing w:after="0" w:line="240" w:lineRule="auto"/>
              <w:jc w:val="center"/>
              <w:rPr>
                <w:rFonts w:ascii="Times New Roman" w:hAnsi="Times New Roman"/>
                <w:b/>
                <w:bCs/>
                <w:sz w:val="20"/>
                <w:szCs w:val="20"/>
              </w:rPr>
            </w:pPr>
            <w:r w:rsidRPr="00132069">
              <w:rPr>
                <w:rFonts w:ascii="Times New Roman" w:hAnsi="Times New Roman"/>
                <w:b/>
                <w:bCs/>
                <w:sz w:val="20"/>
                <w:szCs w:val="20"/>
              </w:rPr>
              <w:t>Коды компетенций и личностных результатов, формированию которых способствует элемент программы</w:t>
            </w:r>
          </w:p>
        </w:tc>
        <w:tc>
          <w:tcPr>
            <w:tcW w:w="380" w:type="pct"/>
          </w:tcPr>
          <w:p w14:paraId="659EFE1F" w14:textId="77777777" w:rsidR="005A682B" w:rsidRPr="00132069" w:rsidRDefault="005A682B" w:rsidP="00132069">
            <w:pPr>
              <w:suppressAutoHyphens/>
              <w:spacing w:after="0" w:line="240" w:lineRule="auto"/>
              <w:jc w:val="center"/>
              <w:rPr>
                <w:rFonts w:ascii="Times New Roman" w:hAnsi="Times New Roman"/>
                <w:b/>
                <w:bCs/>
                <w:sz w:val="20"/>
                <w:szCs w:val="20"/>
              </w:rPr>
            </w:pPr>
            <w:r w:rsidRPr="00132069">
              <w:rPr>
                <w:rFonts w:ascii="Times New Roman" w:hAnsi="Times New Roman"/>
                <w:sz w:val="20"/>
                <w:szCs w:val="20"/>
              </w:rPr>
              <w:t>Код ПК, ОК</w:t>
            </w:r>
          </w:p>
        </w:tc>
        <w:tc>
          <w:tcPr>
            <w:tcW w:w="382" w:type="pct"/>
          </w:tcPr>
          <w:p w14:paraId="1F87DAFB" w14:textId="77777777" w:rsidR="005A682B" w:rsidRPr="00132069" w:rsidRDefault="005A682B" w:rsidP="00132069">
            <w:pPr>
              <w:suppressAutoHyphens/>
              <w:spacing w:after="0" w:line="240" w:lineRule="auto"/>
              <w:jc w:val="center"/>
              <w:rPr>
                <w:rFonts w:ascii="Times New Roman" w:hAnsi="Times New Roman"/>
                <w:b/>
                <w:bCs/>
                <w:sz w:val="20"/>
                <w:szCs w:val="20"/>
              </w:rPr>
            </w:pPr>
            <w:r w:rsidRPr="00132069">
              <w:rPr>
                <w:rFonts w:ascii="Times New Roman" w:hAnsi="Times New Roman"/>
                <w:sz w:val="20"/>
                <w:szCs w:val="20"/>
              </w:rPr>
              <w:t>Код Н/У/З</w:t>
            </w:r>
          </w:p>
        </w:tc>
      </w:tr>
      <w:tr w:rsidR="00F32BE8" w:rsidRPr="00132069" w14:paraId="4A0816F2" w14:textId="77777777" w:rsidTr="00132069">
        <w:trPr>
          <w:trHeight w:val="20"/>
        </w:trPr>
        <w:tc>
          <w:tcPr>
            <w:tcW w:w="817" w:type="pct"/>
          </w:tcPr>
          <w:p w14:paraId="2CA9485D" w14:textId="77777777" w:rsidR="005A682B" w:rsidRPr="00132069" w:rsidRDefault="005A682B" w:rsidP="00132069">
            <w:pPr>
              <w:spacing w:after="0" w:line="240" w:lineRule="auto"/>
              <w:jc w:val="center"/>
              <w:rPr>
                <w:rFonts w:ascii="Times New Roman" w:hAnsi="Times New Roman"/>
                <w:b/>
                <w:bCs/>
                <w:i/>
                <w:iCs/>
                <w:sz w:val="20"/>
                <w:szCs w:val="20"/>
              </w:rPr>
            </w:pPr>
            <w:r w:rsidRPr="00132069">
              <w:rPr>
                <w:rFonts w:ascii="Times New Roman" w:hAnsi="Times New Roman"/>
                <w:b/>
                <w:bCs/>
                <w:i/>
                <w:iCs/>
                <w:sz w:val="20"/>
                <w:szCs w:val="20"/>
              </w:rPr>
              <w:t>1</w:t>
            </w:r>
          </w:p>
        </w:tc>
        <w:tc>
          <w:tcPr>
            <w:tcW w:w="1233" w:type="pct"/>
          </w:tcPr>
          <w:p w14:paraId="7549E050" w14:textId="77777777" w:rsidR="005A682B" w:rsidRPr="00132069" w:rsidRDefault="005A682B" w:rsidP="00132069">
            <w:pPr>
              <w:spacing w:after="0" w:line="240" w:lineRule="auto"/>
              <w:jc w:val="center"/>
              <w:rPr>
                <w:rFonts w:ascii="Times New Roman" w:hAnsi="Times New Roman"/>
                <w:b/>
                <w:bCs/>
                <w:i/>
                <w:iCs/>
                <w:sz w:val="20"/>
                <w:szCs w:val="20"/>
              </w:rPr>
            </w:pPr>
            <w:r w:rsidRPr="00132069">
              <w:rPr>
                <w:rFonts w:ascii="Times New Roman" w:hAnsi="Times New Roman"/>
                <w:b/>
                <w:bCs/>
                <w:i/>
                <w:iCs/>
                <w:sz w:val="20"/>
                <w:szCs w:val="20"/>
              </w:rPr>
              <w:t>2</w:t>
            </w:r>
          </w:p>
        </w:tc>
        <w:tc>
          <w:tcPr>
            <w:tcW w:w="935" w:type="pct"/>
          </w:tcPr>
          <w:p w14:paraId="2E2F56AC" w14:textId="77777777" w:rsidR="005A682B" w:rsidRPr="00132069" w:rsidRDefault="005A682B" w:rsidP="00132069">
            <w:pPr>
              <w:spacing w:after="0" w:line="240" w:lineRule="auto"/>
              <w:jc w:val="center"/>
              <w:rPr>
                <w:rFonts w:ascii="Times New Roman" w:hAnsi="Times New Roman"/>
                <w:b/>
                <w:bCs/>
                <w:i/>
                <w:iCs/>
                <w:sz w:val="20"/>
                <w:szCs w:val="20"/>
              </w:rPr>
            </w:pPr>
            <w:r w:rsidRPr="00132069">
              <w:rPr>
                <w:rFonts w:ascii="Times New Roman" w:hAnsi="Times New Roman"/>
                <w:b/>
                <w:bCs/>
                <w:i/>
                <w:iCs/>
                <w:sz w:val="20"/>
                <w:szCs w:val="20"/>
              </w:rPr>
              <w:t>3</w:t>
            </w:r>
          </w:p>
        </w:tc>
        <w:tc>
          <w:tcPr>
            <w:tcW w:w="1253" w:type="pct"/>
          </w:tcPr>
          <w:p w14:paraId="691CD6D4" w14:textId="77777777" w:rsidR="005A682B" w:rsidRPr="00132069" w:rsidRDefault="005A682B" w:rsidP="00132069">
            <w:pPr>
              <w:spacing w:after="0" w:line="240" w:lineRule="auto"/>
              <w:jc w:val="center"/>
              <w:rPr>
                <w:rFonts w:ascii="Times New Roman" w:hAnsi="Times New Roman"/>
                <w:b/>
                <w:bCs/>
                <w:i/>
                <w:iCs/>
                <w:sz w:val="20"/>
                <w:szCs w:val="20"/>
              </w:rPr>
            </w:pPr>
            <w:r w:rsidRPr="00132069">
              <w:rPr>
                <w:rFonts w:ascii="Times New Roman" w:hAnsi="Times New Roman"/>
                <w:b/>
                <w:bCs/>
                <w:i/>
                <w:iCs/>
                <w:sz w:val="20"/>
                <w:szCs w:val="20"/>
              </w:rPr>
              <w:t>4</w:t>
            </w:r>
          </w:p>
        </w:tc>
        <w:tc>
          <w:tcPr>
            <w:tcW w:w="380" w:type="pct"/>
          </w:tcPr>
          <w:p w14:paraId="126A74C3" w14:textId="77777777" w:rsidR="005A682B" w:rsidRPr="00132069" w:rsidRDefault="005A682B" w:rsidP="00132069">
            <w:pPr>
              <w:spacing w:after="0" w:line="240" w:lineRule="auto"/>
              <w:jc w:val="center"/>
              <w:rPr>
                <w:rFonts w:ascii="Times New Roman" w:hAnsi="Times New Roman"/>
                <w:b/>
                <w:bCs/>
                <w:i/>
                <w:iCs/>
                <w:sz w:val="20"/>
                <w:szCs w:val="20"/>
              </w:rPr>
            </w:pPr>
          </w:p>
        </w:tc>
        <w:tc>
          <w:tcPr>
            <w:tcW w:w="382" w:type="pct"/>
          </w:tcPr>
          <w:p w14:paraId="190E05FA" w14:textId="77777777" w:rsidR="005A682B" w:rsidRPr="00132069" w:rsidRDefault="005A682B" w:rsidP="00132069">
            <w:pPr>
              <w:spacing w:after="0" w:line="240" w:lineRule="auto"/>
              <w:jc w:val="center"/>
              <w:rPr>
                <w:rFonts w:ascii="Times New Roman" w:hAnsi="Times New Roman"/>
                <w:b/>
                <w:bCs/>
                <w:i/>
                <w:iCs/>
                <w:sz w:val="20"/>
                <w:szCs w:val="20"/>
              </w:rPr>
            </w:pPr>
          </w:p>
        </w:tc>
      </w:tr>
      <w:tr w:rsidR="00F32BE8" w:rsidRPr="00132069" w14:paraId="6A2D4BA9" w14:textId="77777777" w:rsidTr="00132069">
        <w:trPr>
          <w:trHeight w:val="20"/>
        </w:trPr>
        <w:tc>
          <w:tcPr>
            <w:tcW w:w="2050" w:type="pct"/>
            <w:gridSpan w:val="2"/>
          </w:tcPr>
          <w:p w14:paraId="33651490" w14:textId="77777777" w:rsidR="005A682B" w:rsidRPr="00132069" w:rsidRDefault="00990060" w:rsidP="00132069">
            <w:pPr>
              <w:spacing w:after="0" w:line="240" w:lineRule="auto"/>
              <w:rPr>
                <w:rFonts w:ascii="Times New Roman" w:hAnsi="Times New Roman"/>
                <w:b/>
                <w:bCs/>
                <w:sz w:val="20"/>
                <w:szCs w:val="20"/>
              </w:rPr>
            </w:pPr>
            <w:r w:rsidRPr="00132069">
              <w:rPr>
                <w:rFonts w:ascii="Times New Roman" w:hAnsi="Times New Roman"/>
                <w:b/>
                <w:bCs/>
                <w:sz w:val="20"/>
                <w:szCs w:val="20"/>
              </w:rPr>
              <w:t>РАЗДЕЛ 1  ОФОРМЛЕНИЕ ЧЕРТЕЖЕЙ И ГЕОМЕТРИЧЕСКОЕ ЧЕРЧЕНИЕ</w:t>
            </w:r>
          </w:p>
        </w:tc>
        <w:tc>
          <w:tcPr>
            <w:tcW w:w="935" w:type="pct"/>
          </w:tcPr>
          <w:p w14:paraId="47D29933" w14:textId="1712A2BF" w:rsidR="005A682B" w:rsidRPr="00132069" w:rsidRDefault="005A682B" w:rsidP="00132069">
            <w:pPr>
              <w:spacing w:after="0" w:line="240" w:lineRule="auto"/>
              <w:jc w:val="center"/>
              <w:rPr>
                <w:rFonts w:ascii="Times New Roman" w:hAnsi="Times New Roman"/>
                <w:b/>
                <w:bCs/>
                <w:i/>
                <w:iCs/>
                <w:sz w:val="20"/>
                <w:szCs w:val="20"/>
              </w:rPr>
            </w:pPr>
          </w:p>
        </w:tc>
        <w:tc>
          <w:tcPr>
            <w:tcW w:w="1253" w:type="pct"/>
          </w:tcPr>
          <w:p w14:paraId="754C1EE7" w14:textId="77777777" w:rsidR="005A682B" w:rsidRPr="00132069" w:rsidRDefault="005A682B" w:rsidP="00132069">
            <w:pPr>
              <w:spacing w:after="0" w:line="240" w:lineRule="auto"/>
              <w:jc w:val="center"/>
              <w:rPr>
                <w:rFonts w:ascii="Times New Roman" w:hAnsi="Times New Roman"/>
                <w:b/>
                <w:bCs/>
                <w:i/>
                <w:iCs/>
                <w:sz w:val="20"/>
                <w:szCs w:val="20"/>
              </w:rPr>
            </w:pPr>
          </w:p>
        </w:tc>
        <w:tc>
          <w:tcPr>
            <w:tcW w:w="380" w:type="pct"/>
          </w:tcPr>
          <w:p w14:paraId="044A7AE8" w14:textId="77777777" w:rsidR="005A682B" w:rsidRPr="00132069" w:rsidRDefault="005A682B" w:rsidP="00132069">
            <w:pPr>
              <w:spacing w:after="0" w:line="240" w:lineRule="auto"/>
              <w:jc w:val="center"/>
              <w:rPr>
                <w:rFonts w:ascii="Times New Roman" w:hAnsi="Times New Roman"/>
                <w:b/>
                <w:bCs/>
                <w:i/>
                <w:iCs/>
                <w:sz w:val="20"/>
                <w:szCs w:val="20"/>
              </w:rPr>
            </w:pPr>
          </w:p>
        </w:tc>
        <w:tc>
          <w:tcPr>
            <w:tcW w:w="382" w:type="pct"/>
          </w:tcPr>
          <w:p w14:paraId="3859DAD7" w14:textId="77777777" w:rsidR="005A682B" w:rsidRPr="00132069" w:rsidRDefault="005A682B" w:rsidP="00132069">
            <w:pPr>
              <w:spacing w:after="0" w:line="240" w:lineRule="auto"/>
              <w:jc w:val="center"/>
              <w:rPr>
                <w:rFonts w:ascii="Times New Roman" w:hAnsi="Times New Roman"/>
                <w:b/>
                <w:bCs/>
                <w:i/>
                <w:iCs/>
                <w:sz w:val="20"/>
                <w:szCs w:val="20"/>
              </w:rPr>
            </w:pPr>
          </w:p>
        </w:tc>
      </w:tr>
      <w:tr w:rsidR="00F32BE8" w:rsidRPr="00132069" w14:paraId="7B1E9E6D" w14:textId="77777777" w:rsidTr="00132069">
        <w:trPr>
          <w:trHeight w:val="20"/>
        </w:trPr>
        <w:tc>
          <w:tcPr>
            <w:tcW w:w="817" w:type="pct"/>
            <w:vMerge w:val="restart"/>
          </w:tcPr>
          <w:p w14:paraId="66BC7F43" w14:textId="77777777" w:rsidR="00990060" w:rsidRPr="00132069" w:rsidRDefault="00990060" w:rsidP="00132069">
            <w:pPr>
              <w:spacing w:after="0" w:line="240" w:lineRule="auto"/>
              <w:rPr>
                <w:rFonts w:ascii="Times New Roman" w:hAnsi="Times New Roman"/>
                <w:b/>
                <w:bCs/>
                <w:sz w:val="20"/>
                <w:szCs w:val="20"/>
              </w:rPr>
            </w:pPr>
            <w:r w:rsidRPr="00132069">
              <w:rPr>
                <w:rFonts w:ascii="Times New Roman" w:hAnsi="Times New Roman"/>
                <w:b/>
                <w:bCs/>
                <w:sz w:val="20"/>
                <w:szCs w:val="20"/>
              </w:rPr>
              <w:t xml:space="preserve">Тема 1.1 </w:t>
            </w:r>
          </w:p>
          <w:p w14:paraId="686B2A9E" w14:textId="77777777" w:rsidR="005A682B" w:rsidRPr="00132069" w:rsidRDefault="00990060" w:rsidP="00132069">
            <w:pPr>
              <w:spacing w:after="0" w:line="240" w:lineRule="auto"/>
              <w:rPr>
                <w:rFonts w:ascii="Times New Roman" w:hAnsi="Times New Roman"/>
                <w:b/>
                <w:bCs/>
                <w:sz w:val="20"/>
                <w:szCs w:val="20"/>
              </w:rPr>
            </w:pPr>
            <w:r w:rsidRPr="00132069">
              <w:rPr>
                <w:rFonts w:ascii="Times New Roman" w:hAnsi="Times New Roman"/>
                <w:b/>
                <w:bCs/>
                <w:sz w:val="20"/>
                <w:szCs w:val="20"/>
              </w:rPr>
              <w:t xml:space="preserve">Основные сведения по оформлению чертежей </w:t>
            </w:r>
          </w:p>
        </w:tc>
        <w:tc>
          <w:tcPr>
            <w:tcW w:w="1233" w:type="pct"/>
          </w:tcPr>
          <w:p w14:paraId="724EE435" w14:textId="77777777" w:rsidR="005A682B" w:rsidRPr="00132069" w:rsidRDefault="005A682B" w:rsidP="00132069">
            <w:pPr>
              <w:spacing w:after="0" w:line="240" w:lineRule="auto"/>
              <w:rPr>
                <w:rFonts w:ascii="Times New Roman" w:hAnsi="Times New Roman"/>
                <w:b/>
                <w:bCs/>
                <w:i/>
                <w:sz w:val="20"/>
                <w:szCs w:val="20"/>
              </w:rPr>
            </w:pPr>
            <w:r w:rsidRPr="00132069">
              <w:rPr>
                <w:rFonts w:ascii="Times New Roman" w:hAnsi="Times New Roman"/>
                <w:sz w:val="20"/>
                <w:szCs w:val="20"/>
              </w:rPr>
              <w:t>Дидактические единицы, содержание</w:t>
            </w:r>
          </w:p>
        </w:tc>
        <w:tc>
          <w:tcPr>
            <w:tcW w:w="935" w:type="pct"/>
            <w:vAlign w:val="center"/>
          </w:tcPr>
          <w:p w14:paraId="5795CC46" w14:textId="77777777" w:rsidR="005A682B" w:rsidRPr="00132069" w:rsidRDefault="00695FF4" w:rsidP="00132069">
            <w:pPr>
              <w:suppressAutoHyphens/>
              <w:spacing w:after="0" w:line="240" w:lineRule="auto"/>
              <w:jc w:val="both"/>
              <w:rPr>
                <w:rFonts w:ascii="Times New Roman" w:hAnsi="Times New Roman"/>
                <w:i/>
                <w:iCs/>
                <w:sz w:val="20"/>
                <w:szCs w:val="20"/>
              </w:rPr>
            </w:pPr>
            <w:r w:rsidRPr="00132069">
              <w:rPr>
                <w:rFonts w:ascii="Times New Roman" w:hAnsi="Times New Roman"/>
                <w:i/>
                <w:iCs/>
                <w:sz w:val="20"/>
                <w:szCs w:val="20"/>
              </w:rPr>
              <w:t>2</w:t>
            </w:r>
          </w:p>
        </w:tc>
        <w:tc>
          <w:tcPr>
            <w:tcW w:w="1253" w:type="pct"/>
            <w:vMerge w:val="restart"/>
          </w:tcPr>
          <w:p w14:paraId="28CA7F8F" w14:textId="77777777" w:rsidR="005A682B" w:rsidRPr="00132069" w:rsidRDefault="005A682B" w:rsidP="00132069">
            <w:pPr>
              <w:spacing w:after="0" w:line="240" w:lineRule="auto"/>
              <w:rPr>
                <w:rFonts w:ascii="Times New Roman" w:hAnsi="Times New Roman"/>
                <w:b/>
                <w:i/>
                <w:sz w:val="20"/>
                <w:szCs w:val="20"/>
              </w:rPr>
            </w:pPr>
            <w:r w:rsidRPr="00132069">
              <w:rPr>
                <w:rFonts w:ascii="Times New Roman" w:hAnsi="Times New Roman"/>
                <w:b/>
                <w:i/>
                <w:sz w:val="20"/>
                <w:szCs w:val="20"/>
              </w:rPr>
              <w:t>***</w:t>
            </w:r>
          </w:p>
        </w:tc>
        <w:tc>
          <w:tcPr>
            <w:tcW w:w="380" w:type="pct"/>
          </w:tcPr>
          <w:p w14:paraId="7B8C5A87" w14:textId="77777777" w:rsidR="00C81D7F" w:rsidRPr="00132069" w:rsidRDefault="00C81D7F" w:rsidP="00132069">
            <w:pPr>
              <w:spacing w:after="0" w:line="240" w:lineRule="auto"/>
              <w:rPr>
                <w:rFonts w:ascii="Times New Roman" w:hAnsi="Times New Roman"/>
                <w:sz w:val="20"/>
                <w:szCs w:val="20"/>
              </w:rPr>
            </w:pPr>
            <w:r w:rsidRPr="00132069">
              <w:rPr>
                <w:rFonts w:ascii="Times New Roman" w:hAnsi="Times New Roman"/>
                <w:sz w:val="20"/>
                <w:szCs w:val="20"/>
              </w:rPr>
              <w:t>ПК 1.2;</w:t>
            </w:r>
          </w:p>
          <w:p w14:paraId="26F1C547" w14:textId="72E23FB2" w:rsidR="005A682B" w:rsidRPr="00132069" w:rsidRDefault="00C81D7F" w:rsidP="00132069">
            <w:pPr>
              <w:spacing w:after="0" w:line="240" w:lineRule="auto"/>
              <w:rPr>
                <w:rFonts w:ascii="Times New Roman" w:hAnsi="Times New Roman"/>
                <w:b/>
                <w:i/>
                <w:sz w:val="20"/>
                <w:szCs w:val="20"/>
              </w:rPr>
            </w:pPr>
            <w:r w:rsidRPr="00132069">
              <w:rPr>
                <w:rFonts w:ascii="Times New Roman" w:hAnsi="Times New Roman"/>
                <w:sz w:val="20"/>
                <w:szCs w:val="20"/>
              </w:rPr>
              <w:t>ПК 3.4 ОК3; ОК4; ОК5</w:t>
            </w:r>
          </w:p>
        </w:tc>
        <w:tc>
          <w:tcPr>
            <w:tcW w:w="382" w:type="pct"/>
          </w:tcPr>
          <w:p w14:paraId="242A056B" w14:textId="77777777" w:rsidR="005A682B" w:rsidRPr="00132069" w:rsidRDefault="00990060" w:rsidP="00132069">
            <w:pPr>
              <w:spacing w:after="0" w:line="240" w:lineRule="auto"/>
              <w:rPr>
                <w:rFonts w:ascii="Times New Roman" w:hAnsi="Times New Roman"/>
                <w:b/>
                <w:i/>
                <w:sz w:val="20"/>
                <w:szCs w:val="20"/>
              </w:rPr>
            </w:pPr>
            <w:r w:rsidRPr="00132069">
              <w:rPr>
                <w:rFonts w:ascii="Times New Roman" w:hAnsi="Times New Roman"/>
                <w:sz w:val="20"/>
                <w:szCs w:val="20"/>
              </w:rPr>
              <w:t>Зн.1; Зн.2; Зн.3; Зн.4; Зн.5; Зн.6</w:t>
            </w:r>
          </w:p>
        </w:tc>
      </w:tr>
      <w:tr w:rsidR="00F32BE8" w:rsidRPr="00132069" w14:paraId="44A07A38" w14:textId="77777777" w:rsidTr="00132069">
        <w:trPr>
          <w:trHeight w:val="20"/>
        </w:trPr>
        <w:tc>
          <w:tcPr>
            <w:tcW w:w="817" w:type="pct"/>
            <w:vMerge/>
          </w:tcPr>
          <w:p w14:paraId="60B0C384" w14:textId="77777777" w:rsidR="005A682B" w:rsidRPr="00132069" w:rsidRDefault="005A682B" w:rsidP="00132069">
            <w:pPr>
              <w:spacing w:after="0" w:line="240" w:lineRule="auto"/>
              <w:rPr>
                <w:rFonts w:ascii="Times New Roman" w:hAnsi="Times New Roman"/>
                <w:b/>
                <w:bCs/>
                <w:i/>
                <w:sz w:val="20"/>
                <w:szCs w:val="20"/>
              </w:rPr>
            </w:pPr>
          </w:p>
        </w:tc>
        <w:tc>
          <w:tcPr>
            <w:tcW w:w="1233" w:type="pct"/>
          </w:tcPr>
          <w:p w14:paraId="78498BF8" w14:textId="77777777" w:rsidR="00990060" w:rsidRPr="00132069" w:rsidRDefault="005A682B" w:rsidP="00132069">
            <w:pPr>
              <w:spacing w:after="0" w:line="240" w:lineRule="auto"/>
              <w:jc w:val="both"/>
              <w:rPr>
                <w:rFonts w:ascii="Times New Roman" w:hAnsi="Times New Roman"/>
                <w:bCs/>
                <w:i/>
                <w:sz w:val="20"/>
                <w:szCs w:val="20"/>
              </w:rPr>
            </w:pPr>
            <w:r w:rsidRPr="00132069">
              <w:rPr>
                <w:rFonts w:ascii="Times New Roman" w:hAnsi="Times New Roman"/>
                <w:b/>
                <w:bCs/>
                <w:sz w:val="20"/>
                <w:szCs w:val="20"/>
              </w:rPr>
              <w:t xml:space="preserve">1.  </w:t>
            </w:r>
            <w:r w:rsidR="00990060" w:rsidRPr="00132069">
              <w:rPr>
                <w:rFonts w:ascii="Times New Roman" w:hAnsi="Times New Roman"/>
                <w:bCs/>
                <w:i/>
                <w:sz w:val="20"/>
                <w:szCs w:val="20"/>
              </w:rPr>
              <w:t>Правила оформления проектно-конструкторской документации в соответствии с стандартами</w:t>
            </w:r>
          </w:p>
          <w:p w14:paraId="388BB450" w14:textId="77777777" w:rsidR="005A682B" w:rsidRPr="00132069" w:rsidRDefault="00990060" w:rsidP="00132069">
            <w:pPr>
              <w:spacing w:after="0" w:line="240" w:lineRule="auto"/>
              <w:jc w:val="both"/>
              <w:rPr>
                <w:rFonts w:ascii="Times New Roman" w:hAnsi="Times New Roman"/>
                <w:b/>
                <w:bCs/>
                <w:sz w:val="20"/>
                <w:szCs w:val="20"/>
              </w:rPr>
            </w:pPr>
            <w:r w:rsidRPr="00132069">
              <w:rPr>
                <w:rFonts w:ascii="Times New Roman" w:hAnsi="Times New Roman"/>
                <w:bCs/>
                <w:i/>
                <w:sz w:val="20"/>
                <w:szCs w:val="20"/>
              </w:rPr>
              <w:t>ЕСКД. Линии чертежа. Форматы. Масштабы. Основная надпись. Чертежный шрифт.</w:t>
            </w:r>
          </w:p>
        </w:tc>
        <w:tc>
          <w:tcPr>
            <w:tcW w:w="935" w:type="pct"/>
            <w:vAlign w:val="center"/>
          </w:tcPr>
          <w:p w14:paraId="6291276B" w14:textId="77777777" w:rsidR="005A682B" w:rsidRPr="00132069" w:rsidRDefault="00E414C9" w:rsidP="00132069">
            <w:pPr>
              <w:suppressAutoHyphens/>
              <w:spacing w:after="0" w:line="240" w:lineRule="auto"/>
              <w:jc w:val="both"/>
              <w:rPr>
                <w:rFonts w:ascii="Times New Roman" w:hAnsi="Times New Roman"/>
                <w:bCs/>
                <w:i/>
                <w:iCs/>
                <w:sz w:val="20"/>
                <w:szCs w:val="20"/>
              </w:rPr>
            </w:pPr>
            <w:r w:rsidRPr="00132069">
              <w:rPr>
                <w:rFonts w:ascii="Times New Roman" w:hAnsi="Times New Roman"/>
                <w:bCs/>
                <w:i/>
                <w:iCs/>
                <w:sz w:val="20"/>
                <w:szCs w:val="20"/>
              </w:rPr>
              <w:t>2</w:t>
            </w:r>
          </w:p>
        </w:tc>
        <w:tc>
          <w:tcPr>
            <w:tcW w:w="1253" w:type="pct"/>
            <w:vMerge/>
          </w:tcPr>
          <w:p w14:paraId="75A22336" w14:textId="77777777" w:rsidR="005A682B" w:rsidRPr="00132069" w:rsidRDefault="005A682B" w:rsidP="00132069">
            <w:pPr>
              <w:spacing w:after="0" w:line="240" w:lineRule="auto"/>
              <w:rPr>
                <w:rFonts w:ascii="Times New Roman" w:hAnsi="Times New Roman"/>
                <w:b/>
                <w:bCs/>
                <w:i/>
                <w:sz w:val="20"/>
                <w:szCs w:val="20"/>
              </w:rPr>
            </w:pPr>
          </w:p>
        </w:tc>
        <w:tc>
          <w:tcPr>
            <w:tcW w:w="380" w:type="pct"/>
          </w:tcPr>
          <w:p w14:paraId="682DCBAC" w14:textId="77777777" w:rsidR="005A682B" w:rsidRPr="00132069" w:rsidRDefault="005A682B" w:rsidP="00132069">
            <w:pPr>
              <w:spacing w:after="0" w:line="240" w:lineRule="auto"/>
              <w:rPr>
                <w:rFonts w:ascii="Times New Roman" w:hAnsi="Times New Roman"/>
                <w:b/>
                <w:bCs/>
                <w:i/>
                <w:sz w:val="20"/>
                <w:szCs w:val="20"/>
              </w:rPr>
            </w:pPr>
          </w:p>
        </w:tc>
        <w:tc>
          <w:tcPr>
            <w:tcW w:w="382" w:type="pct"/>
          </w:tcPr>
          <w:p w14:paraId="3FEB6578" w14:textId="77777777" w:rsidR="005A682B" w:rsidRPr="00132069" w:rsidRDefault="005A682B" w:rsidP="00132069">
            <w:pPr>
              <w:spacing w:after="0" w:line="240" w:lineRule="auto"/>
              <w:rPr>
                <w:rFonts w:ascii="Times New Roman" w:hAnsi="Times New Roman"/>
                <w:b/>
                <w:bCs/>
                <w:i/>
                <w:sz w:val="20"/>
                <w:szCs w:val="20"/>
              </w:rPr>
            </w:pPr>
          </w:p>
        </w:tc>
      </w:tr>
      <w:tr w:rsidR="00F32BE8" w:rsidRPr="00132069" w14:paraId="29B1F503" w14:textId="77777777" w:rsidTr="00132069">
        <w:trPr>
          <w:trHeight w:val="20"/>
        </w:trPr>
        <w:tc>
          <w:tcPr>
            <w:tcW w:w="817" w:type="pct"/>
            <w:vMerge/>
          </w:tcPr>
          <w:p w14:paraId="5B7D9713" w14:textId="77777777" w:rsidR="005A682B" w:rsidRPr="00132069" w:rsidRDefault="005A682B" w:rsidP="00132069">
            <w:pPr>
              <w:spacing w:after="0" w:line="240" w:lineRule="auto"/>
              <w:rPr>
                <w:rFonts w:ascii="Times New Roman" w:hAnsi="Times New Roman"/>
                <w:b/>
                <w:bCs/>
                <w:i/>
                <w:sz w:val="20"/>
                <w:szCs w:val="20"/>
              </w:rPr>
            </w:pPr>
          </w:p>
        </w:tc>
        <w:tc>
          <w:tcPr>
            <w:tcW w:w="1233" w:type="pct"/>
          </w:tcPr>
          <w:p w14:paraId="7C19A0D8" w14:textId="77777777" w:rsidR="005A682B" w:rsidRPr="00132069" w:rsidRDefault="005A682B" w:rsidP="00132069">
            <w:pPr>
              <w:spacing w:after="0" w:line="240" w:lineRule="auto"/>
              <w:jc w:val="both"/>
              <w:rPr>
                <w:rFonts w:ascii="Times New Roman" w:hAnsi="Times New Roman"/>
                <w:b/>
                <w:i/>
                <w:sz w:val="20"/>
                <w:szCs w:val="20"/>
              </w:rPr>
            </w:pPr>
            <w:r w:rsidRPr="00132069">
              <w:rPr>
                <w:rFonts w:ascii="Times New Roman" w:hAnsi="Times New Roman"/>
                <w:b/>
                <w:bCs/>
                <w:sz w:val="20"/>
                <w:szCs w:val="20"/>
              </w:rPr>
              <w:t>В том числе практических и лабораторных занятий</w:t>
            </w:r>
          </w:p>
        </w:tc>
        <w:tc>
          <w:tcPr>
            <w:tcW w:w="935" w:type="pct"/>
            <w:vAlign w:val="center"/>
          </w:tcPr>
          <w:p w14:paraId="7E3C82B7" w14:textId="77777777" w:rsidR="005A682B" w:rsidRPr="00132069" w:rsidRDefault="00C81D7F" w:rsidP="00132069">
            <w:pPr>
              <w:suppressAutoHyphens/>
              <w:spacing w:after="0" w:line="240" w:lineRule="auto"/>
              <w:jc w:val="both"/>
              <w:rPr>
                <w:rFonts w:ascii="Times New Roman" w:hAnsi="Times New Roman"/>
                <w:i/>
                <w:iCs/>
                <w:sz w:val="20"/>
                <w:szCs w:val="20"/>
              </w:rPr>
            </w:pPr>
            <w:r w:rsidRPr="00132069">
              <w:rPr>
                <w:rFonts w:ascii="Times New Roman" w:hAnsi="Times New Roman"/>
                <w:i/>
                <w:iCs/>
                <w:sz w:val="20"/>
                <w:szCs w:val="20"/>
              </w:rPr>
              <w:t>Не предусмотрено</w:t>
            </w:r>
          </w:p>
        </w:tc>
        <w:tc>
          <w:tcPr>
            <w:tcW w:w="1253" w:type="pct"/>
            <w:vMerge/>
          </w:tcPr>
          <w:p w14:paraId="726F973F" w14:textId="77777777" w:rsidR="005A682B" w:rsidRPr="00132069" w:rsidRDefault="005A682B" w:rsidP="00132069">
            <w:pPr>
              <w:spacing w:after="0" w:line="240" w:lineRule="auto"/>
              <w:rPr>
                <w:rFonts w:ascii="Times New Roman" w:hAnsi="Times New Roman"/>
                <w:b/>
                <w:i/>
                <w:sz w:val="20"/>
                <w:szCs w:val="20"/>
              </w:rPr>
            </w:pPr>
          </w:p>
        </w:tc>
        <w:tc>
          <w:tcPr>
            <w:tcW w:w="380" w:type="pct"/>
          </w:tcPr>
          <w:p w14:paraId="3E0A33F6" w14:textId="77777777" w:rsidR="005A682B" w:rsidRPr="00132069" w:rsidRDefault="005A682B" w:rsidP="00132069">
            <w:pPr>
              <w:spacing w:after="0" w:line="240" w:lineRule="auto"/>
              <w:rPr>
                <w:rFonts w:ascii="Times New Roman" w:hAnsi="Times New Roman"/>
                <w:b/>
                <w:i/>
                <w:sz w:val="20"/>
                <w:szCs w:val="20"/>
              </w:rPr>
            </w:pPr>
          </w:p>
        </w:tc>
        <w:tc>
          <w:tcPr>
            <w:tcW w:w="382" w:type="pct"/>
          </w:tcPr>
          <w:p w14:paraId="287849BF" w14:textId="77777777" w:rsidR="005A682B" w:rsidRPr="00132069" w:rsidRDefault="005A682B" w:rsidP="00132069">
            <w:pPr>
              <w:spacing w:after="0" w:line="240" w:lineRule="auto"/>
              <w:rPr>
                <w:rFonts w:ascii="Times New Roman" w:hAnsi="Times New Roman"/>
                <w:b/>
                <w:i/>
                <w:sz w:val="20"/>
                <w:szCs w:val="20"/>
              </w:rPr>
            </w:pPr>
          </w:p>
        </w:tc>
      </w:tr>
      <w:tr w:rsidR="00F32BE8" w:rsidRPr="00132069" w14:paraId="0978B87F" w14:textId="77777777" w:rsidTr="00132069">
        <w:trPr>
          <w:trHeight w:val="20"/>
        </w:trPr>
        <w:tc>
          <w:tcPr>
            <w:tcW w:w="817" w:type="pct"/>
            <w:vMerge/>
          </w:tcPr>
          <w:p w14:paraId="2B1138A7" w14:textId="77777777" w:rsidR="005A682B" w:rsidRPr="00132069" w:rsidRDefault="005A682B" w:rsidP="00132069">
            <w:pPr>
              <w:spacing w:after="0" w:line="240" w:lineRule="auto"/>
              <w:rPr>
                <w:rFonts w:ascii="Times New Roman" w:hAnsi="Times New Roman"/>
                <w:b/>
                <w:bCs/>
                <w:sz w:val="20"/>
                <w:szCs w:val="20"/>
              </w:rPr>
            </w:pPr>
          </w:p>
        </w:tc>
        <w:tc>
          <w:tcPr>
            <w:tcW w:w="1233" w:type="pct"/>
          </w:tcPr>
          <w:p w14:paraId="4EB719DC" w14:textId="5EB41F5A" w:rsidR="005A682B" w:rsidRPr="00132069" w:rsidRDefault="005A682B" w:rsidP="00132069">
            <w:pPr>
              <w:spacing w:after="0" w:line="240" w:lineRule="auto"/>
              <w:rPr>
                <w:rFonts w:ascii="Times New Roman" w:hAnsi="Times New Roman"/>
                <w:b/>
                <w:bCs/>
                <w:sz w:val="20"/>
                <w:szCs w:val="20"/>
              </w:rPr>
            </w:pPr>
            <w:r w:rsidRPr="00132069">
              <w:rPr>
                <w:rFonts w:ascii="Times New Roman" w:hAnsi="Times New Roman"/>
                <w:b/>
                <w:bCs/>
                <w:sz w:val="20"/>
                <w:szCs w:val="20"/>
              </w:rPr>
              <w:t>Самостоятельная работа обучающихся</w:t>
            </w:r>
          </w:p>
        </w:tc>
        <w:tc>
          <w:tcPr>
            <w:tcW w:w="935" w:type="pct"/>
            <w:vAlign w:val="center"/>
          </w:tcPr>
          <w:p w14:paraId="6167F9CA" w14:textId="77777777" w:rsidR="005A682B" w:rsidRPr="00132069" w:rsidRDefault="00C81D7F" w:rsidP="00132069">
            <w:pPr>
              <w:suppressAutoHyphens/>
              <w:spacing w:after="0" w:line="240" w:lineRule="auto"/>
              <w:jc w:val="both"/>
              <w:rPr>
                <w:rFonts w:ascii="Times New Roman" w:hAnsi="Times New Roman"/>
                <w:b/>
                <w:bCs/>
                <w:i/>
                <w:iCs/>
                <w:sz w:val="20"/>
                <w:szCs w:val="20"/>
              </w:rPr>
            </w:pPr>
            <w:r w:rsidRPr="00132069">
              <w:rPr>
                <w:rFonts w:ascii="Times New Roman" w:hAnsi="Times New Roman"/>
                <w:b/>
                <w:i/>
                <w:iCs/>
                <w:sz w:val="20"/>
                <w:szCs w:val="20"/>
              </w:rPr>
              <w:t>Не предусмотрено</w:t>
            </w:r>
          </w:p>
        </w:tc>
        <w:tc>
          <w:tcPr>
            <w:tcW w:w="1253" w:type="pct"/>
            <w:vMerge/>
          </w:tcPr>
          <w:p w14:paraId="6CE6B7A9" w14:textId="77777777" w:rsidR="005A682B" w:rsidRPr="00132069" w:rsidRDefault="005A682B" w:rsidP="00132069">
            <w:pPr>
              <w:spacing w:after="0" w:line="240" w:lineRule="auto"/>
              <w:rPr>
                <w:rFonts w:ascii="Times New Roman" w:hAnsi="Times New Roman"/>
                <w:b/>
                <w:sz w:val="20"/>
                <w:szCs w:val="20"/>
              </w:rPr>
            </w:pPr>
          </w:p>
        </w:tc>
        <w:tc>
          <w:tcPr>
            <w:tcW w:w="380" w:type="pct"/>
          </w:tcPr>
          <w:p w14:paraId="6A20C335" w14:textId="77777777" w:rsidR="005A682B" w:rsidRPr="00132069" w:rsidRDefault="005A682B" w:rsidP="00132069">
            <w:pPr>
              <w:spacing w:after="0" w:line="240" w:lineRule="auto"/>
              <w:rPr>
                <w:rFonts w:ascii="Times New Roman" w:hAnsi="Times New Roman"/>
                <w:b/>
                <w:sz w:val="20"/>
                <w:szCs w:val="20"/>
              </w:rPr>
            </w:pPr>
          </w:p>
        </w:tc>
        <w:tc>
          <w:tcPr>
            <w:tcW w:w="382" w:type="pct"/>
          </w:tcPr>
          <w:p w14:paraId="05EDA8FD" w14:textId="77777777" w:rsidR="005A682B" w:rsidRPr="00132069" w:rsidRDefault="005A682B" w:rsidP="00132069">
            <w:pPr>
              <w:spacing w:after="0" w:line="240" w:lineRule="auto"/>
              <w:rPr>
                <w:rFonts w:ascii="Times New Roman" w:hAnsi="Times New Roman"/>
                <w:b/>
                <w:sz w:val="20"/>
                <w:szCs w:val="20"/>
              </w:rPr>
            </w:pPr>
          </w:p>
        </w:tc>
      </w:tr>
      <w:tr w:rsidR="00F32BE8" w:rsidRPr="00132069" w14:paraId="3967836F" w14:textId="77777777" w:rsidTr="00132069">
        <w:trPr>
          <w:trHeight w:val="20"/>
        </w:trPr>
        <w:tc>
          <w:tcPr>
            <w:tcW w:w="817" w:type="pct"/>
            <w:vMerge w:val="restart"/>
          </w:tcPr>
          <w:p w14:paraId="774A97A8" w14:textId="77777777" w:rsidR="00C81D7F" w:rsidRPr="00132069" w:rsidRDefault="00C81D7F" w:rsidP="00132069">
            <w:pPr>
              <w:spacing w:after="0" w:line="240" w:lineRule="auto"/>
              <w:rPr>
                <w:rFonts w:ascii="Times New Roman" w:hAnsi="Times New Roman"/>
                <w:b/>
                <w:bCs/>
                <w:sz w:val="20"/>
                <w:szCs w:val="20"/>
              </w:rPr>
            </w:pPr>
            <w:r w:rsidRPr="00132069">
              <w:rPr>
                <w:rFonts w:ascii="Times New Roman" w:hAnsi="Times New Roman"/>
                <w:b/>
                <w:bCs/>
                <w:sz w:val="20"/>
                <w:szCs w:val="20"/>
              </w:rPr>
              <w:t>Тема 1.2</w:t>
            </w:r>
          </w:p>
          <w:p w14:paraId="03A8F8BA" w14:textId="77777777" w:rsidR="00F32BE8" w:rsidRPr="00132069" w:rsidRDefault="00C81D7F" w:rsidP="00132069">
            <w:pPr>
              <w:spacing w:after="0" w:line="240" w:lineRule="auto"/>
              <w:rPr>
                <w:rFonts w:ascii="Times New Roman" w:hAnsi="Times New Roman"/>
                <w:b/>
                <w:bCs/>
                <w:sz w:val="20"/>
                <w:szCs w:val="20"/>
              </w:rPr>
            </w:pPr>
            <w:r w:rsidRPr="00132069">
              <w:rPr>
                <w:rFonts w:ascii="Times New Roman" w:hAnsi="Times New Roman"/>
                <w:b/>
                <w:bCs/>
                <w:sz w:val="20"/>
                <w:szCs w:val="20"/>
              </w:rPr>
              <w:t>Прикладные геометрические построения на плоскости</w:t>
            </w:r>
          </w:p>
        </w:tc>
        <w:tc>
          <w:tcPr>
            <w:tcW w:w="1233" w:type="pct"/>
          </w:tcPr>
          <w:p w14:paraId="045AB23E" w14:textId="77777777" w:rsidR="00F32BE8" w:rsidRPr="00132069" w:rsidRDefault="00F32BE8" w:rsidP="00132069">
            <w:pPr>
              <w:spacing w:after="0" w:line="240" w:lineRule="auto"/>
              <w:rPr>
                <w:rFonts w:ascii="Times New Roman" w:hAnsi="Times New Roman"/>
                <w:b/>
                <w:bCs/>
                <w:sz w:val="20"/>
                <w:szCs w:val="20"/>
              </w:rPr>
            </w:pPr>
            <w:r w:rsidRPr="00132069">
              <w:rPr>
                <w:rFonts w:ascii="Times New Roman" w:hAnsi="Times New Roman"/>
                <w:sz w:val="20"/>
                <w:szCs w:val="20"/>
              </w:rPr>
              <w:t>Дидактические единицы, содержание</w:t>
            </w:r>
          </w:p>
        </w:tc>
        <w:tc>
          <w:tcPr>
            <w:tcW w:w="935" w:type="pct"/>
            <w:vAlign w:val="center"/>
          </w:tcPr>
          <w:p w14:paraId="2674B09E" w14:textId="77777777" w:rsidR="00F32BE8" w:rsidRPr="00132069" w:rsidRDefault="00695FF4" w:rsidP="00132069">
            <w:pPr>
              <w:spacing w:after="0" w:line="240" w:lineRule="auto"/>
              <w:rPr>
                <w:rFonts w:ascii="Times New Roman" w:hAnsi="Times New Roman"/>
                <w:b/>
                <w:sz w:val="20"/>
                <w:szCs w:val="20"/>
              </w:rPr>
            </w:pPr>
            <w:r w:rsidRPr="00132069">
              <w:rPr>
                <w:rFonts w:ascii="Times New Roman" w:hAnsi="Times New Roman"/>
                <w:b/>
                <w:sz w:val="20"/>
                <w:szCs w:val="20"/>
              </w:rPr>
              <w:t>2</w:t>
            </w:r>
          </w:p>
          <w:p w14:paraId="65A86ACC" w14:textId="77777777" w:rsidR="00F32BE8" w:rsidRPr="00132069" w:rsidRDefault="00F32BE8" w:rsidP="00132069">
            <w:pPr>
              <w:spacing w:after="0" w:line="240" w:lineRule="auto"/>
              <w:rPr>
                <w:rFonts w:ascii="Times New Roman" w:hAnsi="Times New Roman"/>
                <w:b/>
                <w:bCs/>
                <w:sz w:val="20"/>
                <w:szCs w:val="20"/>
              </w:rPr>
            </w:pPr>
          </w:p>
        </w:tc>
        <w:tc>
          <w:tcPr>
            <w:tcW w:w="1253" w:type="pct"/>
            <w:vMerge w:val="restart"/>
          </w:tcPr>
          <w:p w14:paraId="0916064E" w14:textId="77777777" w:rsidR="00F32BE8" w:rsidRPr="00132069" w:rsidRDefault="00F32BE8" w:rsidP="00132069">
            <w:pPr>
              <w:spacing w:after="0" w:line="240" w:lineRule="auto"/>
              <w:rPr>
                <w:rFonts w:ascii="Times New Roman" w:hAnsi="Times New Roman"/>
                <w:b/>
                <w:sz w:val="20"/>
                <w:szCs w:val="20"/>
              </w:rPr>
            </w:pPr>
            <w:r w:rsidRPr="00132069">
              <w:rPr>
                <w:rFonts w:ascii="Times New Roman" w:hAnsi="Times New Roman"/>
                <w:b/>
                <w:sz w:val="20"/>
                <w:szCs w:val="20"/>
              </w:rPr>
              <w:t>***</w:t>
            </w:r>
          </w:p>
        </w:tc>
        <w:tc>
          <w:tcPr>
            <w:tcW w:w="380" w:type="pct"/>
          </w:tcPr>
          <w:p w14:paraId="2CFC8AEB" w14:textId="77777777" w:rsidR="00A620B5" w:rsidRPr="00132069" w:rsidRDefault="00A620B5" w:rsidP="00132069">
            <w:pPr>
              <w:spacing w:after="0" w:line="240" w:lineRule="auto"/>
              <w:rPr>
                <w:rFonts w:ascii="Times New Roman" w:hAnsi="Times New Roman"/>
                <w:sz w:val="20"/>
                <w:szCs w:val="20"/>
              </w:rPr>
            </w:pPr>
            <w:r w:rsidRPr="00132069">
              <w:rPr>
                <w:rFonts w:ascii="Times New Roman" w:hAnsi="Times New Roman"/>
                <w:sz w:val="20"/>
                <w:szCs w:val="20"/>
              </w:rPr>
              <w:t>ПК 1.2;</w:t>
            </w:r>
          </w:p>
          <w:p w14:paraId="6F6A3621" w14:textId="77777777" w:rsidR="00F32BE8" w:rsidRPr="00132069" w:rsidRDefault="00A620B5" w:rsidP="00132069">
            <w:pPr>
              <w:spacing w:after="0" w:line="240" w:lineRule="auto"/>
              <w:rPr>
                <w:rFonts w:ascii="Times New Roman" w:hAnsi="Times New Roman"/>
                <w:b/>
                <w:sz w:val="20"/>
                <w:szCs w:val="20"/>
              </w:rPr>
            </w:pPr>
            <w:r w:rsidRPr="00132069">
              <w:rPr>
                <w:rFonts w:ascii="Times New Roman" w:hAnsi="Times New Roman"/>
                <w:sz w:val="20"/>
                <w:szCs w:val="20"/>
              </w:rPr>
              <w:t>ПК 3.4 ОК3; ОК4; ОК5</w:t>
            </w:r>
          </w:p>
        </w:tc>
        <w:tc>
          <w:tcPr>
            <w:tcW w:w="382" w:type="pct"/>
          </w:tcPr>
          <w:p w14:paraId="58AB8B3F" w14:textId="77777777" w:rsidR="00F32BE8" w:rsidRPr="00132069" w:rsidRDefault="00A620B5" w:rsidP="00132069">
            <w:pPr>
              <w:spacing w:after="0" w:line="240" w:lineRule="auto"/>
              <w:rPr>
                <w:rFonts w:ascii="Times New Roman" w:hAnsi="Times New Roman"/>
                <w:sz w:val="20"/>
                <w:szCs w:val="20"/>
              </w:rPr>
            </w:pPr>
            <w:r w:rsidRPr="00132069">
              <w:rPr>
                <w:rFonts w:ascii="Times New Roman" w:hAnsi="Times New Roman"/>
                <w:sz w:val="20"/>
                <w:szCs w:val="20"/>
              </w:rPr>
              <w:t>У3</w:t>
            </w:r>
          </w:p>
          <w:p w14:paraId="4809C215" w14:textId="77777777" w:rsidR="00A620B5" w:rsidRPr="00132069" w:rsidRDefault="00A620B5" w:rsidP="00132069">
            <w:pPr>
              <w:spacing w:after="0" w:line="240" w:lineRule="auto"/>
              <w:rPr>
                <w:rFonts w:ascii="Times New Roman" w:hAnsi="Times New Roman"/>
                <w:b/>
                <w:sz w:val="20"/>
                <w:szCs w:val="20"/>
              </w:rPr>
            </w:pPr>
            <w:r w:rsidRPr="00132069">
              <w:rPr>
                <w:rFonts w:ascii="Times New Roman" w:hAnsi="Times New Roman"/>
                <w:b/>
                <w:sz w:val="20"/>
                <w:szCs w:val="20"/>
              </w:rPr>
              <w:t>Зн.3</w:t>
            </w:r>
          </w:p>
        </w:tc>
      </w:tr>
      <w:tr w:rsidR="00F32BE8" w:rsidRPr="00132069" w14:paraId="710E0305" w14:textId="77777777" w:rsidTr="00132069">
        <w:trPr>
          <w:trHeight w:val="20"/>
        </w:trPr>
        <w:tc>
          <w:tcPr>
            <w:tcW w:w="817" w:type="pct"/>
            <w:vMerge/>
          </w:tcPr>
          <w:p w14:paraId="532A1110" w14:textId="77777777" w:rsidR="00F32BE8" w:rsidRPr="00132069" w:rsidRDefault="00F32BE8" w:rsidP="00132069">
            <w:pPr>
              <w:spacing w:after="0" w:line="240" w:lineRule="auto"/>
              <w:rPr>
                <w:rFonts w:ascii="Times New Roman" w:hAnsi="Times New Roman"/>
                <w:b/>
                <w:bCs/>
                <w:sz w:val="20"/>
                <w:szCs w:val="20"/>
              </w:rPr>
            </w:pPr>
          </w:p>
        </w:tc>
        <w:tc>
          <w:tcPr>
            <w:tcW w:w="1233" w:type="pct"/>
          </w:tcPr>
          <w:p w14:paraId="0FDD878E" w14:textId="77777777" w:rsidR="00F32BE8" w:rsidRPr="00132069" w:rsidRDefault="00C81D7F" w:rsidP="00132069">
            <w:pPr>
              <w:spacing w:after="0" w:line="240" w:lineRule="auto"/>
              <w:rPr>
                <w:rFonts w:ascii="Times New Roman" w:hAnsi="Times New Roman"/>
                <w:bCs/>
                <w:sz w:val="20"/>
                <w:szCs w:val="20"/>
              </w:rPr>
            </w:pPr>
            <w:r w:rsidRPr="00132069">
              <w:rPr>
                <w:rFonts w:ascii="Times New Roman" w:hAnsi="Times New Roman"/>
                <w:bCs/>
                <w:sz w:val="20"/>
                <w:szCs w:val="20"/>
              </w:rPr>
              <w:t>Построение перпендикулярных и параллельных прямых. Деление отрезков на равные части и в заданном соотношении. Деление углов на части. Деление окружностей на части. Сопряжение линий, циркульные и лекальные кривые. Построение касательных к окружностям</w:t>
            </w:r>
          </w:p>
        </w:tc>
        <w:tc>
          <w:tcPr>
            <w:tcW w:w="935" w:type="pct"/>
            <w:vAlign w:val="center"/>
          </w:tcPr>
          <w:p w14:paraId="40A605E9" w14:textId="77777777" w:rsidR="00F32BE8" w:rsidRPr="00132069" w:rsidRDefault="00E414C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3C3DA5BE" w14:textId="77777777" w:rsidR="00F32BE8" w:rsidRPr="00132069" w:rsidRDefault="00F32BE8" w:rsidP="00132069">
            <w:pPr>
              <w:spacing w:after="0" w:line="240" w:lineRule="auto"/>
              <w:rPr>
                <w:rFonts w:ascii="Times New Roman" w:hAnsi="Times New Roman"/>
                <w:b/>
                <w:bCs/>
                <w:sz w:val="20"/>
                <w:szCs w:val="20"/>
              </w:rPr>
            </w:pPr>
          </w:p>
        </w:tc>
        <w:tc>
          <w:tcPr>
            <w:tcW w:w="380" w:type="pct"/>
          </w:tcPr>
          <w:p w14:paraId="240C4BA8" w14:textId="77777777" w:rsidR="00F32BE8" w:rsidRPr="00132069" w:rsidRDefault="00F32BE8" w:rsidP="00132069">
            <w:pPr>
              <w:spacing w:after="0" w:line="240" w:lineRule="auto"/>
              <w:rPr>
                <w:rFonts w:ascii="Times New Roman" w:hAnsi="Times New Roman"/>
                <w:b/>
                <w:bCs/>
                <w:sz w:val="20"/>
                <w:szCs w:val="20"/>
              </w:rPr>
            </w:pPr>
          </w:p>
        </w:tc>
        <w:tc>
          <w:tcPr>
            <w:tcW w:w="382" w:type="pct"/>
          </w:tcPr>
          <w:p w14:paraId="06BF3983" w14:textId="77777777" w:rsidR="00F32BE8" w:rsidRPr="00132069" w:rsidRDefault="00C81D7F" w:rsidP="00132069">
            <w:pPr>
              <w:spacing w:after="0" w:line="240" w:lineRule="auto"/>
              <w:rPr>
                <w:rFonts w:ascii="Times New Roman" w:hAnsi="Times New Roman"/>
                <w:b/>
                <w:bCs/>
                <w:sz w:val="20"/>
                <w:szCs w:val="20"/>
              </w:rPr>
            </w:pPr>
            <w:r w:rsidRPr="00132069">
              <w:rPr>
                <w:rFonts w:ascii="Times New Roman" w:hAnsi="Times New Roman"/>
                <w:b/>
                <w:bCs/>
                <w:sz w:val="20"/>
                <w:szCs w:val="20"/>
              </w:rPr>
              <w:t>Зн.3</w:t>
            </w:r>
          </w:p>
        </w:tc>
      </w:tr>
      <w:tr w:rsidR="00F32BE8" w:rsidRPr="00132069" w14:paraId="26F0C108" w14:textId="77777777" w:rsidTr="00132069">
        <w:trPr>
          <w:trHeight w:val="20"/>
        </w:trPr>
        <w:tc>
          <w:tcPr>
            <w:tcW w:w="817" w:type="pct"/>
            <w:vMerge/>
          </w:tcPr>
          <w:p w14:paraId="4196CC01" w14:textId="77777777" w:rsidR="00F32BE8" w:rsidRPr="00132069" w:rsidRDefault="00F32BE8" w:rsidP="00132069">
            <w:pPr>
              <w:spacing w:after="0" w:line="240" w:lineRule="auto"/>
              <w:rPr>
                <w:rFonts w:ascii="Times New Roman" w:hAnsi="Times New Roman"/>
                <w:b/>
                <w:bCs/>
                <w:sz w:val="20"/>
                <w:szCs w:val="20"/>
              </w:rPr>
            </w:pPr>
          </w:p>
        </w:tc>
        <w:tc>
          <w:tcPr>
            <w:tcW w:w="1233" w:type="pct"/>
          </w:tcPr>
          <w:p w14:paraId="511D1F80" w14:textId="77777777" w:rsidR="00F32BE8" w:rsidRPr="00132069" w:rsidRDefault="00F32BE8" w:rsidP="00132069">
            <w:pPr>
              <w:spacing w:after="0" w:line="240" w:lineRule="auto"/>
              <w:rPr>
                <w:rFonts w:ascii="Times New Roman" w:hAnsi="Times New Roman"/>
                <w:b/>
                <w:sz w:val="20"/>
                <w:szCs w:val="20"/>
              </w:rPr>
            </w:pPr>
            <w:r w:rsidRPr="00132069">
              <w:rPr>
                <w:rFonts w:ascii="Times New Roman" w:hAnsi="Times New Roman"/>
                <w:b/>
                <w:bCs/>
                <w:sz w:val="20"/>
                <w:szCs w:val="20"/>
              </w:rPr>
              <w:t>В том числе практических и лабораторных занятий</w:t>
            </w:r>
          </w:p>
        </w:tc>
        <w:tc>
          <w:tcPr>
            <w:tcW w:w="935" w:type="pct"/>
            <w:vAlign w:val="center"/>
          </w:tcPr>
          <w:p w14:paraId="654E42DF" w14:textId="77777777" w:rsidR="00F32BE8"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4</w:t>
            </w:r>
          </w:p>
        </w:tc>
        <w:tc>
          <w:tcPr>
            <w:tcW w:w="1253" w:type="pct"/>
            <w:vMerge/>
          </w:tcPr>
          <w:p w14:paraId="066848E5" w14:textId="77777777" w:rsidR="00F32BE8" w:rsidRPr="00132069" w:rsidRDefault="00F32BE8" w:rsidP="00132069">
            <w:pPr>
              <w:spacing w:after="0" w:line="240" w:lineRule="auto"/>
              <w:rPr>
                <w:rFonts w:ascii="Times New Roman" w:hAnsi="Times New Roman"/>
                <w:b/>
                <w:bCs/>
                <w:sz w:val="20"/>
                <w:szCs w:val="20"/>
              </w:rPr>
            </w:pPr>
          </w:p>
        </w:tc>
        <w:tc>
          <w:tcPr>
            <w:tcW w:w="380" w:type="pct"/>
          </w:tcPr>
          <w:p w14:paraId="69C13189" w14:textId="77777777" w:rsidR="00F32BE8" w:rsidRPr="00132069" w:rsidRDefault="00F32BE8" w:rsidP="00132069">
            <w:pPr>
              <w:spacing w:after="0" w:line="240" w:lineRule="auto"/>
              <w:rPr>
                <w:rFonts w:ascii="Times New Roman" w:hAnsi="Times New Roman"/>
                <w:b/>
                <w:bCs/>
                <w:sz w:val="20"/>
                <w:szCs w:val="20"/>
              </w:rPr>
            </w:pPr>
          </w:p>
        </w:tc>
        <w:tc>
          <w:tcPr>
            <w:tcW w:w="382" w:type="pct"/>
          </w:tcPr>
          <w:p w14:paraId="33964563" w14:textId="77777777" w:rsidR="00F32BE8" w:rsidRPr="00132069" w:rsidRDefault="00F32BE8" w:rsidP="00132069">
            <w:pPr>
              <w:spacing w:after="0" w:line="240" w:lineRule="auto"/>
              <w:rPr>
                <w:rFonts w:ascii="Times New Roman" w:hAnsi="Times New Roman"/>
                <w:b/>
                <w:bCs/>
                <w:sz w:val="20"/>
                <w:szCs w:val="20"/>
              </w:rPr>
            </w:pPr>
          </w:p>
        </w:tc>
      </w:tr>
      <w:tr w:rsidR="00F32BE8" w:rsidRPr="00132069" w14:paraId="1D5E9713" w14:textId="77777777" w:rsidTr="00132069">
        <w:trPr>
          <w:trHeight w:val="20"/>
        </w:trPr>
        <w:tc>
          <w:tcPr>
            <w:tcW w:w="817" w:type="pct"/>
            <w:vMerge/>
          </w:tcPr>
          <w:p w14:paraId="7D2A101E" w14:textId="77777777" w:rsidR="00F32BE8" w:rsidRPr="00132069" w:rsidRDefault="00F32BE8" w:rsidP="00132069">
            <w:pPr>
              <w:spacing w:after="0" w:line="240" w:lineRule="auto"/>
              <w:rPr>
                <w:rFonts w:ascii="Times New Roman" w:hAnsi="Times New Roman"/>
                <w:b/>
                <w:bCs/>
                <w:sz w:val="20"/>
                <w:szCs w:val="20"/>
              </w:rPr>
            </w:pPr>
          </w:p>
        </w:tc>
        <w:tc>
          <w:tcPr>
            <w:tcW w:w="1233" w:type="pct"/>
          </w:tcPr>
          <w:p w14:paraId="51B9424A" w14:textId="77777777" w:rsidR="00F32BE8" w:rsidRPr="00132069" w:rsidRDefault="00C81D7F" w:rsidP="00132069">
            <w:pPr>
              <w:spacing w:after="0" w:line="240" w:lineRule="auto"/>
              <w:rPr>
                <w:rFonts w:ascii="Times New Roman" w:hAnsi="Times New Roman"/>
                <w:b/>
                <w:sz w:val="20"/>
                <w:szCs w:val="20"/>
              </w:rPr>
            </w:pPr>
            <w:r w:rsidRPr="00132069">
              <w:rPr>
                <w:rFonts w:ascii="Times New Roman" w:hAnsi="Times New Roman"/>
                <w:b/>
                <w:sz w:val="20"/>
                <w:szCs w:val="20"/>
              </w:rPr>
              <w:t>ПЗ 1.Выполнение графической работы по делению окружности на равные части и различных сопряжений  (внешнее и внутреннее)</w:t>
            </w:r>
          </w:p>
        </w:tc>
        <w:tc>
          <w:tcPr>
            <w:tcW w:w="935" w:type="pct"/>
            <w:vAlign w:val="center"/>
          </w:tcPr>
          <w:p w14:paraId="4B30E03B" w14:textId="77777777" w:rsidR="00F32BE8" w:rsidRPr="00132069" w:rsidRDefault="00E414C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2D171EFC" w14:textId="77777777" w:rsidR="00F32BE8" w:rsidRPr="00132069" w:rsidRDefault="00F32BE8" w:rsidP="00132069">
            <w:pPr>
              <w:spacing w:after="0" w:line="240" w:lineRule="auto"/>
              <w:rPr>
                <w:rFonts w:ascii="Times New Roman" w:hAnsi="Times New Roman"/>
                <w:b/>
                <w:bCs/>
                <w:sz w:val="20"/>
                <w:szCs w:val="20"/>
              </w:rPr>
            </w:pPr>
          </w:p>
        </w:tc>
        <w:tc>
          <w:tcPr>
            <w:tcW w:w="380" w:type="pct"/>
          </w:tcPr>
          <w:p w14:paraId="6B0C846F" w14:textId="77777777" w:rsidR="00F32BE8" w:rsidRPr="00132069" w:rsidRDefault="00F32BE8" w:rsidP="00132069">
            <w:pPr>
              <w:spacing w:after="0" w:line="240" w:lineRule="auto"/>
              <w:rPr>
                <w:rFonts w:ascii="Times New Roman" w:hAnsi="Times New Roman"/>
                <w:b/>
                <w:bCs/>
                <w:sz w:val="20"/>
                <w:szCs w:val="20"/>
              </w:rPr>
            </w:pPr>
          </w:p>
        </w:tc>
        <w:tc>
          <w:tcPr>
            <w:tcW w:w="382" w:type="pct"/>
          </w:tcPr>
          <w:p w14:paraId="5A417CD3" w14:textId="77777777" w:rsidR="00F32BE8" w:rsidRPr="00132069" w:rsidRDefault="00C81D7F"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tc>
      </w:tr>
      <w:tr w:rsidR="00F32BE8" w:rsidRPr="00132069" w14:paraId="11C372AD" w14:textId="77777777" w:rsidTr="00132069">
        <w:trPr>
          <w:trHeight w:val="20"/>
        </w:trPr>
        <w:tc>
          <w:tcPr>
            <w:tcW w:w="817" w:type="pct"/>
            <w:vMerge/>
          </w:tcPr>
          <w:p w14:paraId="50D6875F" w14:textId="77777777" w:rsidR="00F32BE8" w:rsidRPr="00132069" w:rsidRDefault="00F32BE8" w:rsidP="00132069">
            <w:pPr>
              <w:spacing w:after="0" w:line="240" w:lineRule="auto"/>
              <w:rPr>
                <w:rFonts w:ascii="Times New Roman" w:hAnsi="Times New Roman"/>
                <w:b/>
                <w:bCs/>
                <w:sz w:val="20"/>
                <w:szCs w:val="20"/>
              </w:rPr>
            </w:pPr>
          </w:p>
        </w:tc>
        <w:tc>
          <w:tcPr>
            <w:tcW w:w="1233" w:type="pct"/>
            <w:vAlign w:val="bottom"/>
          </w:tcPr>
          <w:p w14:paraId="51142EB0" w14:textId="77777777" w:rsidR="00F32BE8" w:rsidRPr="00132069" w:rsidRDefault="00C81D7F" w:rsidP="00132069">
            <w:pPr>
              <w:spacing w:after="0" w:line="240" w:lineRule="auto"/>
              <w:rPr>
                <w:rFonts w:ascii="Times New Roman" w:hAnsi="Times New Roman"/>
                <w:b/>
                <w:sz w:val="20"/>
                <w:szCs w:val="20"/>
              </w:rPr>
            </w:pPr>
            <w:r w:rsidRPr="00132069">
              <w:rPr>
                <w:rFonts w:ascii="Times New Roman" w:hAnsi="Times New Roman"/>
                <w:b/>
                <w:sz w:val="20"/>
                <w:szCs w:val="20"/>
              </w:rPr>
              <w:t xml:space="preserve">ПЗ 2. Построение деталей с уклоном </w:t>
            </w:r>
            <w:r w:rsidRPr="00132069">
              <w:rPr>
                <w:rFonts w:ascii="Times New Roman" w:hAnsi="Times New Roman"/>
                <w:b/>
                <w:sz w:val="20"/>
                <w:szCs w:val="20"/>
              </w:rPr>
              <w:lastRenderedPageBreak/>
              <w:t>и конусностью. Выполнение геометрических построений и сопряжений в ручной графике</w:t>
            </w:r>
          </w:p>
        </w:tc>
        <w:tc>
          <w:tcPr>
            <w:tcW w:w="935" w:type="pct"/>
            <w:vAlign w:val="center"/>
          </w:tcPr>
          <w:p w14:paraId="0E4FF45A" w14:textId="77777777" w:rsidR="00F32BE8" w:rsidRPr="00132069" w:rsidRDefault="00E414C9" w:rsidP="00132069">
            <w:pPr>
              <w:spacing w:after="0" w:line="240" w:lineRule="auto"/>
              <w:rPr>
                <w:rFonts w:ascii="Times New Roman" w:hAnsi="Times New Roman"/>
                <w:b/>
                <w:sz w:val="20"/>
                <w:szCs w:val="20"/>
              </w:rPr>
            </w:pPr>
            <w:r w:rsidRPr="00132069">
              <w:rPr>
                <w:rFonts w:ascii="Times New Roman" w:hAnsi="Times New Roman"/>
                <w:b/>
                <w:bCs/>
                <w:sz w:val="20"/>
                <w:szCs w:val="20"/>
              </w:rPr>
              <w:lastRenderedPageBreak/>
              <w:t>2</w:t>
            </w:r>
          </w:p>
        </w:tc>
        <w:tc>
          <w:tcPr>
            <w:tcW w:w="1253" w:type="pct"/>
            <w:vMerge/>
          </w:tcPr>
          <w:p w14:paraId="2C5DCF14" w14:textId="77777777" w:rsidR="00F32BE8" w:rsidRPr="00132069" w:rsidRDefault="00F32BE8" w:rsidP="00132069">
            <w:pPr>
              <w:spacing w:after="0" w:line="240" w:lineRule="auto"/>
              <w:rPr>
                <w:rFonts w:ascii="Times New Roman" w:hAnsi="Times New Roman"/>
                <w:b/>
                <w:bCs/>
                <w:sz w:val="20"/>
                <w:szCs w:val="20"/>
              </w:rPr>
            </w:pPr>
          </w:p>
        </w:tc>
        <w:tc>
          <w:tcPr>
            <w:tcW w:w="380" w:type="pct"/>
          </w:tcPr>
          <w:p w14:paraId="25DDF674" w14:textId="77777777" w:rsidR="00F32BE8" w:rsidRPr="00132069" w:rsidRDefault="00F32BE8" w:rsidP="00132069">
            <w:pPr>
              <w:spacing w:after="0" w:line="240" w:lineRule="auto"/>
              <w:rPr>
                <w:rFonts w:ascii="Times New Roman" w:hAnsi="Times New Roman"/>
                <w:b/>
                <w:bCs/>
                <w:sz w:val="20"/>
                <w:szCs w:val="20"/>
              </w:rPr>
            </w:pPr>
          </w:p>
        </w:tc>
        <w:tc>
          <w:tcPr>
            <w:tcW w:w="382" w:type="pct"/>
          </w:tcPr>
          <w:p w14:paraId="4F447EDB" w14:textId="77777777" w:rsidR="00F32BE8" w:rsidRPr="00132069" w:rsidRDefault="00C81D7F"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tc>
      </w:tr>
      <w:tr w:rsidR="00F32BE8" w:rsidRPr="00132069" w14:paraId="274DC0AC" w14:textId="77777777" w:rsidTr="00132069">
        <w:trPr>
          <w:trHeight w:val="20"/>
        </w:trPr>
        <w:tc>
          <w:tcPr>
            <w:tcW w:w="817" w:type="pct"/>
            <w:vMerge/>
          </w:tcPr>
          <w:p w14:paraId="12130588" w14:textId="77777777" w:rsidR="00F32BE8" w:rsidRPr="00132069" w:rsidRDefault="00F32BE8" w:rsidP="00132069">
            <w:pPr>
              <w:spacing w:after="0" w:line="240" w:lineRule="auto"/>
              <w:rPr>
                <w:rFonts w:ascii="Times New Roman" w:hAnsi="Times New Roman"/>
                <w:b/>
                <w:bCs/>
                <w:sz w:val="20"/>
                <w:szCs w:val="20"/>
              </w:rPr>
            </w:pPr>
          </w:p>
        </w:tc>
        <w:tc>
          <w:tcPr>
            <w:tcW w:w="1233" w:type="pct"/>
          </w:tcPr>
          <w:p w14:paraId="7EC7EC19" w14:textId="77777777" w:rsidR="00F32BE8" w:rsidRPr="00132069" w:rsidRDefault="00F32BE8" w:rsidP="00132069">
            <w:pPr>
              <w:spacing w:after="0" w:line="240" w:lineRule="auto"/>
              <w:rPr>
                <w:rFonts w:ascii="Times New Roman" w:hAnsi="Times New Roman"/>
                <w:b/>
                <w:bCs/>
                <w:sz w:val="20"/>
                <w:szCs w:val="20"/>
              </w:rPr>
            </w:pPr>
            <w:r w:rsidRPr="00132069">
              <w:rPr>
                <w:rFonts w:ascii="Times New Roman" w:hAnsi="Times New Roman"/>
                <w:b/>
                <w:bCs/>
                <w:sz w:val="20"/>
                <w:szCs w:val="20"/>
              </w:rPr>
              <w:t xml:space="preserve">Самостоятельная работа обучающихся </w:t>
            </w:r>
          </w:p>
        </w:tc>
        <w:tc>
          <w:tcPr>
            <w:tcW w:w="935" w:type="pct"/>
            <w:vAlign w:val="center"/>
          </w:tcPr>
          <w:p w14:paraId="56B9760A" w14:textId="77777777" w:rsidR="00F32BE8" w:rsidRPr="00132069" w:rsidRDefault="00E414C9" w:rsidP="00132069">
            <w:pPr>
              <w:spacing w:after="0" w:line="240" w:lineRule="auto"/>
              <w:rPr>
                <w:rFonts w:ascii="Times New Roman" w:hAnsi="Times New Roman"/>
                <w:b/>
                <w:bCs/>
                <w:sz w:val="20"/>
                <w:szCs w:val="20"/>
              </w:rPr>
            </w:pPr>
            <w:r w:rsidRPr="00132069">
              <w:rPr>
                <w:rFonts w:ascii="Times New Roman" w:hAnsi="Times New Roman"/>
                <w:b/>
                <w:i/>
                <w:iCs/>
                <w:sz w:val="20"/>
                <w:szCs w:val="20"/>
              </w:rPr>
              <w:t>Не предусмотрено</w:t>
            </w:r>
          </w:p>
        </w:tc>
        <w:tc>
          <w:tcPr>
            <w:tcW w:w="1253" w:type="pct"/>
            <w:vMerge/>
          </w:tcPr>
          <w:p w14:paraId="23F23A52" w14:textId="77777777" w:rsidR="00F32BE8" w:rsidRPr="00132069" w:rsidRDefault="00F32BE8" w:rsidP="00132069">
            <w:pPr>
              <w:spacing w:after="0" w:line="240" w:lineRule="auto"/>
              <w:rPr>
                <w:rFonts w:ascii="Times New Roman" w:hAnsi="Times New Roman"/>
                <w:b/>
                <w:bCs/>
                <w:sz w:val="20"/>
                <w:szCs w:val="20"/>
              </w:rPr>
            </w:pPr>
          </w:p>
        </w:tc>
        <w:tc>
          <w:tcPr>
            <w:tcW w:w="380" w:type="pct"/>
          </w:tcPr>
          <w:p w14:paraId="1EB429B8" w14:textId="77777777" w:rsidR="00F32BE8" w:rsidRPr="00132069" w:rsidRDefault="00F32BE8" w:rsidP="00132069">
            <w:pPr>
              <w:spacing w:after="0" w:line="240" w:lineRule="auto"/>
              <w:rPr>
                <w:rFonts w:ascii="Times New Roman" w:hAnsi="Times New Roman"/>
                <w:b/>
                <w:bCs/>
                <w:sz w:val="20"/>
                <w:szCs w:val="20"/>
              </w:rPr>
            </w:pPr>
          </w:p>
        </w:tc>
        <w:tc>
          <w:tcPr>
            <w:tcW w:w="382" w:type="pct"/>
          </w:tcPr>
          <w:p w14:paraId="00B127BA" w14:textId="77777777" w:rsidR="00F32BE8" w:rsidRPr="00132069" w:rsidRDefault="00F32BE8" w:rsidP="00132069">
            <w:pPr>
              <w:spacing w:after="0" w:line="240" w:lineRule="auto"/>
              <w:rPr>
                <w:rFonts w:ascii="Times New Roman" w:hAnsi="Times New Roman"/>
                <w:b/>
                <w:bCs/>
                <w:sz w:val="20"/>
                <w:szCs w:val="20"/>
              </w:rPr>
            </w:pPr>
          </w:p>
        </w:tc>
      </w:tr>
      <w:tr w:rsidR="00420D64" w:rsidRPr="00132069" w14:paraId="2D6302F5" w14:textId="77777777" w:rsidTr="00132069">
        <w:trPr>
          <w:trHeight w:val="20"/>
        </w:trPr>
        <w:tc>
          <w:tcPr>
            <w:tcW w:w="817" w:type="pct"/>
            <w:vMerge w:val="restart"/>
          </w:tcPr>
          <w:p w14:paraId="6CE53F81"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Тема 1.3</w:t>
            </w:r>
          </w:p>
          <w:p w14:paraId="31C225F9"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Основные правила нанесения размеров на чертежах и обозначение шероховатости поверхностей</w:t>
            </w:r>
          </w:p>
        </w:tc>
        <w:tc>
          <w:tcPr>
            <w:tcW w:w="1233" w:type="pct"/>
          </w:tcPr>
          <w:p w14:paraId="0037851F"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Дидактические единицы, содержание</w:t>
            </w:r>
          </w:p>
        </w:tc>
        <w:tc>
          <w:tcPr>
            <w:tcW w:w="935" w:type="pct"/>
            <w:vAlign w:val="center"/>
          </w:tcPr>
          <w:p w14:paraId="6CFAAA8F" w14:textId="77777777" w:rsidR="00420D6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tcPr>
          <w:p w14:paraId="676E27E9" w14:textId="77777777" w:rsidR="00420D64" w:rsidRPr="00132069" w:rsidRDefault="00420D64" w:rsidP="00132069">
            <w:pPr>
              <w:spacing w:after="0" w:line="240" w:lineRule="auto"/>
              <w:rPr>
                <w:rFonts w:ascii="Times New Roman" w:hAnsi="Times New Roman"/>
                <w:b/>
                <w:bCs/>
                <w:sz w:val="20"/>
                <w:szCs w:val="20"/>
              </w:rPr>
            </w:pPr>
          </w:p>
        </w:tc>
        <w:tc>
          <w:tcPr>
            <w:tcW w:w="380" w:type="pct"/>
          </w:tcPr>
          <w:p w14:paraId="07FDF688" w14:textId="77777777" w:rsidR="00420D64" w:rsidRPr="00132069" w:rsidRDefault="00420D64" w:rsidP="00132069">
            <w:pPr>
              <w:spacing w:after="0" w:line="240" w:lineRule="auto"/>
              <w:rPr>
                <w:rFonts w:ascii="Times New Roman" w:hAnsi="Times New Roman"/>
                <w:b/>
                <w:bCs/>
                <w:sz w:val="20"/>
                <w:szCs w:val="20"/>
              </w:rPr>
            </w:pPr>
          </w:p>
        </w:tc>
        <w:tc>
          <w:tcPr>
            <w:tcW w:w="382" w:type="pct"/>
          </w:tcPr>
          <w:p w14:paraId="34E76D90" w14:textId="77777777" w:rsidR="00420D64" w:rsidRPr="00132069" w:rsidRDefault="00420D64" w:rsidP="00132069">
            <w:pPr>
              <w:spacing w:after="0" w:line="240" w:lineRule="auto"/>
              <w:rPr>
                <w:rFonts w:ascii="Times New Roman" w:hAnsi="Times New Roman"/>
                <w:b/>
                <w:bCs/>
                <w:sz w:val="20"/>
                <w:szCs w:val="20"/>
              </w:rPr>
            </w:pPr>
          </w:p>
        </w:tc>
      </w:tr>
      <w:tr w:rsidR="00420D64" w:rsidRPr="00132069" w14:paraId="6897E745" w14:textId="77777777" w:rsidTr="00132069">
        <w:trPr>
          <w:trHeight w:val="20"/>
        </w:trPr>
        <w:tc>
          <w:tcPr>
            <w:tcW w:w="817" w:type="pct"/>
            <w:vMerge/>
          </w:tcPr>
          <w:p w14:paraId="4A753C15" w14:textId="77777777" w:rsidR="00420D64" w:rsidRPr="00132069" w:rsidRDefault="00420D64" w:rsidP="00132069">
            <w:pPr>
              <w:spacing w:after="0" w:line="240" w:lineRule="auto"/>
              <w:rPr>
                <w:rFonts w:ascii="Times New Roman" w:hAnsi="Times New Roman"/>
                <w:b/>
                <w:bCs/>
                <w:sz w:val="20"/>
                <w:szCs w:val="20"/>
              </w:rPr>
            </w:pPr>
          </w:p>
        </w:tc>
        <w:tc>
          <w:tcPr>
            <w:tcW w:w="1233" w:type="pct"/>
          </w:tcPr>
          <w:p w14:paraId="0E8ECB9F"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Правила нанесения размеров на чертежах. Основные сведения о допусках и посадках. Обозначение шероховатости поверхностей согласно требованиям ЕСКД.  Виды шероховатости</w:t>
            </w:r>
          </w:p>
        </w:tc>
        <w:tc>
          <w:tcPr>
            <w:tcW w:w="935" w:type="pct"/>
            <w:vAlign w:val="center"/>
          </w:tcPr>
          <w:p w14:paraId="17264C02" w14:textId="77777777" w:rsidR="00420D64" w:rsidRPr="00132069" w:rsidRDefault="00E414C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val="restart"/>
          </w:tcPr>
          <w:p w14:paraId="333EB9E0" w14:textId="77777777" w:rsidR="00420D64" w:rsidRPr="00132069" w:rsidRDefault="00420D64" w:rsidP="00132069">
            <w:pPr>
              <w:spacing w:after="0" w:line="240" w:lineRule="auto"/>
              <w:rPr>
                <w:rFonts w:ascii="Times New Roman" w:hAnsi="Times New Roman"/>
                <w:b/>
                <w:bCs/>
                <w:sz w:val="20"/>
                <w:szCs w:val="20"/>
              </w:rPr>
            </w:pPr>
          </w:p>
        </w:tc>
        <w:tc>
          <w:tcPr>
            <w:tcW w:w="380" w:type="pct"/>
          </w:tcPr>
          <w:p w14:paraId="086D955A" w14:textId="77777777" w:rsidR="00420D64" w:rsidRPr="00132069" w:rsidRDefault="00420D64" w:rsidP="00132069">
            <w:pPr>
              <w:spacing w:after="0" w:line="240" w:lineRule="auto"/>
              <w:rPr>
                <w:rFonts w:ascii="Times New Roman" w:hAnsi="Times New Roman"/>
                <w:b/>
                <w:bCs/>
                <w:sz w:val="20"/>
                <w:szCs w:val="20"/>
              </w:rPr>
            </w:pPr>
          </w:p>
        </w:tc>
        <w:tc>
          <w:tcPr>
            <w:tcW w:w="382" w:type="pct"/>
          </w:tcPr>
          <w:p w14:paraId="6F076267"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Зн.3;</w:t>
            </w:r>
          </w:p>
          <w:p w14:paraId="0956F8EA"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Зн.5</w:t>
            </w:r>
          </w:p>
        </w:tc>
      </w:tr>
      <w:tr w:rsidR="00420D64" w:rsidRPr="00132069" w14:paraId="1E40CC82" w14:textId="77777777" w:rsidTr="00132069">
        <w:trPr>
          <w:trHeight w:val="20"/>
        </w:trPr>
        <w:tc>
          <w:tcPr>
            <w:tcW w:w="817" w:type="pct"/>
            <w:vMerge/>
          </w:tcPr>
          <w:p w14:paraId="26904019" w14:textId="77777777" w:rsidR="00420D64" w:rsidRPr="00132069" w:rsidRDefault="00420D64" w:rsidP="00132069">
            <w:pPr>
              <w:spacing w:after="0" w:line="240" w:lineRule="auto"/>
              <w:rPr>
                <w:rFonts w:ascii="Times New Roman" w:hAnsi="Times New Roman"/>
                <w:b/>
                <w:bCs/>
                <w:sz w:val="20"/>
                <w:szCs w:val="20"/>
              </w:rPr>
            </w:pPr>
          </w:p>
        </w:tc>
        <w:tc>
          <w:tcPr>
            <w:tcW w:w="1233" w:type="pct"/>
          </w:tcPr>
          <w:p w14:paraId="06F7C67E"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В том числе практических и лабораторных занятий</w:t>
            </w:r>
          </w:p>
        </w:tc>
        <w:tc>
          <w:tcPr>
            <w:tcW w:w="935" w:type="pct"/>
            <w:vAlign w:val="center"/>
          </w:tcPr>
          <w:p w14:paraId="6A868738" w14:textId="77777777" w:rsidR="00420D6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4</w:t>
            </w:r>
          </w:p>
        </w:tc>
        <w:tc>
          <w:tcPr>
            <w:tcW w:w="1253" w:type="pct"/>
            <w:vMerge/>
          </w:tcPr>
          <w:p w14:paraId="45FE5911" w14:textId="77777777" w:rsidR="00420D64" w:rsidRPr="00132069" w:rsidRDefault="00420D64" w:rsidP="00132069">
            <w:pPr>
              <w:spacing w:after="0" w:line="240" w:lineRule="auto"/>
              <w:rPr>
                <w:rFonts w:ascii="Times New Roman" w:hAnsi="Times New Roman"/>
                <w:b/>
                <w:bCs/>
                <w:sz w:val="20"/>
                <w:szCs w:val="20"/>
              </w:rPr>
            </w:pPr>
          </w:p>
        </w:tc>
        <w:tc>
          <w:tcPr>
            <w:tcW w:w="380" w:type="pct"/>
          </w:tcPr>
          <w:p w14:paraId="49ABC654" w14:textId="77777777" w:rsidR="00420D64" w:rsidRPr="00132069" w:rsidRDefault="00420D64" w:rsidP="00132069">
            <w:pPr>
              <w:spacing w:after="0" w:line="240" w:lineRule="auto"/>
              <w:rPr>
                <w:rFonts w:ascii="Times New Roman" w:hAnsi="Times New Roman"/>
                <w:b/>
                <w:bCs/>
                <w:sz w:val="20"/>
                <w:szCs w:val="20"/>
              </w:rPr>
            </w:pPr>
          </w:p>
        </w:tc>
        <w:tc>
          <w:tcPr>
            <w:tcW w:w="382" w:type="pct"/>
          </w:tcPr>
          <w:p w14:paraId="5DE46698" w14:textId="77777777" w:rsidR="00420D64" w:rsidRPr="00132069" w:rsidRDefault="00420D64" w:rsidP="00132069">
            <w:pPr>
              <w:spacing w:after="0" w:line="240" w:lineRule="auto"/>
              <w:rPr>
                <w:rFonts w:ascii="Times New Roman" w:hAnsi="Times New Roman"/>
                <w:b/>
                <w:bCs/>
                <w:sz w:val="20"/>
                <w:szCs w:val="20"/>
              </w:rPr>
            </w:pPr>
          </w:p>
        </w:tc>
      </w:tr>
      <w:tr w:rsidR="00420D64" w:rsidRPr="00132069" w14:paraId="06024F76" w14:textId="77777777" w:rsidTr="00132069">
        <w:trPr>
          <w:trHeight w:val="20"/>
        </w:trPr>
        <w:tc>
          <w:tcPr>
            <w:tcW w:w="817" w:type="pct"/>
            <w:vMerge/>
          </w:tcPr>
          <w:p w14:paraId="36F2514C" w14:textId="77777777" w:rsidR="00420D64" w:rsidRPr="00132069" w:rsidRDefault="00420D64" w:rsidP="00132069">
            <w:pPr>
              <w:spacing w:after="0" w:line="240" w:lineRule="auto"/>
              <w:rPr>
                <w:rFonts w:ascii="Times New Roman" w:hAnsi="Times New Roman"/>
                <w:b/>
                <w:bCs/>
                <w:sz w:val="20"/>
                <w:szCs w:val="20"/>
              </w:rPr>
            </w:pPr>
          </w:p>
        </w:tc>
        <w:tc>
          <w:tcPr>
            <w:tcW w:w="1233" w:type="pct"/>
          </w:tcPr>
          <w:p w14:paraId="0925A1AF"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ПЗ 3. Выполнение чертежа детали с нанесением размеров, допусков и  шероховатости в ручной графике</w:t>
            </w:r>
          </w:p>
        </w:tc>
        <w:tc>
          <w:tcPr>
            <w:tcW w:w="935" w:type="pct"/>
            <w:vAlign w:val="center"/>
          </w:tcPr>
          <w:p w14:paraId="03B87E96" w14:textId="77777777" w:rsidR="00420D64" w:rsidRPr="00132069" w:rsidRDefault="00E414C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57DCE2F5" w14:textId="77777777" w:rsidR="00420D64" w:rsidRPr="00132069" w:rsidRDefault="00420D64" w:rsidP="00132069">
            <w:pPr>
              <w:spacing w:after="0" w:line="240" w:lineRule="auto"/>
              <w:rPr>
                <w:rFonts w:ascii="Times New Roman" w:hAnsi="Times New Roman"/>
                <w:b/>
                <w:bCs/>
                <w:sz w:val="20"/>
                <w:szCs w:val="20"/>
              </w:rPr>
            </w:pPr>
          </w:p>
        </w:tc>
        <w:tc>
          <w:tcPr>
            <w:tcW w:w="380" w:type="pct"/>
          </w:tcPr>
          <w:p w14:paraId="4FFBC01F"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08064D6A"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74D4A16A"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1C414B68"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0FF69DD7"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0311F868"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63736334"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5CB1AF49"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279E7BDB"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tc>
      </w:tr>
      <w:tr w:rsidR="00132069" w:rsidRPr="00132069" w14:paraId="219CFBA5" w14:textId="77777777" w:rsidTr="00132069">
        <w:trPr>
          <w:trHeight w:val="20"/>
        </w:trPr>
        <w:tc>
          <w:tcPr>
            <w:tcW w:w="817" w:type="pct"/>
            <w:vMerge/>
          </w:tcPr>
          <w:p w14:paraId="21AF1F9C"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565C70E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ПЗ 4. Выполнение чертежа детали с нанесением размеров, допусков и  шероховатости в машинной графике</w:t>
            </w:r>
          </w:p>
        </w:tc>
        <w:tc>
          <w:tcPr>
            <w:tcW w:w="935" w:type="pct"/>
            <w:vAlign w:val="center"/>
          </w:tcPr>
          <w:p w14:paraId="3364F1F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42A45219"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34EE651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38A925A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4C16730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1446A01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74786B1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4AB06DC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6D7035D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04CE956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04468D0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tc>
      </w:tr>
      <w:tr w:rsidR="00132069" w:rsidRPr="00132069" w14:paraId="1F4DCA20" w14:textId="77777777" w:rsidTr="00132069">
        <w:trPr>
          <w:trHeight w:val="20"/>
        </w:trPr>
        <w:tc>
          <w:tcPr>
            <w:tcW w:w="817" w:type="pct"/>
            <w:vMerge/>
          </w:tcPr>
          <w:p w14:paraId="1E6EA1F7"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15483CF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 xml:space="preserve">Самостоятельная работа обучающихся </w:t>
            </w:r>
          </w:p>
        </w:tc>
        <w:tc>
          <w:tcPr>
            <w:tcW w:w="935" w:type="pct"/>
            <w:vAlign w:val="center"/>
          </w:tcPr>
          <w:p w14:paraId="0F57F7C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i/>
                <w:iCs/>
                <w:sz w:val="20"/>
                <w:szCs w:val="20"/>
              </w:rPr>
              <w:t>Не предусмотрено</w:t>
            </w:r>
          </w:p>
        </w:tc>
        <w:tc>
          <w:tcPr>
            <w:tcW w:w="1253" w:type="pct"/>
            <w:vMerge/>
          </w:tcPr>
          <w:p w14:paraId="3CCA10B2"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2EEF505C"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2DEAAF24" w14:textId="77777777" w:rsidR="00132069" w:rsidRPr="00132069" w:rsidRDefault="00132069" w:rsidP="00132069">
            <w:pPr>
              <w:spacing w:after="0" w:line="240" w:lineRule="auto"/>
              <w:rPr>
                <w:rFonts w:ascii="Times New Roman" w:hAnsi="Times New Roman"/>
                <w:b/>
                <w:bCs/>
                <w:sz w:val="20"/>
                <w:szCs w:val="20"/>
              </w:rPr>
            </w:pPr>
          </w:p>
        </w:tc>
      </w:tr>
      <w:tr w:rsidR="00420D64" w:rsidRPr="00132069" w14:paraId="47A74800" w14:textId="77777777" w:rsidTr="00132069">
        <w:trPr>
          <w:trHeight w:val="20"/>
        </w:trPr>
        <w:tc>
          <w:tcPr>
            <w:tcW w:w="2050" w:type="pct"/>
            <w:gridSpan w:val="2"/>
          </w:tcPr>
          <w:p w14:paraId="0650037F" w14:textId="77777777" w:rsidR="00420D64" w:rsidRPr="00132069" w:rsidRDefault="00420D64" w:rsidP="00132069">
            <w:pPr>
              <w:spacing w:after="0" w:line="240" w:lineRule="auto"/>
              <w:rPr>
                <w:rFonts w:ascii="Times New Roman" w:hAnsi="Times New Roman"/>
                <w:b/>
                <w:bCs/>
                <w:sz w:val="20"/>
                <w:szCs w:val="20"/>
              </w:rPr>
            </w:pPr>
            <w:r w:rsidRPr="00132069">
              <w:rPr>
                <w:rFonts w:ascii="Times New Roman" w:hAnsi="Times New Roman"/>
                <w:b/>
                <w:bCs/>
                <w:sz w:val="20"/>
                <w:szCs w:val="20"/>
              </w:rPr>
              <w:t>РАЗДЕЛ 2  ПРОЕКЦИОННОЕ ЧЕРЧЕНИЕ</w:t>
            </w:r>
          </w:p>
        </w:tc>
        <w:tc>
          <w:tcPr>
            <w:tcW w:w="935" w:type="pct"/>
            <w:vAlign w:val="center"/>
          </w:tcPr>
          <w:p w14:paraId="46A2D8C2" w14:textId="40FA358E" w:rsidR="00420D64" w:rsidRPr="00132069" w:rsidRDefault="00420D64" w:rsidP="00132069">
            <w:pPr>
              <w:spacing w:after="0" w:line="240" w:lineRule="auto"/>
              <w:rPr>
                <w:rFonts w:ascii="Times New Roman" w:hAnsi="Times New Roman"/>
                <w:b/>
                <w:bCs/>
                <w:sz w:val="20"/>
                <w:szCs w:val="20"/>
              </w:rPr>
            </w:pPr>
          </w:p>
        </w:tc>
        <w:tc>
          <w:tcPr>
            <w:tcW w:w="1253" w:type="pct"/>
          </w:tcPr>
          <w:p w14:paraId="7062581A" w14:textId="77777777" w:rsidR="00420D64" w:rsidRPr="00132069" w:rsidRDefault="00420D64" w:rsidP="00132069">
            <w:pPr>
              <w:spacing w:after="0" w:line="240" w:lineRule="auto"/>
              <w:rPr>
                <w:rFonts w:ascii="Times New Roman" w:hAnsi="Times New Roman"/>
                <w:b/>
                <w:bCs/>
                <w:sz w:val="20"/>
                <w:szCs w:val="20"/>
              </w:rPr>
            </w:pPr>
          </w:p>
        </w:tc>
        <w:tc>
          <w:tcPr>
            <w:tcW w:w="380" w:type="pct"/>
          </w:tcPr>
          <w:p w14:paraId="07DABE2E" w14:textId="77777777" w:rsidR="00420D64" w:rsidRPr="00132069" w:rsidRDefault="00420D64" w:rsidP="00132069">
            <w:pPr>
              <w:spacing w:after="0" w:line="240" w:lineRule="auto"/>
              <w:rPr>
                <w:rFonts w:ascii="Times New Roman" w:hAnsi="Times New Roman"/>
                <w:b/>
                <w:bCs/>
                <w:sz w:val="20"/>
                <w:szCs w:val="20"/>
              </w:rPr>
            </w:pPr>
          </w:p>
        </w:tc>
        <w:tc>
          <w:tcPr>
            <w:tcW w:w="382" w:type="pct"/>
          </w:tcPr>
          <w:p w14:paraId="6DBEB15E" w14:textId="77777777" w:rsidR="00420D64" w:rsidRPr="00132069" w:rsidRDefault="00420D64" w:rsidP="00132069">
            <w:pPr>
              <w:spacing w:after="0" w:line="240" w:lineRule="auto"/>
              <w:rPr>
                <w:rFonts w:ascii="Times New Roman" w:hAnsi="Times New Roman"/>
                <w:b/>
                <w:bCs/>
                <w:sz w:val="20"/>
                <w:szCs w:val="20"/>
              </w:rPr>
            </w:pPr>
          </w:p>
        </w:tc>
      </w:tr>
      <w:tr w:rsidR="00132069" w:rsidRPr="00132069" w14:paraId="626A9452" w14:textId="77777777" w:rsidTr="00132069">
        <w:trPr>
          <w:trHeight w:val="20"/>
        </w:trPr>
        <w:tc>
          <w:tcPr>
            <w:tcW w:w="817" w:type="pct"/>
            <w:vMerge w:val="restart"/>
          </w:tcPr>
          <w:p w14:paraId="778214B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Тема 2.1 Проецирование точки, отрезка прямой линии, плоскости</w:t>
            </w:r>
          </w:p>
        </w:tc>
        <w:tc>
          <w:tcPr>
            <w:tcW w:w="1233" w:type="pct"/>
          </w:tcPr>
          <w:p w14:paraId="5461C63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Дидактические единицы, содержание</w:t>
            </w:r>
          </w:p>
        </w:tc>
        <w:tc>
          <w:tcPr>
            <w:tcW w:w="935" w:type="pct"/>
            <w:vAlign w:val="center"/>
          </w:tcPr>
          <w:p w14:paraId="45FCF64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w:t>
            </w:r>
          </w:p>
        </w:tc>
        <w:tc>
          <w:tcPr>
            <w:tcW w:w="1253" w:type="pct"/>
            <w:vMerge w:val="restart"/>
          </w:tcPr>
          <w:p w14:paraId="1480EFA4"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317624F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1C7609E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7765BBE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14E66B7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66B60A2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70B0440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352F5DF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7533E1C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У2</w:t>
            </w:r>
          </w:p>
        </w:tc>
      </w:tr>
      <w:tr w:rsidR="00132069" w:rsidRPr="00132069" w14:paraId="3E877D26" w14:textId="77777777" w:rsidTr="00132069">
        <w:trPr>
          <w:trHeight w:val="20"/>
        </w:trPr>
        <w:tc>
          <w:tcPr>
            <w:tcW w:w="817" w:type="pct"/>
            <w:vMerge/>
          </w:tcPr>
          <w:p w14:paraId="2DC8EAA0"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0FDDD7F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В том числе практических и лабораторных занятий</w:t>
            </w:r>
          </w:p>
        </w:tc>
        <w:tc>
          <w:tcPr>
            <w:tcW w:w="935" w:type="pct"/>
            <w:vAlign w:val="center"/>
          </w:tcPr>
          <w:p w14:paraId="4CB3D2E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29AF11DB"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3C4CD6E6"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6ADD1550"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13D028F0" w14:textId="77777777" w:rsidTr="00132069">
        <w:trPr>
          <w:trHeight w:val="20"/>
        </w:trPr>
        <w:tc>
          <w:tcPr>
            <w:tcW w:w="817" w:type="pct"/>
            <w:vMerge/>
          </w:tcPr>
          <w:p w14:paraId="6ED8E19C"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1154107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ПЗ 5. Построение проекции точки и прямой в ручной и машинной графике</w:t>
            </w:r>
          </w:p>
        </w:tc>
        <w:tc>
          <w:tcPr>
            <w:tcW w:w="935" w:type="pct"/>
            <w:vAlign w:val="center"/>
          </w:tcPr>
          <w:p w14:paraId="6108633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19D25753"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356CBCA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278F3B8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3CEB552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2B2D977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ОК4;</w:t>
            </w:r>
          </w:p>
          <w:p w14:paraId="0F18D78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4711E07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13DDF1F5"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4497EF9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У2</w:t>
            </w:r>
          </w:p>
        </w:tc>
      </w:tr>
      <w:tr w:rsidR="00132069" w:rsidRPr="00132069" w14:paraId="3B15F015" w14:textId="77777777" w:rsidTr="00132069">
        <w:trPr>
          <w:trHeight w:val="20"/>
        </w:trPr>
        <w:tc>
          <w:tcPr>
            <w:tcW w:w="817" w:type="pct"/>
            <w:vMerge/>
          </w:tcPr>
          <w:p w14:paraId="33BF3CEE"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4A9143B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 xml:space="preserve">Самостоятельная работа обучающихся </w:t>
            </w:r>
          </w:p>
        </w:tc>
        <w:tc>
          <w:tcPr>
            <w:tcW w:w="935" w:type="pct"/>
            <w:vAlign w:val="center"/>
          </w:tcPr>
          <w:p w14:paraId="41DF815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i/>
                <w:iCs/>
                <w:sz w:val="20"/>
                <w:szCs w:val="20"/>
              </w:rPr>
              <w:t>Не предусмотрено</w:t>
            </w:r>
          </w:p>
        </w:tc>
        <w:tc>
          <w:tcPr>
            <w:tcW w:w="1253" w:type="pct"/>
            <w:vMerge/>
          </w:tcPr>
          <w:p w14:paraId="3672F4B3"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73225309"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06D88293"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08A88D72" w14:textId="77777777" w:rsidTr="00132069">
        <w:trPr>
          <w:trHeight w:val="20"/>
        </w:trPr>
        <w:tc>
          <w:tcPr>
            <w:tcW w:w="817" w:type="pct"/>
            <w:vMerge w:val="restart"/>
          </w:tcPr>
          <w:p w14:paraId="53A835B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 xml:space="preserve">Тема 2.2 </w:t>
            </w:r>
          </w:p>
          <w:p w14:paraId="7720758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Проекции геометрических тел</w:t>
            </w:r>
          </w:p>
        </w:tc>
        <w:tc>
          <w:tcPr>
            <w:tcW w:w="1233" w:type="pct"/>
          </w:tcPr>
          <w:p w14:paraId="3349BF05" w14:textId="77777777" w:rsidR="00132069" w:rsidRPr="00132069" w:rsidRDefault="00132069" w:rsidP="00132069">
            <w:pPr>
              <w:spacing w:after="0" w:line="240" w:lineRule="auto"/>
              <w:rPr>
                <w:rFonts w:ascii="Times New Roman" w:hAnsi="Times New Roman"/>
                <w:b/>
                <w:sz w:val="20"/>
                <w:szCs w:val="20"/>
              </w:rPr>
            </w:pPr>
            <w:r w:rsidRPr="00132069">
              <w:rPr>
                <w:rFonts w:ascii="Times New Roman" w:hAnsi="Times New Roman"/>
                <w:b/>
                <w:sz w:val="20"/>
                <w:szCs w:val="20"/>
              </w:rPr>
              <w:t>Дидактические единицы, содержание</w:t>
            </w:r>
          </w:p>
        </w:tc>
        <w:tc>
          <w:tcPr>
            <w:tcW w:w="935" w:type="pct"/>
            <w:vAlign w:val="center"/>
          </w:tcPr>
          <w:p w14:paraId="2F31E9C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w:t>
            </w:r>
          </w:p>
        </w:tc>
        <w:tc>
          <w:tcPr>
            <w:tcW w:w="1253" w:type="pct"/>
            <w:vMerge w:val="restart"/>
          </w:tcPr>
          <w:p w14:paraId="28E22B4C"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07A3B85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2EE377C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67772AD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1B4601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5FD80DB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7E93869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7C9E350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5C652AF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302EA62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У2</w:t>
            </w:r>
          </w:p>
        </w:tc>
      </w:tr>
      <w:tr w:rsidR="00132069" w:rsidRPr="00132069" w14:paraId="15BACFEE" w14:textId="77777777" w:rsidTr="00132069">
        <w:trPr>
          <w:trHeight w:val="20"/>
        </w:trPr>
        <w:tc>
          <w:tcPr>
            <w:tcW w:w="817" w:type="pct"/>
            <w:vMerge/>
          </w:tcPr>
          <w:p w14:paraId="45470423"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5076959F" w14:textId="77777777" w:rsidR="00132069" w:rsidRPr="00132069" w:rsidRDefault="00132069" w:rsidP="00132069">
            <w:pPr>
              <w:spacing w:after="0" w:line="240" w:lineRule="auto"/>
              <w:rPr>
                <w:rFonts w:ascii="Times New Roman" w:hAnsi="Times New Roman"/>
                <w:b/>
                <w:sz w:val="20"/>
                <w:szCs w:val="20"/>
              </w:rPr>
            </w:pPr>
            <w:r w:rsidRPr="00132069">
              <w:rPr>
                <w:rFonts w:ascii="Times New Roman" w:hAnsi="Times New Roman"/>
                <w:b/>
                <w:sz w:val="20"/>
                <w:szCs w:val="20"/>
              </w:rPr>
              <w:t>В том числе практических и лабораторных занятий</w:t>
            </w:r>
          </w:p>
        </w:tc>
        <w:tc>
          <w:tcPr>
            <w:tcW w:w="935" w:type="pct"/>
            <w:vAlign w:val="center"/>
          </w:tcPr>
          <w:p w14:paraId="7056C59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4BE7CB23"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1668D310"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4E75BC04"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489208A2" w14:textId="77777777" w:rsidTr="00132069">
        <w:trPr>
          <w:trHeight w:val="20"/>
        </w:trPr>
        <w:tc>
          <w:tcPr>
            <w:tcW w:w="817" w:type="pct"/>
            <w:vMerge/>
          </w:tcPr>
          <w:p w14:paraId="3AC79535"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15B3F17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ПЗ 6. Построение чертежа группы геометрических тел в машинной графике</w:t>
            </w:r>
          </w:p>
        </w:tc>
        <w:tc>
          <w:tcPr>
            <w:tcW w:w="935" w:type="pct"/>
            <w:vAlign w:val="center"/>
          </w:tcPr>
          <w:p w14:paraId="33441D15"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571C6BD8"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786226A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687248D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0361F89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089819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163CFFB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3D2B712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46A135F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31A1340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1055D9D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У2</w:t>
            </w:r>
          </w:p>
        </w:tc>
      </w:tr>
      <w:tr w:rsidR="00132069" w:rsidRPr="00132069" w14:paraId="6B94A668" w14:textId="77777777" w:rsidTr="00132069">
        <w:trPr>
          <w:trHeight w:val="20"/>
        </w:trPr>
        <w:tc>
          <w:tcPr>
            <w:tcW w:w="817" w:type="pct"/>
            <w:vMerge/>
          </w:tcPr>
          <w:p w14:paraId="2562034C"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3C25494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 xml:space="preserve">Самостоятельная работа обучающихся </w:t>
            </w:r>
          </w:p>
        </w:tc>
        <w:tc>
          <w:tcPr>
            <w:tcW w:w="935" w:type="pct"/>
            <w:vAlign w:val="center"/>
          </w:tcPr>
          <w:p w14:paraId="7D7944B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i/>
                <w:iCs/>
                <w:sz w:val="20"/>
                <w:szCs w:val="20"/>
              </w:rPr>
              <w:t>Не предусмотрено</w:t>
            </w:r>
          </w:p>
        </w:tc>
        <w:tc>
          <w:tcPr>
            <w:tcW w:w="1253" w:type="pct"/>
            <w:vMerge/>
          </w:tcPr>
          <w:p w14:paraId="304E2076"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40400BA2"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740B2B9A"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3D6BE7C8" w14:textId="77777777" w:rsidTr="00132069">
        <w:trPr>
          <w:trHeight w:val="20"/>
        </w:trPr>
        <w:tc>
          <w:tcPr>
            <w:tcW w:w="817" w:type="pct"/>
            <w:vMerge w:val="restart"/>
          </w:tcPr>
          <w:p w14:paraId="40C0E08A" w14:textId="77777777" w:rsidR="00132069" w:rsidRPr="00132069" w:rsidRDefault="00132069" w:rsidP="00132069">
            <w:pPr>
              <w:spacing w:after="0" w:line="240" w:lineRule="auto"/>
              <w:jc w:val="center"/>
              <w:rPr>
                <w:rFonts w:ascii="Times New Roman" w:hAnsi="Times New Roman"/>
                <w:b/>
                <w:bCs/>
                <w:sz w:val="20"/>
                <w:szCs w:val="20"/>
                <w:lang w:eastAsia="ar-SA"/>
              </w:rPr>
            </w:pPr>
            <w:r w:rsidRPr="00132069">
              <w:rPr>
                <w:rFonts w:ascii="Times New Roman" w:hAnsi="Times New Roman"/>
                <w:b/>
                <w:bCs/>
                <w:sz w:val="20"/>
                <w:szCs w:val="20"/>
                <w:lang w:eastAsia="ar-SA"/>
              </w:rPr>
              <w:t>Тема 2.3</w:t>
            </w:r>
          </w:p>
          <w:p w14:paraId="4272D23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lang w:eastAsia="ar-SA"/>
              </w:rPr>
              <w:t>Аксонометрические проекции</w:t>
            </w:r>
          </w:p>
        </w:tc>
        <w:tc>
          <w:tcPr>
            <w:tcW w:w="1233" w:type="pct"/>
          </w:tcPr>
          <w:p w14:paraId="49F872A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sz w:val="20"/>
                <w:szCs w:val="20"/>
              </w:rPr>
              <w:t>Дидактические единицы, содержание</w:t>
            </w:r>
          </w:p>
        </w:tc>
        <w:tc>
          <w:tcPr>
            <w:tcW w:w="935" w:type="pct"/>
            <w:vAlign w:val="center"/>
          </w:tcPr>
          <w:p w14:paraId="5B529016" w14:textId="77777777" w:rsidR="00132069" w:rsidRPr="00132069" w:rsidRDefault="00132069" w:rsidP="00132069">
            <w:pPr>
              <w:spacing w:after="0" w:line="240" w:lineRule="auto"/>
              <w:rPr>
                <w:rFonts w:ascii="Times New Roman" w:hAnsi="Times New Roman"/>
                <w:b/>
                <w:bCs/>
                <w:sz w:val="20"/>
                <w:szCs w:val="20"/>
              </w:rPr>
            </w:pPr>
          </w:p>
        </w:tc>
        <w:tc>
          <w:tcPr>
            <w:tcW w:w="1253" w:type="pct"/>
            <w:vMerge w:val="restart"/>
          </w:tcPr>
          <w:p w14:paraId="096E70AA"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6CE4E6F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247DC7A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086152C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18B1282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5F5D6EA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1E6ACF6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02A2F73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40F1A755"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11AD38E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У2</w:t>
            </w:r>
          </w:p>
        </w:tc>
      </w:tr>
      <w:tr w:rsidR="00132069" w:rsidRPr="00132069" w14:paraId="2C0A83B5" w14:textId="77777777" w:rsidTr="00132069">
        <w:trPr>
          <w:trHeight w:val="20"/>
        </w:trPr>
        <w:tc>
          <w:tcPr>
            <w:tcW w:w="817" w:type="pct"/>
            <w:vMerge/>
          </w:tcPr>
          <w:p w14:paraId="6FA7A78A"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0DD348B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sz w:val="20"/>
                <w:szCs w:val="20"/>
              </w:rPr>
              <w:t>В том числе практических и лабораторных занятий</w:t>
            </w:r>
          </w:p>
        </w:tc>
        <w:tc>
          <w:tcPr>
            <w:tcW w:w="935" w:type="pct"/>
            <w:vAlign w:val="center"/>
          </w:tcPr>
          <w:p w14:paraId="7D98E6B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6DD73B8A"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75140727"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1C636446"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264A7320" w14:textId="77777777" w:rsidTr="00132069">
        <w:trPr>
          <w:trHeight w:val="20"/>
        </w:trPr>
        <w:tc>
          <w:tcPr>
            <w:tcW w:w="817" w:type="pct"/>
            <w:vMerge/>
          </w:tcPr>
          <w:p w14:paraId="2A6B8C06"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7AE790C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Cs/>
                <w:sz w:val="20"/>
                <w:szCs w:val="20"/>
              </w:rPr>
              <w:t>ПЗ 7. Построение аксонометрической проекции геометрических тел в машинной графике</w:t>
            </w:r>
          </w:p>
        </w:tc>
        <w:tc>
          <w:tcPr>
            <w:tcW w:w="935" w:type="pct"/>
            <w:vAlign w:val="center"/>
          </w:tcPr>
          <w:p w14:paraId="20AA10E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3756B233"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13FF314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4012806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20D5DDA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ПК3.5</w:t>
            </w:r>
          </w:p>
          <w:p w14:paraId="47A5BD9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3C66325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37A675E5"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0805ABC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5C9CE0F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096F497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0D62E72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У2</w:t>
            </w:r>
          </w:p>
        </w:tc>
      </w:tr>
      <w:tr w:rsidR="00132069" w:rsidRPr="00132069" w14:paraId="7048148D" w14:textId="77777777" w:rsidTr="00132069">
        <w:trPr>
          <w:trHeight w:val="20"/>
        </w:trPr>
        <w:tc>
          <w:tcPr>
            <w:tcW w:w="817" w:type="pct"/>
            <w:vMerge/>
          </w:tcPr>
          <w:p w14:paraId="112F4FB2"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5F111490" w14:textId="77777777" w:rsidR="00132069" w:rsidRPr="00132069" w:rsidRDefault="00132069" w:rsidP="00132069">
            <w:pPr>
              <w:spacing w:after="0" w:line="240" w:lineRule="auto"/>
              <w:rPr>
                <w:rFonts w:ascii="Times New Roman" w:hAnsi="Times New Roman"/>
                <w:b/>
                <w:sz w:val="20"/>
                <w:szCs w:val="20"/>
              </w:rPr>
            </w:pPr>
            <w:r w:rsidRPr="00132069">
              <w:rPr>
                <w:rFonts w:ascii="Times New Roman" w:hAnsi="Times New Roman"/>
                <w:b/>
                <w:sz w:val="20"/>
                <w:szCs w:val="20"/>
              </w:rPr>
              <w:t xml:space="preserve">Самостоятельная работа обучающихся </w:t>
            </w:r>
          </w:p>
        </w:tc>
        <w:tc>
          <w:tcPr>
            <w:tcW w:w="935" w:type="pct"/>
          </w:tcPr>
          <w:p w14:paraId="2D4EBB4B" w14:textId="77777777" w:rsidR="00132069" w:rsidRPr="00132069" w:rsidRDefault="00132069" w:rsidP="00132069">
            <w:pPr>
              <w:spacing w:after="0" w:line="240" w:lineRule="auto"/>
              <w:rPr>
                <w:rFonts w:ascii="Times New Roman" w:hAnsi="Times New Roman"/>
                <w:sz w:val="20"/>
                <w:szCs w:val="20"/>
              </w:rPr>
            </w:pPr>
            <w:r w:rsidRPr="00132069">
              <w:rPr>
                <w:rFonts w:ascii="Times New Roman" w:hAnsi="Times New Roman"/>
                <w:b/>
                <w:i/>
                <w:iCs/>
                <w:sz w:val="20"/>
                <w:szCs w:val="20"/>
              </w:rPr>
              <w:t>Не предусмотрено</w:t>
            </w:r>
          </w:p>
        </w:tc>
        <w:tc>
          <w:tcPr>
            <w:tcW w:w="1253" w:type="pct"/>
            <w:vMerge/>
          </w:tcPr>
          <w:p w14:paraId="40740410"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3DCCAF28"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70686719"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50BBDA0A" w14:textId="77777777" w:rsidTr="00132069">
        <w:trPr>
          <w:trHeight w:val="20"/>
        </w:trPr>
        <w:tc>
          <w:tcPr>
            <w:tcW w:w="817" w:type="pct"/>
            <w:vMerge w:val="restart"/>
          </w:tcPr>
          <w:p w14:paraId="184969C6" w14:textId="77777777" w:rsidR="00132069" w:rsidRPr="00132069" w:rsidRDefault="00132069" w:rsidP="00132069">
            <w:pPr>
              <w:spacing w:after="0" w:line="240" w:lineRule="auto"/>
              <w:jc w:val="center"/>
              <w:rPr>
                <w:rFonts w:ascii="Times New Roman" w:hAnsi="Times New Roman"/>
                <w:b/>
                <w:bCs/>
                <w:sz w:val="20"/>
                <w:szCs w:val="20"/>
                <w:lang w:eastAsia="ar-SA"/>
              </w:rPr>
            </w:pPr>
            <w:r w:rsidRPr="00132069">
              <w:rPr>
                <w:rFonts w:ascii="Times New Roman" w:hAnsi="Times New Roman"/>
                <w:b/>
                <w:bCs/>
                <w:sz w:val="20"/>
                <w:szCs w:val="20"/>
                <w:lang w:eastAsia="ar-SA"/>
              </w:rPr>
              <w:t xml:space="preserve">Тема 2.4 </w:t>
            </w:r>
          </w:p>
          <w:p w14:paraId="536B90D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lang w:eastAsia="ar-SA"/>
              </w:rPr>
              <w:t>Сечение геометрических тел плоскостями</w:t>
            </w:r>
          </w:p>
        </w:tc>
        <w:tc>
          <w:tcPr>
            <w:tcW w:w="1233" w:type="pct"/>
          </w:tcPr>
          <w:p w14:paraId="60A085F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sz w:val="20"/>
                <w:szCs w:val="20"/>
              </w:rPr>
              <w:t>Дидактические единицы, содержание</w:t>
            </w:r>
          </w:p>
        </w:tc>
        <w:tc>
          <w:tcPr>
            <w:tcW w:w="935" w:type="pct"/>
            <w:vAlign w:val="center"/>
          </w:tcPr>
          <w:p w14:paraId="0940F46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w:t>
            </w:r>
          </w:p>
        </w:tc>
        <w:tc>
          <w:tcPr>
            <w:tcW w:w="1253" w:type="pct"/>
            <w:vMerge w:val="restart"/>
          </w:tcPr>
          <w:p w14:paraId="1BEC134B"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4AACE6D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66214BC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2664100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7C8432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08C5CC4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ОК4;</w:t>
            </w:r>
          </w:p>
          <w:p w14:paraId="273A526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0377088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088E690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5A60DAE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У2</w:t>
            </w:r>
          </w:p>
        </w:tc>
      </w:tr>
      <w:tr w:rsidR="00132069" w:rsidRPr="00132069" w14:paraId="3E4D190B" w14:textId="77777777" w:rsidTr="00132069">
        <w:trPr>
          <w:trHeight w:val="20"/>
        </w:trPr>
        <w:tc>
          <w:tcPr>
            <w:tcW w:w="817" w:type="pct"/>
            <w:vMerge/>
          </w:tcPr>
          <w:p w14:paraId="51A89BF5"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4C73D62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sz w:val="20"/>
                <w:szCs w:val="20"/>
              </w:rPr>
              <w:t>В том числе практических и лабораторных занятий</w:t>
            </w:r>
          </w:p>
        </w:tc>
        <w:tc>
          <w:tcPr>
            <w:tcW w:w="935" w:type="pct"/>
            <w:vAlign w:val="center"/>
          </w:tcPr>
          <w:p w14:paraId="12EC63D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11BE6993"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50E4F0A9"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79F16F70"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1B567225" w14:textId="77777777" w:rsidTr="00132069">
        <w:trPr>
          <w:trHeight w:val="20"/>
        </w:trPr>
        <w:tc>
          <w:tcPr>
            <w:tcW w:w="817" w:type="pct"/>
            <w:vMerge/>
          </w:tcPr>
          <w:p w14:paraId="2EC6907E"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12A1EEEB" w14:textId="77777777" w:rsidR="00132069" w:rsidRPr="00132069" w:rsidRDefault="00132069" w:rsidP="00132069">
            <w:pPr>
              <w:spacing w:after="0" w:line="240" w:lineRule="auto"/>
              <w:rPr>
                <w:rFonts w:ascii="Times New Roman" w:hAnsi="Times New Roman"/>
                <w:bCs/>
                <w:sz w:val="20"/>
                <w:szCs w:val="20"/>
              </w:rPr>
            </w:pPr>
            <w:r w:rsidRPr="00132069">
              <w:rPr>
                <w:rFonts w:ascii="Times New Roman" w:hAnsi="Times New Roman"/>
                <w:bCs/>
                <w:sz w:val="20"/>
                <w:szCs w:val="20"/>
              </w:rPr>
              <w:t>ПЗ. 8 Построение чертежа усеченного геометрического тела в машинной графике</w:t>
            </w:r>
          </w:p>
        </w:tc>
        <w:tc>
          <w:tcPr>
            <w:tcW w:w="935" w:type="pct"/>
            <w:vAlign w:val="center"/>
          </w:tcPr>
          <w:p w14:paraId="6957693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596D2805"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4BA5200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ПК1.4</w:t>
            </w:r>
          </w:p>
          <w:p w14:paraId="18C9BE8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0E9FE83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279B3F6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09DCDEB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7959BD9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02CB4E4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4C85EBF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48B9CF6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У2</w:t>
            </w:r>
          </w:p>
        </w:tc>
      </w:tr>
      <w:tr w:rsidR="00132069" w:rsidRPr="00132069" w14:paraId="6968DC67" w14:textId="77777777" w:rsidTr="00132069">
        <w:trPr>
          <w:trHeight w:val="20"/>
        </w:trPr>
        <w:tc>
          <w:tcPr>
            <w:tcW w:w="817" w:type="pct"/>
            <w:vMerge/>
          </w:tcPr>
          <w:p w14:paraId="5E65B31B"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7E94FF73" w14:textId="77777777" w:rsidR="00132069" w:rsidRPr="00132069" w:rsidRDefault="00132069" w:rsidP="00132069">
            <w:pPr>
              <w:spacing w:after="0" w:line="240" w:lineRule="auto"/>
              <w:rPr>
                <w:rFonts w:ascii="Times New Roman" w:hAnsi="Times New Roman"/>
                <w:b/>
                <w:sz w:val="20"/>
                <w:szCs w:val="20"/>
              </w:rPr>
            </w:pPr>
            <w:r w:rsidRPr="00132069">
              <w:rPr>
                <w:rFonts w:ascii="Times New Roman" w:hAnsi="Times New Roman"/>
                <w:b/>
                <w:sz w:val="20"/>
                <w:szCs w:val="20"/>
              </w:rPr>
              <w:t xml:space="preserve">Самостоятельная работа обучающихся </w:t>
            </w:r>
          </w:p>
        </w:tc>
        <w:tc>
          <w:tcPr>
            <w:tcW w:w="935" w:type="pct"/>
          </w:tcPr>
          <w:p w14:paraId="3518ED84" w14:textId="77777777" w:rsidR="00132069" w:rsidRPr="00132069" w:rsidRDefault="00132069" w:rsidP="00132069">
            <w:pPr>
              <w:spacing w:after="0" w:line="240" w:lineRule="auto"/>
              <w:rPr>
                <w:rFonts w:ascii="Times New Roman" w:hAnsi="Times New Roman"/>
                <w:sz w:val="20"/>
                <w:szCs w:val="20"/>
              </w:rPr>
            </w:pPr>
            <w:r w:rsidRPr="00132069">
              <w:rPr>
                <w:rFonts w:ascii="Times New Roman" w:hAnsi="Times New Roman"/>
                <w:sz w:val="20"/>
                <w:szCs w:val="20"/>
              </w:rPr>
              <w:t>2</w:t>
            </w:r>
          </w:p>
        </w:tc>
        <w:tc>
          <w:tcPr>
            <w:tcW w:w="1253" w:type="pct"/>
            <w:vMerge/>
          </w:tcPr>
          <w:p w14:paraId="185CBBD8"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389F0D9C"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48D9DFBB" w14:textId="77777777" w:rsidR="00132069" w:rsidRPr="00132069" w:rsidRDefault="00132069" w:rsidP="00132069">
            <w:pPr>
              <w:spacing w:after="0" w:line="240" w:lineRule="auto"/>
              <w:rPr>
                <w:rFonts w:ascii="Times New Roman" w:hAnsi="Times New Roman"/>
                <w:b/>
                <w:bCs/>
                <w:sz w:val="20"/>
                <w:szCs w:val="20"/>
              </w:rPr>
            </w:pPr>
          </w:p>
        </w:tc>
      </w:tr>
      <w:tr w:rsidR="00C27AB0" w:rsidRPr="00132069" w14:paraId="40552580" w14:textId="77777777" w:rsidTr="00132069">
        <w:trPr>
          <w:trHeight w:val="20"/>
        </w:trPr>
        <w:tc>
          <w:tcPr>
            <w:tcW w:w="817" w:type="pct"/>
            <w:vMerge/>
          </w:tcPr>
          <w:p w14:paraId="76DC4297" w14:textId="77777777" w:rsidR="00C27AB0" w:rsidRPr="00132069" w:rsidRDefault="00C27AB0" w:rsidP="00132069">
            <w:pPr>
              <w:spacing w:after="0" w:line="240" w:lineRule="auto"/>
              <w:rPr>
                <w:rFonts w:ascii="Times New Roman" w:hAnsi="Times New Roman"/>
                <w:b/>
                <w:bCs/>
                <w:sz w:val="20"/>
                <w:szCs w:val="20"/>
              </w:rPr>
            </w:pPr>
          </w:p>
        </w:tc>
        <w:tc>
          <w:tcPr>
            <w:tcW w:w="1233" w:type="pct"/>
          </w:tcPr>
          <w:p w14:paraId="7AF39FA0" w14:textId="77777777" w:rsidR="00C27AB0" w:rsidRPr="00132069" w:rsidRDefault="00C27AB0" w:rsidP="00132069">
            <w:pPr>
              <w:spacing w:after="0" w:line="240" w:lineRule="auto"/>
              <w:rPr>
                <w:rFonts w:ascii="Times New Roman" w:hAnsi="Times New Roman"/>
                <w:bCs/>
                <w:sz w:val="20"/>
                <w:szCs w:val="20"/>
              </w:rPr>
            </w:pPr>
            <w:r w:rsidRPr="00132069">
              <w:rPr>
                <w:rFonts w:ascii="Times New Roman" w:hAnsi="Times New Roman"/>
                <w:b/>
                <w:bCs/>
                <w:sz w:val="20"/>
                <w:szCs w:val="20"/>
              </w:rPr>
              <w:t>1.</w:t>
            </w:r>
            <w:r w:rsidRPr="00132069">
              <w:rPr>
                <w:rFonts w:ascii="Times New Roman" w:hAnsi="Times New Roman"/>
                <w:b/>
                <w:bCs/>
                <w:sz w:val="20"/>
                <w:szCs w:val="20"/>
              </w:rPr>
              <w:tab/>
            </w:r>
            <w:r w:rsidRPr="00132069">
              <w:rPr>
                <w:rFonts w:ascii="Times New Roman" w:hAnsi="Times New Roman"/>
                <w:bCs/>
                <w:sz w:val="20"/>
                <w:szCs w:val="20"/>
              </w:rPr>
              <w:t>Работа с нормативной, учебной и специальной технической литературой, интернет-ресурсами с использованием методических рекомендаций преподавателя.</w:t>
            </w:r>
          </w:p>
          <w:p w14:paraId="6F3FB83B" w14:textId="77777777" w:rsidR="00C27AB0" w:rsidRPr="00132069" w:rsidRDefault="00C27AB0" w:rsidP="00132069">
            <w:pPr>
              <w:spacing w:after="0" w:line="240" w:lineRule="auto"/>
              <w:rPr>
                <w:rFonts w:ascii="Times New Roman" w:hAnsi="Times New Roman"/>
                <w:bCs/>
                <w:sz w:val="20"/>
                <w:szCs w:val="20"/>
              </w:rPr>
            </w:pPr>
            <w:r w:rsidRPr="00132069">
              <w:rPr>
                <w:rFonts w:ascii="Times New Roman" w:hAnsi="Times New Roman"/>
                <w:bCs/>
                <w:sz w:val="20"/>
                <w:szCs w:val="20"/>
              </w:rPr>
              <w:t>2.</w:t>
            </w:r>
            <w:r w:rsidRPr="00132069">
              <w:rPr>
                <w:rFonts w:ascii="Times New Roman" w:hAnsi="Times New Roman"/>
                <w:bCs/>
                <w:sz w:val="20"/>
                <w:szCs w:val="20"/>
              </w:rPr>
              <w:tab/>
              <w:t>Подготовка к практическим занятиям с использованием методических рекомендаций преподавателя; оформлениерасчётно-графической части к практическим занятиям.</w:t>
            </w:r>
          </w:p>
          <w:p w14:paraId="7A8B9A0E" w14:textId="77777777" w:rsidR="00C27AB0" w:rsidRPr="00132069" w:rsidRDefault="00C27AB0" w:rsidP="00132069">
            <w:pPr>
              <w:spacing w:after="0" w:line="240" w:lineRule="auto"/>
              <w:rPr>
                <w:rFonts w:ascii="Times New Roman" w:hAnsi="Times New Roman"/>
                <w:b/>
                <w:bCs/>
                <w:sz w:val="20"/>
                <w:szCs w:val="20"/>
              </w:rPr>
            </w:pPr>
            <w:r w:rsidRPr="00132069">
              <w:rPr>
                <w:rFonts w:ascii="Times New Roman" w:hAnsi="Times New Roman"/>
                <w:bCs/>
                <w:sz w:val="20"/>
                <w:szCs w:val="20"/>
              </w:rPr>
              <w:t>3.</w:t>
            </w:r>
            <w:r w:rsidRPr="00132069">
              <w:rPr>
                <w:rFonts w:ascii="Times New Roman" w:hAnsi="Times New Roman"/>
                <w:bCs/>
                <w:sz w:val="20"/>
                <w:szCs w:val="20"/>
              </w:rPr>
              <w:tab/>
              <w:t>Подготовка презентаций, докладов, рефератов; разработка проектов с использованием методических рекомендаций преподавателя</w:t>
            </w:r>
          </w:p>
        </w:tc>
        <w:tc>
          <w:tcPr>
            <w:tcW w:w="935" w:type="pct"/>
            <w:vAlign w:val="center"/>
          </w:tcPr>
          <w:p w14:paraId="58A1F735" w14:textId="77777777" w:rsidR="00C27AB0" w:rsidRPr="00132069" w:rsidRDefault="00E414C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58958A4A" w14:textId="77777777" w:rsidR="00C27AB0" w:rsidRPr="00132069" w:rsidRDefault="00C27AB0" w:rsidP="00132069">
            <w:pPr>
              <w:spacing w:after="0" w:line="240" w:lineRule="auto"/>
              <w:rPr>
                <w:rFonts w:ascii="Times New Roman" w:hAnsi="Times New Roman"/>
                <w:b/>
                <w:bCs/>
                <w:sz w:val="20"/>
                <w:szCs w:val="20"/>
              </w:rPr>
            </w:pPr>
          </w:p>
        </w:tc>
        <w:tc>
          <w:tcPr>
            <w:tcW w:w="380" w:type="pct"/>
          </w:tcPr>
          <w:p w14:paraId="7BE71125" w14:textId="77777777" w:rsidR="00C27AB0" w:rsidRPr="00132069" w:rsidRDefault="00C27AB0" w:rsidP="00132069">
            <w:pPr>
              <w:spacing w:after="0" w:line="240" w:lineRule="auto"/>
              <w:rPr>
                <w:rFonts w:ascii="Times New Roman" w:hAnsi="Times New Roman"/>
                <w:b/>
                <w:bCs/>
                <w:sz w:val="20"/>
                <w:szCs w:val="20"/>
              </w:rPr>
            </w:pPr>
          </w:p>
        </w:tc>
        <w:tc>
          <w:tcPr>
            <w:tcW w:w="382" w:type="pct"/>
          </w:tcPr>
          <w:p w14:paraId="6A89B798" w14:textId="77777777" w:rsidR="00C27AB0" w:rsidRPr="00132069" w:rsidRDefault="00C27AB0" w:rsidP="00132069">
            <w:pPr>
              <w:spacing w:after="0" w:line="240" w:lineRule="auto"/>
              <w:rPr>
                <w:rFonts w:ascii="Times New Roman" w:hAnsi="Times New Roman"/>
                <w:b/>
                <w:bCs/>
                <w:sz w:val="20"/>
                <w:szCs w:val="20"/>
              </w:rPr>
            </w:pPr>
          </w:p>
        </w:tc>
      </w:tr>
      <w:tr w:rsidR="00C27AB0" w:rsidRPr="00132069" w14:paraId="36F0892C" w14:textId="77777777" w:rsidTr="00132069">
        <w:trPr>
          <w:trHeight w:val="20"/>
        </w:trPr>
        <w:tc>
          <w:tcPr>
            <w:tcW w:w="2050" w:type="pct"/>
            <w:gridSpan w:val="2"/>
          </w:tcPr>
          <w:p w14:paraId="1D8C6CD4" w14:textId="77777777" w:rsidR="00C27AB0" w:rsidRPr="00132069" w:rsidRDefault="00C27AB0" w:rsidP="00132069">
            <w:pPr>
              <w:spacing w:after="0" w:line="240" w:lineRule="auto"/>
              <w:rPr>
                <w:rFonts w:ascii="Times New Roman" w:hAnsi="Times New Roman"/>
                <w:b/>
                <w:bCs/>
                <w:sz w:val="20"/>
                <w:szCs w:val="20"/>
              </w:rPr>
            </w:pPr>
            <w:r w:rsidRPr="00132069">
              <w:rPr>
                <w:rFonts w:ascii="Times New Roman" w:hAnsi="Times New Roman"/>
                <w:b/>
                <w:bCs/>
                <w:sz w:val="20"/>
                <w:szCs w:val="20"/>
              </w:rPr>
              <w:t>РАЗДЕЛ 3 ТЕХНИЧЕСКАЯ ГРАФИКА В МАШИНОСТРОЕНИИ</w:t>
            </w:r>
          </w:p>
        </w:tc>
        <w:tc>
          <w:tcPr>
            <w:tcW w:w="935" w:type="pct"/>
            <w:vAlign w:val="center"/>
          </w:tcPr>
          <w:p w14:paraId="2F37C5E0" w14:textId="77777777" w:rsidR="00C27AB0" w:rsidRPr="00132069" w:rsidRDefault="00001D01" w:rsidP="00132069">
            <w:pPr>
              <w:spacing w:after="0" w:line="240" w:lineRule="auto"/>
              <w:rPr>
                <w:rFonts w:ascii="Times New Roman" w:hAnsi="Times New Roman"/>
                <w:b/>
                <w:bCs/>
                <w:sz w:val="20"/>
                <w:szCs w:val="20"/>
              </w:rPr>
            </w:pPr>
            <w:r w:rsidRPr="00132069">
              <w:rPr>
                <w:rFonts w:ascii="Times New Roman" w:hAnsi="Times New Roman"/>
                <w:b/>
                <w:bCs/>
                <w:sz w:val="20"/>
                <w:szCs w:val="20"/>
              </w:rPr>
              <w:t>40</w:t>
            </w:r>
          </w:p>
        </w:tc>
        <w:tc>
          <w:tcPr>
            <w:tcW w:w="1253" w:type="pct"/>
          </w:tcPr>
          <w:p w14:paraId="09AEF972" w14:textId="77777777" w:rsidR="00C27AB0" w:rsidRPr="00132069" w:rsidRDefault="00C27AB0" w:rsidP="00132069">
            <w:pPr>
              <w:spacing w:after="0" w:line="240" w:lineRule="auto"/>
              <w:rPr>
                <w:rFonts w:ascii="Times New Roman" w:hAnsi="Times New Roman"/>
                <w:b/>
                <w:bCs/>
                <w:sz w:val="20"/>
                <w:szCs w:val="20"/>
              </w:rPr>
            </w:pPr>
          </w:p>
        </w:tc>
        <w:tc>
          <w:tcPr>
            <w:tcW w:w="380" w:type="pct"/>
          </w:tcPr>
          <w:p w14:paraId="18A44071" w14:textId="77777777" w:rsidR="00C27AB0" w:rsidRPr="00132069" w:rsidRDefault="00C27AB0" w:rsidP="00132069">
            <w:pPr>
              <w:spacing w:after="0" w:line="240" w:lineRule="auto"/>
              <w:rPr>
                <w:rFonts w:ascii="Times New Roman" w:hAnsi="Times New Roman"/>
                <w:b/>
                <w:bCs/>
                <w:sz w:val="20"/>
                <w:szCs w:val="20"/>
              </w:rPr>
            </w:pPr>
          </w:p>
        </w:tc>
        <w:tc>
          <w:tcPr>
            <w:tcW w:w="382" w:type="pct"/>
          </w:tcPr>
          <w:p w14:paraId="7048E11A" w14:textId="77777777" w:rsidR="00C27AB0" w:rsidRPr="00132069" w:rsidRDefault="00C27AB0" w:rsidP="00132069">
            <w:pPr>
              <w:spacing w:after="0" w:line="240" w:lineRule="auto"/>
              <w:rPr>
                <w:rFonts w:ascii="Times New Roman" w:hAnsi="Times New Roman"/>
                <w:b/>
                <w:bCs/>
                <w:sz w:val="20"/>
                <w:szCs w:val="20"/>
              </w:rPr>
            </w:pPr>
          </w:p>
        </w:tc>
      </w:tr>
      <w:tr w:rsidR="00695FF4" w:rsidRPr="00132069" w14:paraId="44841DA1" w14:textId="77777777" w:rsidTr="00132069">
        <w:trPr>
          <w:trHeight w:val="20"/>
        </w:trPr>
        <w:tc>
          <w:tcPr>
            <w:tcW w:w="817" w:type="pct"/>
            <w:vMerge w:val="restart"/>
          </w:tcPr>
          <w:p w14:paraId="44CB3806"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Тема 3.1</w:t>
            </w:r>
          </w:p>
          <w:p w14:paraId="43310C41"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Изображения - виды, разрезы, сечения.</w:t>
            </w:r>
          </w:p>
        </w:tc>
        <w:tc>
          <w:tcPr>
            <w:tcW w:w="1233" w:type="pct"/>
          </w:tcPr>
          <w:p w14:paraId="4BAFFDCB"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Дидактические единицы, содержание</w:t>
            </w:r>
          </w:p>
        </w:tc>
        <w:tc>
          <w:tcPr>
            <w:tcW w:w="935" w:type="pct"/>
            <w:vAlign w:val="center"/>
          </w:tcPr>
          <w:p w14:paraId="39A828F7"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p w14:paraId="03386BDE" w14:textId="77777777" w:rsidR="00695FF4" w:rsidRPr="00132069" w:rsidRDefault="00695FF4" w:rsidP="00132069">
            <w:pPr>
              <w:spacing w:after="0" w:line="240" w:lineRule="auto"/>
              <w:rPr>
                <w:rFonts w:ascii="Times New Roman" w:hAnsi="Times New Roman"/>
                <w:b/>
                <w:bCs/>
                <w:sz w:val="20"/>
                <w:szCs w:val="20"/>
              </w:rPr>
            </w:pPr>
          </w:p>
        </w:tc>
        <w:tc>
          <w:tcPr>
            <w:tcW w:w="1253" w:type="pct"/>
            <w:vMerge w:val="restart"/>
          </w:tcPr>
          <w:p w14:paraId="268ED8D9" w14:textId="77777777" w:rsidR="00695FF4" w:rsidRPr="00132069" w:rsidRDefault="00695FF4" w:rsidP="00132069">
            <w:pPr>
              <w:spacing w:after="0" w:line="240" w:lineRule="auto"/>
              <w:rPr>
                <w:rFonts w:ascii="Times New Roman" w:hAnsi="Times New Roman"/>
                <w:b/>
                <w:bCs/>
                <w:sz w:val="20"/>
                <w:szCs w:val="20"/>
              </w:rPr>
            </w:pPr>
          </w:p>
        </w:tc>
        <w:tc>
          <w:tcPr>
            <w:tcW w:w="380" w:type="pct"/>
            <w:vMerge w:val="restart"/>
          </w:tcPr>
          <w:p w14:paraId="5121D553"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1A01AF7D"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4DB61C2F"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5E6425BE"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4308CEBA"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43EF9434"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5915788A"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vMerge w:val="restart"/>
          </w:tcPr>
          <w:p w14:paraId="27BE2452"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Зн.3</w:t>
            </w:r>
          </w:p>
        </w:tc>
      </w:tr>
      <w:tr w:rsidR="00695FF4" w:rsidRPr="00132069" w14:paraId="6AD2D412" w14:textId="77777777" w:rsidTr="00132069">
        <w:trPr>
          <w:trHeight w:val="20"/>
        </w:trPr>
        <w:tc>
          <w:tcPr>
            <w:tcW w:w="817" w:type="pct"/>
            <w:vMerge/>
          </w:tcPr>
          <w:p w14:paraId="1B717A0A" w14:textId="77777777" w:rsidR="00695FF4" w:rsidRPr="00132069" w:rsidRDefault="00695FF4" w:rsidP="00132069">
            <w:pPr>
              <w:spacing w:after="0" w:line="240" w:lineRule="auto"/>
              <w:rPr>
                <w:rFonts w:ascii="Times New Roman" w:hAnsi="Times New Roman"/>
                <w:b/>
                <w:bCs/>
                <w:sz w:val="20"/>
                <w:szCs w:val="20"/>
              </w:rPr>
            </w:pPr>
          </w:p>
        </w:tc>
        <w:tc>
          <w:tcPr>
            <w:tcW w:w="1233" w:type="pct"/>
          </w:tcPr>
          <w:p w14:paraId="6B638F39"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Cs/>
                <w:sz w:val="20"/>
                <w:szCs w:val="20"/>
              </w:rPr>
              <w:t>Виды основные, дополнительные, местные. Простые и сложные разрезы. Сечения и выносные элементы. Правила построения на чертежах. Обозначение разрезов и сечений</w:t>
            </w:r>
          </w:p>
        </w:tc>
        <w:tc>
          <w:tcPr>
            <w:tcW w:w="935" w:type="pct"/>
            <w:vAlign w:val="center"/>
          </w:tcPr>
          <w:p w14:paraId="657A6362" w14:textId="77777777" w:rsidR="00695FF4" w:rsidRPr="00132069" w:rsidRDefault="00695FF4" w:rsidP="00132069">
            <w:pPr>
              <w:spacing w:after="0" w:line="240" w:lineRule="auto"/>
              <w:rPr>
                <w:rFonts w:ascii="Times New Roman" w:hAnsi="Times New Roman"/>
                <w:b/>
                <w:bCs/>
                <w:sz w:val="20"/>
                <w:szCs w:val="20"/>
              </w:rPr>
            </w:pPr>
          </w:p>
          <w:p w14:paraId="2343932D" w14:textId="77777777" w:rsidR="00695FF4"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7271E063" w14:textId="77777777" w:rsidR="00695FF4" w:rsidRPr="00132069" w:rsidRDefault="00695FF4" w:rsidP="00132069">
            <w:pPr>
              <w:spacing w:after="0" w:line="240" w:lineRule="auto"/>
              <w:rPr>
                <w:rFonts w:ascii="Times New Roman" w:hAnsi="Times New Roman"/>
                <w:b/>
                <w:bCs/>
                <w:sz w:val="20"/>
                <w:szCs w:val="20"/>
              </w:rPr>
            </w:pPr>
          </w:p>
        </w:tc>
        <w:tc>
          <w:tcPr>
            <w:tcW w:w="380" w:type="pct"/>
            <w:vMerge/>
          </w:tcPr>
          <w:p w14:paraId="15BA3B44" w14:textId="77777777" w:rsidR="00695FF4" w:rsidRPr="00132069" w:rsidRDefault="00695FF4" w:rsidP="00132069">
            <w:pPr>
              <w:spacing w:after="0" w:line="240" w:lineRule="auto"/>
              <w:rPr>
                <w:rFonts w:ascii="Times New Roman" w:hAnsi="Times New Roman"/>
                <w:b/>
                <w:bCs/>
                <w:sz w:val="20"/>
                <w:szCs w:val="20"/>
              </w:rPr>
            </w:pPr>
          </w:p>
        </w:tc>
        <w:tc>
          <w:tcPr>
            <w:tcW w:w="382" w:type="pct"/>
            <w:vMerge/>
          </w:tcPr>
          <w:p w14:paraId="24805893" w14:textId="77777777" w:rsidR="00695FF4" w:rsidRPr="00132069" w:rsidRDefault="00695FF4" w:rsidP="00132069">
            <w:pPr>
              <w:spacing w:after="0" w:line="240" w:lineRule="auto"/>
              <w:rPr>
                <w:rFonts w:ascii="Times New Roman" w:hAnsi="Times New Roman"/>
                <w:b/>
                <w:bCs/>
                <w:sz w:val="20"/>
                <w:szCs w:val="20"/>
              </w:rPr>
            </w:pPr>
          </w:p>
        </w:tc>
      </w:tr>
      <w:tr w:rsidR="00132069" w:rsidRPr="00132069" w14:paraId="1C2E696B" w14:textId="77777777" w:rsidTr="00132069">
        <w:trPr>
          <w:trHeight w:val="20"/>
        </w:trPr>
        <w:tc>
          <w:tcPr>
            <w:tcW w:w="817" w:type="pct"/>
            <w:vMerge w:val="restart"/>
          </w:tcPr>
          <w:p w14:paraId="351E9A1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Тема 3.2</w:t>
            </w:r>
          </w:p>
          <w:p w14:paraId="720B5A2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Соединения</w:t>
            </w:r>
          </w:p>
        </w:tc>
        <w:tc>
          <w:tcPr>
            <w:tcW w:w="1233" w:type="pct"/>
          </w:tcPr>
          <w:p w14:paraId="388F2BB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Дидактические единицы, содержание</w:t>
            </w:r>
          </w:p>
        </w:tc>
        <w:tc>
          <w:tcPr>
            <w:tcW w:w="935" w:type="pct"/>
            <w:vAlign w:val="center"/>
          </w:tcPr>
          <w:p w14:paraId="678BF9BE" w14:textId="77777777" w:rsidR="00132069" w:rsidRPr="00132069" w:rsidRDefault="00132069" w:rsidP="00132069">
            <w:pPr>
              <w:spacing w:after="0" w:line="240" w:lineRule="auto"/>
              <w:rPr>
                <w:rFonts w:ascii="Times New Roman" w:hAnsi="Times New Roman"/>
                <w:b/>
                <w:bCs/>
                <w:sz w:val="20"/>
                <w:szCs w:val="20"/>
              </w:rPr>
            </w:pPr>
          </w:p>
          <w:p w14:paraId="7FF8E30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val="restart"/>
          </w:tcPr>
          <w:p w14:paraId="0A2BAC04"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4872C8C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768D6463"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295131F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2AF677E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4C634C2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ОК5;</w:t>
            </w:r>
          </w:p>
          <w:p w14:paraId="186CA56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1B12D76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vMerge w:val="restart"/>
          </w:tcPr>
          <w:p w14:paraId="3CDD987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Зн.3; Зн.5</w:t>
            </w:r>
          </w:p>
        </w:tc>
      </w:tr>
      <w:tr w:rsidR="00132069" w:rsidRPr="00132069" w14:paraId="2BD6C328" w14:textId="77777777" w:rsidTr="00132069">
        <w:trPr>
          <w:trHeight w:val="20"/>
        </w:trPr>
        <w:tc>
          <w:tcPr>
            <w:tcW w:w="817" w:type="pct"/>
            <w:vMerge/>
          </w:tcPr>
          <w:p w14:paraId="3B8EE817"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746A995D" w14:textId="77777777" w:rsidR="00132069" w:rsidRPr="00132069" w:rsidRDefault="00132069" w:rsidP="00132069">
            <w:pPr>
              <w:spacing w:after="0" w:line="240" w:lineRule="auto"/>
              <w:rPr>
                <w:rFonts w:ascii="Times New Roman" w:hAnsi="Times New Roman"/>
                <w:b/>
                <w:bCs/>
                <w:sz w:val="20"/>
                <w:szCs w:val="20"/>
              </w:rPr>
            </w:pPr>
          </w:p>
          <w:p w14:paraId="388A6AE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sz w:val="20"/>
                <w:szCs w:val="20"/>
              </w:rPr>
              <w:t xml:space="preserve">Соединение деталей болтами, винтами, </w:t>
            </w:r>
            <w:r w:rsidRPr="00132069">
              <w:rPr>
                <w:rFonts w:ascii="Times New Roman" w:hAnsi="Times New Roman"/>
                <w:sz w:val="20"/>
                <w:szCs w:val="20"/>
              </w:rPr>
              <w:lastRenderedPageBreak/>
              <w:t>шпильками, гайками. Условные обозначения. ГОСТы. Резьбовое соединение труб</w:t>
            </w:r>
          </w:p>
        </w:tc>
        <w:tc>
          <w:tcPr>
            <w:tcW w:w="935" w:type="pct"/>
            <w:vAlign w:val="center"/>
          </w:tcPr>
          <w:p w14:paraId="31345CA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2</w:t>
            </w:r>
          </w:p>
        </w:tc>
        <w:tc>
          <w:tcPr>
            <w:tcW w:w="1253" w:type="pct"/>
            <w:vMerge/>
          </w:tcPr>
          <w:p w14:paraId="40D3AE70"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13D7DFDF" w14:textId="77777777" w:rsidR="00132069" w:rsidRPr="00132069" w:rsidRDefault="00132069" w:rsidP="00132069">
            <w:pPr>
              <w:spacing w:after="0" w:line="240" w:lineRule="auto"/>
              <w:rPr>
                <w:rFonts w:ascii="Times New Roman" w:hAnsi="Times New Roman"/>
                <w:b/>
                <w:bCs/>
                <w:sz w:val="20"/>
                <w:szCs w:val="20"/>
              </w:rPr>
            </w:pPr>
          </w:p>
        </w:tc>
        <w:tc>
          <w:tcPr>
            <w:tcW w:w="382" w:type="pct"/>
            <w:vMerge/>
          </w:tcPr>
          <w:p w14:paraId="5BB4380A"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03447D30" w14:textId="77777777" w:rsidTr="00132069">
        <w:trPr>
          <w:trHeight w:val="20"/>
        </w:trPr>
        <w:tc>
          <w:tcPr>
            <w:tcW w:w="817" w:type="pct"/>
            <w:vMerge/>
          </w:tcPr>
          <w:p w14:paraId="6909A21B"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319CD813"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В том числе практических и лабораторных занятий</w:t>
            </w:r>
          </w:p>
        </w:tc>
        <w:tc>
          <w:tcPr>
            <w:tcW w:w="935" w:type="pct"/>
            <w:vAlign w:val="center"/>
          </w:tcPr>
          <w:p w14:paraId="691A2AD0" w14:textId="77777777" w:rsidR="00132069" w:rsidRPr="00132069" w:rsidRDefault="00132069" w:rsidP="00132069">
            <w:pPr>
              <w:spacing w:after="0" w:line="240" w:lineRule="auto"/>
              <w:rPr>
                <w:rFonts w:ascii="Times New Roman" w:hAnsi="Times New Roman"/>
                <w:b/>
                <w:bCs/>
                <w:sz w:val="20"/>
                <w:szCs w:val="20"/>
              </w:rPr>
            </w:pPr>
          </w:p>
        </w:tc>
        <w:tc>
          <w:tcPr>
            <w:tcW w:w="1253" w:type="pct"/>
            <w:vMerge/>
          </w:tcPr>
          <w:p w14:paraId="2BE96C91"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34F6CBF2"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7AFAD183" w14:textId="77777777" w:rsidR="00132069" w:rsidRPr="00132069" w:rsidRDefault="00132069" w:rsidP="00132069">
            <w:pPr>
              <w:spacing w:after="0" w:line="240" w:lineRule="auto"/>
              <w:rPr>
                <w:rFonts w:ascii="Times New Roman" w:hAnsi="Times New Roman"/>
                <w:b/>
                <w:bCs/>
                <w:sz w:val="20"/>
                <w:szCs w:val="20"/>
              </w:rPr>
            </w:pPr>
          </w:p>
        </w:tc>
      </w:tr>
      <w:tr w:rsidR="00FD6EED" w:rsidRPr="00132069" w14:paraId="785BF6A1" w14:textId="77777777" w:rsidTr="00132069">
        <w:trPr>
          <w:trHeight w:val="20"/>
        </w:trPr>
        <w:tc>
          <w:tcPr>
            <w:tcW w:w="817" w:type="pct"/>
            <w:vMerge/>
          </w:tcPr>
          <w:p w14:paraId="758351CE" w14:textId="77777777" w:rsidR="00FD6EED" w:rsidRPr="00132069" w:rsidRDefault="00FD6EED" w:rsidP="00132069">
            <w:pPr>
              <w:spacing w:after="0" w:line="240" w:lineRule="auto"/>
              <w:rPr>
                <w:rFonts w:ascii="Times New Roman" w:hAnsi="Times New Roman"/>
                <w:b/>
                <w:bCs/>
                <w:sz w:val="20"/>
                <w:szCs w:val="20"/>
              </w:rPr>
            </w:pPr>
          </w:p>
        </w:tc>
        <w:tc>
          <w:tcPr>
            <w:tcW w:w="1233" w:type="pct"/>
          </w:tcPr>
          <w:p w14:paraId="49E654F5" w14:textId="77777777" w:rsidR="00FD6EED" w:rsidRPr="00132069" w:rsidRDefault="00FD6EED" w:rsidP="00132069">
            <w:pPr>
              <w:spacing w:after="0" w:line="240" w:lineRule="auto"/>
              <w:rPr>
                <w:rFonts w:ascii="Times New Roman" w:hAnsi="Times New Roman"/>
                <w:sz w:val="20"/>
                <w:szCs w:val="20"/>
              </w:rPr>
            </w:pPr>
            <w:r w:rsidRPr="00132069">
              <w:rPr>
                <w:rFonts w:ascii="Times New Roman" w:hAnsi="Times New Roman"/>
                <w:sz w:val="20"/>
                <w:szCs w:val="20"/>
              </w:rPr>
              <w:t>ПЗ 9. Построение чертежа резьбового соединения в ручной графике</w:t>
            </w:r>
          </w:p>
        </w:tc>
        <w:tc>
          <w:tcPr>
            <w:tcW w:w="935" w:type="pct"/>
            <w:vAlign w:val="center"/>
          </w:tcPr>
          <w:p w14:paraId="245614FF" w14:textId="77777777" w:rsidR="00FD6EED"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4</w:t>
            </w:r>
          </w:p>
        </w:tc>
        <w:tc>
          <w:tcPr>
            <w:tcW w:w="1253" w:type="pct"/>
            <w:vMerge/>
          </w:tcPr>
          <w:p w14:paraId="157033E3" w14:textId="77777777" w:rsidR="00FD6EED" w:rsidRPr="00132069" w:rsidRDefault="00FD6EED" w:rsidP="00132069">
            <w:pPr>
              <w:spacing w:after="0" w:line="240" w:lineRule="auto"/>
              <w:rPr>
                <w:rFonts w:ascii="Times New Roman" w:hAnsi="Times New Roman"/>
                <w:b/>
                <w:bCs/>
                <w:sz w:val="20"/>
                <w:szCs w:val="20"/>
              </w:rPr>
            </w:pPr>
          </w:p>
        </w:tc>
        <w:tc>
          <w:tcPr>
            <w:tcW w:w="380" w:type="pct"/>
          </w:tcPr>
          <w:p w14:paraId="0C833641"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20C5043A"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ПК3.5</w:t>
            </w:r>
          </w:p>
          <w:p w14:paraId="413FE9C8"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4BF866C9"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138C11A7"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7F8DE4F8"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0195EBDE"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6F865B2B"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10647151"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tc>
      </w:tr>
      <w:tr w:rsidR="00FD6EED" w:rsidRPr="00132069" w14:paraId="3D0A5238" w14:textId="77777777" w:rsidTr="00132069">
        <w:trPr>
          <w:trHeight w:val="20"/>
        </w:trPr>
        <w:tc>
          <w:tcPr>
            <w:tcW w:w="817" w:type="pct"/>
            <w:vMerge/>
          </w:tcPr>
          <w:p w14:paraId="7B118641" w14:textId="77777777" w:rsidR="00FD6EED" w:rsidRPr="00132069" w:rsidRDefault="00FD6EED" w:rsidP="00132069">
            <w:pPr>
              <w:spacing w:after="0" w:line="240" w:lineRule="auto"/>
              <w:rPr>
                <w:rFonts w:ascii="Times New Roman" w:hAnsi="Times New Roman"/>
                <w:b/>
                <w:bCs/>
                <w:sz w:val="20"/>
                <w:szCs w:val="20"/>
              </w:rPr>
            </w:pPr>
          </w:p>
        </w:tc>
        <w:tc>
          <w:tcPr>
            <w:tcW w:w="1233" w:type="pct"/>
          </w:tcPr>
          <w:p w14:paraId="6A5870E9" w14:textId="77777777" w:rsidR="00FD6EED" w:rsidRPr="00132069" w:rsidRDefault="00FD6EED" w:rsidP="00132069">
            <w:pPr>
              <w:spacing w:after="0" w:line="240" w:lineRule="auto"/>
              <w:rPr>
                <w:rFonts w:ascii="Times New Roman" w:hAnsi="Times New Roman"/>
                <w:sz w:val="20"/>
                <w:szCs w:val="20"/>
              </w:rPr>
            </w:pPr>
            <w:r w:rsidRPr="00132069">
              <w:rPr>
                <w:rFonts w:ascii="Times New Roman" w:hAnsi="Times New Roman"/>
                <w:sz w:val="20"/>
                <w:szCs w:val="20"/>
              </w:rPr>
              <w:t>ПЗ 10. Построение чертежа шпоночного и шлицевого соединения в машинной графике</w:t>
            </w:r>
          </w:p>
        </w:tc>
        <w:tc>
          <w:tcPr>
            <w:tcW w:w="935" w:type="pct"/>
            <w:vAlign w:val="center"/>
          </w:tcPr>
          <w:p w14:paraId="5DF079E0" w14:textId="77777777" w:rsidR="00FD6EED"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4</w:t>
            </w:r>
          </w:p>
        </w:tc>
        <w:tc>
          <w:tcPr>
            <w:tcW w:w="1253" w:type="pct"/>
            <w:vMerge/>
          </w:tcPr>
          <w:p w14:paraId="6D808168" w14:textId="77777777" w:rsidR="00FD6EED" w:rsidRPr="00132069" w:rsidRDefault="00FD6EED" w:rsidP="00132069">
            <w:pPr>
              <w:spacing w:after="0" w:line="240" w:lineRule="auto"/>
              <w:rPr>
                <w:rFonts w:ascii="Times New Roman" w:hAnsi="Times New Roman"/>
                <w:b/>
                <w:bCs/>
                <w:sz w:val="20"/>
                <w:szCs w:val="20"/>
              </w:rPr>
            </w:pPr>
          </w:p>
        </w:tc>
        <w:tc>
          <w:tcPr>
            <w:tcW w:w="380" w:type="pct"/>
          </w:tcPr>
          <w:p w14:paraId="75F1565C"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3.4</w:t>
            </w:r>
          </w:p>
          <w:p w14:paraId="468AF0B2"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5B40BE72"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5DD6F6D3"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1AC7ED92"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02F1C99E"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10D06222"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25515A84"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tc>
      </w:tr>
      <w:tr w:rsidR="00132069" w:rsidRPr="00132069" w14:paraId="670342B5" w14:textId="77777777" w:rsidTr="00132069">
        <w:trPr>
          <w:trHeight w:val="20"/>
        </w:trPr>
        <w:tc>
          <w:tcPr>
            <w:tcW w:w="817" w:type="pct"/>
            <w:vMerge w:val="restart"/>
          </w:tcPr>
          <w:p w14:paraId="50010722"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Тема 3.3</w:t>
            </w:r>
          </w:p>
          <w:p w14:paraId="527B868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Составление сборочных чертежей</w:t>
            </w:r>
          </w:p>
        </w:tc>
        <w:tc>
          <w:tcPr>
            <w:tcW w:w="1233" w:type="pct"/>
          </w:tcPr>
          <w:p w14:paraId="67E5E24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Дидактические единицы, содержание</w:t>
            </w:r>
          </w:p>
        </w:tc>
        <w:tc>
          <w:tcPr>
            <w:tcW w:w="935" w:type="pct"/>
            <w:vAlign w:val="center"/>
          </w:tcPr>
          <w:p w14:paraId="7927B9A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14</w:t>
            </w:r>
          </w:p>
        </w:tc>
        <w:tc>
          <w:tcPr>
            <w:tcW w:w="1253" w:type="pct"/>
            <w:vMerge w:val="restart"/>
          </w:tcPr>
          <w:p w14:paraId="040B1EE8"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39AD63E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4BDE628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2D774F3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5527510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05BE45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4053A7E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645E5CDB"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131D200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5F6206D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4EADCB63"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7C6067E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p w14:paraId="197F326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У5</w:t>
            </w:r>
          </w:p>
          <w:p w14:paraId="3FBD94D3"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0478449D" w14:textId="77777777" w:rsidTr="00132069">
        <w:trPr>
          <w:trHeight w:val="20"/>
        </w:trPr>
        <w:tc>
          <w:tcPr>
            <w:tcW w:w="817" w:type="pct"/>
            <w:vMerge/>
          </w:tcPr>
          <w:p w14:paraId="032314B7"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73DE66B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В том числе практических и лабораторных занятий</w:t>
            </w:r>
          </w:p>
        </w:tc>
        <w:tc>
          <w:tcPr>
            <w:tcW w:w="935" w:type="pct"/>
            <w:vAlign w:val="center"/>
          </w:tcPr>
          <w:p w14:paraId="3617DAE5"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10</w:t>
            </w:r>
          </w:p>
        </w:tc>
        <w:tc>
          <w:tcPr>
            <w:tcW w:w="1253" w:type="pct"/>
            <w:vMerge/>
          </w:tcPr>
          <w:p w14:paraId="4C354E32"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3405A730"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57EB99CD" w14:textId="77777777" w:rsidR="00132069" w:rsidRPr="00132069" w:rsidRDefault="00132069" w:rsidP="00132069">
            <w:pPr>
              <w:spacing w:after="0" w:line="240" w:lineRule="auto"/>
              <w:rPr>
                <w:rFonts w:ascii="Times New Roman" w:hAnsi="Times New Roman"/>
                <w:b/>
                <w:bCs/>
                <w:sz w:val="20"/>
                <w:szCs w:val="20"/>
              </w:rPr>
            </w:pPr>
          </w:p>
        </w:tc>
      </w:tr>
      <w:tr w:rsidR="00FD6EED" w:rsidRPr="00132069" w14:paraId="3F625FB9" w14:textId="77777777" w:rsidTr="00132069">
        <w:trPr>
          <w:trHeight w:val="20"/>
        </w:trPr>
        <w:tc>
          <w:tcPr>
            <w:tcW w:w="817" w:type="pct"/>
            <w:vMerge/>
          </w:tcPr>
          <w:p w14:paraId="14ECE72C" w14:textId="77777777" w:rsidR="00FD6EED" w:rsidRPr="00132069" w:rsidRDefault="00FD6EED" w:rsidP="00132069">
            <w:pPr>
              <w:spacing w:after="0" w:line="240" w:lineRule="auto"/>
              <w:rPr>
                <w:rFonts w:ascii="Times New Roman" w:hAnsi="Times New Roman"/>
                <w:b/>
                <w:bCs/>
                <w:sz w:val="20"/>
                <w:szCs w:val="20"/>
              </w:rPr>
            </w:pPr>
          </w:p>
        </w:tc>
        <w:tc>
          <w:tcPr>
            <w:tcW w:w="1233" w:type="pct"/>
          </w:tcPr>
          <w:p w14:paraId="5F6D35EF" w14:textId="77777777" w:rsidR="00FD6EED" w:rsidRPr="00132069" w:rsidRDefault="00FD6EED" w:rsidP="00132069">
            <w:pPr>
              <w:spacing w:after="0" w:line="240" w:lineRule="auto"/>
              <w:rPr>
                <w:rFonts w:ascii="Times New Roman" w:hAnsi="Times New Roman"/>
                <w:sz w:val="20"/>
                <w:szCs w:val="20"/>
              </w:rPr>
            </w:pPr>
            <w:r w:rsidRPr="00132069">
              <w:rPr>
                <w:rFonts w:ascii="Times New Roman" w:hAnsi="Times New Roman"/>
                <w:sz w:val="20"/>
                <w:szCs w:val="20"/>
              </w:rPr>
              <w:t>ПЗ 11. Выполнение чертежа общего вида в машинной графике</w:t>
            </w:r>
          </w:p>
        </w:tc>
        <w:tc>
          <w:tcPr>
            <w:tcW w:w="935" w:type="pct"/>
            <w:vAlign w:val="center"/>
          </w:tcPr>
          <w:p w14:paraId="7BBAFF71" w14:textId="77777777" w:rsidR="00FD6EED"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4</w:t>
            </w:r>
          </w:p>
        </w:tc>
        <w:tc>
          <w:tcPr>
            <w:tcW w:w="1253" w:type="pct"/>
            <w:vMerge/>
          </w:tcPr>
          <w:p w14:paraId="4FE68849" w14:textId="77777777" w:rsidR="00FD6EED" w:rsidRPr="00132069" w:rsidRDefault="00FD6EED" w:rsidP="00132069">
            <w:pPr>
              <w:spacing w:after="0" w:line="240" w:lineRule="auto"/>
              <w:rPr>
                <w:rFonts w:ascii="Times New Roman" w:hAnsi="Times New Roman"/>
                <w:b/>
                <w:bCs/>
                <w:sz w:val="20"/>
                <w:szCs w:val="20"/>
              </w:rPr>
            </w:pPr>
          </w:p>
        </w:tc>
        <w:tc>
          <w:tcPr>
            <w:tcW w:w="380" w:type="pct"/>
          </w:tcPr>
          <w:p w14:paraId="5A074AA2"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64C71B31"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456B07AF"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36129918"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0288035E"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36F5D1DD"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0F80E548"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5EE8A50A"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1E105F14"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751C5210"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5A851ACF"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tc>
      </w:tr>
      <w:tr w:rsidR="00FD6EED" w:rsidRPr="00132069" w14:paraId="7CE7ED62" w14:textId="77777777" w:rsidTr="00132069">
        <w:trPr>
          <w:trHeight w:val="20"/>
        </w:trPr>
        <w:tc>
          <w:tcPr>
            <w:tcW w:w="817" w:type="pct"/>
            <w:vMerge/>
          </w:tcPr>
          <w:p w14:paraId="3BFF24F5" w14:textId="77777777" w:rsidR="00FD6EED" w:rsidRPr="00132069" w:rsidRDefault="00FD6EED" w:rsidP="00132069">
            <w:pPr>
              <w:spacing w:after="0" w:line="240" w:lineRule="auto"/>
              <w:rPr>
                <w:rFonts w:ascii="Times New Roman" w:hAnsi="Times New Roman"/>
                <w:b/>
                <w:bCs/>
                <w:sz w:val="20"/>
                <w:szCs w:val="20"/>
              </w:rPr>
            </w:pPr>
          </w:p>
        </w:tc>
        <w:tc>
          <w:tcPr>
            <w:tcW w:w="1233" w:type="pct"/>
          </w:tcPr>
          <w:p w14:paraId="4639A24C" w14:textId="77777777" w:rsidR="00FD6EED" w:rsidRPr="00132069" w:rsidRDefault="00FD6EED" w:rsidP="00132069">
            <w:pPr>
              <w:spacing w:after="0" w:line="240" w:lineRule="auto"/>
              <w:rPr>
                <w:rFonts w:ascii="Times New Roman" w:hAnsi="Times New Roman"/>
                <w:sz w:val="20"/>
                <w:szCs w:val="20"/>
              </w:rPr>
            </w:pPr>
            <w:r w:rsidRPr="00132069">
              <w:rPr>
                <w:rFonts w:ascii="Times New Roman" w:hAnsi="Times New Roman"/>
                <w:sz w:val="20"/>
                <w:szCs w:val="20"/>
              </w:rPr>
              <w:t xml:space="preserve">ПЗ 12. Выполнение сборочного </w:t>
            </w:r>
            <w:r w:rsidRPr="00132069">
              <w:rPr>
                <w:rFonts w:ascii="Times New Roman" w:hAnsi="Times New Roman"/>
                <w:sz w:val="20"/>
                <w:szCs w:val="20"/>
              </w:rPr>
              <w:lastRenderedPageBreak/>
              <w:t>чертежа в машинной графике</w:t>
            </w:r>
          </w:p>
        </w:tc>
        <w:tc>
          <w:tcPr>
            <w:tcW w:w="935" w:type="pct"/>
            <w:vAlign w:val="center"/>
          </w:tcPr>
          <w:p w14:paraId="2C14088A" w14:textId="77777777" w:rsidR="00FD6EED" w:rsidRPr="00132069" w:rsidRDefault="00E414C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4</w:t>
            </w:r>
          </w:p>
        </w:tc>
        <w:tc>
          <w:tcPr>
            <w:tcW w:w="1253" w:type="pct"/>
            <w:vMerge/>
          </w:tcPr>
          <w:p w14:paraId="17986230" w14:textId="77777777" w:rsidR="00FD6EED" w:rsidRPr="00132069" w:rsidRDefault="00FD6EED" w:rsidP="00132069">
            <w:pPr>
              <w:spacing w:after="0" w:line="240" w:lineRule="auto"/>
              <w:rPr>
                <w:rFonts w:ascii="Times New Roman" w:hAnsi="Times New Roman"/>
                <w:b/>
                <w:bCs/>
                <w:sz w:val="20"/>
                <w:szCs w:val="20"/>
              </w:rPr>
            </w:pPr>
          </w:p>
        </w:tc>
        <w:tc>
          <w:tcPr>
            <w:tcW w:w="380" w:type="pct"/>
          </w:tcPr>
          <w:p w14:paraId="4BFB8CED"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0C5A3080"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ПК1.3</w:t>
            </w:r>
          </w:p>
          <w:p w14:paraId="7B034E27"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48DA1C16"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727463D0"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76260B02"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2C815406"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78812D3D"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0EB16CCF"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47A7E730"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0F5CF9CD" w14:textId="77777777" w:rsidR="00FD6EED" w:rsidRPr="00132069" w:rsidRDefault="00FD6EED"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У3</w:t>
            </w:r>
          </w:p>
        </w:tc>
      </w:tr>
      <w:tr w:rsidR="00132069" w:rsidRPr="00132069" w14:paraId="51ED4A1E" w14:textId="77777777" w:rsidTr="00132069">
        <w:trPr>
          <w:trHeight w:val="20"/>
        </w:trPr>
        <w:tc>
          <w:tcPr>
            <w:tcW w:w="817" w:type="pct"/>
            <w:vMerge/>
          </w:tcPr>
          <w:p w14:paraId="688AC67B"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2EED3C85" w14:textId="77777777" w:rsidR="00132069" w:rsidRPr="00132069" w:rsidRDefault="00132069" w:rsidP="00132069">
            <w:pPr>
              <w:spacing w:after="0" w:line="240" w:lineRule="auto"/>
              <w:rPr>
                <w:rFonts w:ascii="Times New Roman" w:hAnsi="Times New Roman"/>
                <w:sz w:val="20"/>
                <w:szCs w:val="20"/>
              </w:rPr>
            </w:pPr>
            <w:r w:rsidRPr="00132069">
              <w:rPr>
                <w:rFonts w:ascii="Times New Roman" w:hAnsi="Times New Roman"/>
                <w:sz w:val="20"/>
                <w:szCs w:val="20"/>
              </w:rPr>
              <w:t>ПЗ 13. Выполнение спецификации сборочного чертежа в машинной графике</w:t>
            </w:r>
          </w:p>
        </w:tc>
        <w:tc>
          <w:tcPr>
            <w:tcW w:w="935" w:type="pct"/>
            <w:vAlign w:val="center"/>
          </w:tcPr>
          <w:p w14:paraId="5E377A0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vMerge/>
          </w:tcPr>
          <w:p w14:paraId="11506157"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53B30C7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16F1099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380ABF93"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0F6447B1"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151F0A40"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62D8EE86"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37436A2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304BAA4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61D0B01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1E00996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1809FAF5"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У5</w:t>
            </w:r>
          </w:p>
        </w:tc>
      </w:tr>
      <w:tr w:rsidR="00132069" w:rsidRPr="00132069" w14:paraId="29A60954" w14:textId="77777777" w:rsidTr="00132069">
        <w:trPr>
          <w:trHeight w:val="20"/>
        </w:trPr>
        <w:tc>
          <w:tcPr>
            <w:tcW w:w="817" w:type="pct"/>
            <w:vMerge/>
          </w:tcPr>
          <w:p w14:paraId="174134D2"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3B94208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Самостоятельная работа обучающихся</w:t>
            </w:r>
          </w:p>
          <w:p w14:paraId="3CB186E8" w14:textId="77777777" w:rsidR="00132069" w:rsidRPr="00132069" w:rsidRDefault="00132069" w:rsidP="00132069">
            <w:pPr>
              <w:pStyle w:val="TableParagraph"/>
              <w:tabs>
                <w:tab w:val="left" w:pos="5973"/>
              </w:tabs>
              <w:ind w:right="232"/>
              <w:rPr>
                <w:sz w:val="20"/>
                <w:szCs w:val="20"/>
              </w:rPr>
            </w:pPr>
            <w:r w:rsidRPr="00132069">
              <w:rPr>
                <w:sz w:val="20"/>
                <w:szCs w:val="20"/>
              </w:rPr>
              <w:t>1. Работа с нормативной, учебной и специальной технической литературой, интернет-ресурсами с использованием методических рекомендаций преподавателя.</w:t>
            </w:r>
          </w:p>
          <w:p w14:paraId="01914947" w14:textId="77777777" w:rsidR="00132069" w:rsidRPr="00132069" w:rsidRDefault="00132069" w:rsidP="00132069">
            <w:pPr>
              <w:pStyle w:val="TableParagraph"/>
              <w:tabs>
                <w:tab w:val="left" w:pos="5973"/>
              </w:tabs>
              <w:ind w:right="1182"/>
              <w:rPr>
                <w:sz w:val="20"/>
                <w:szCs w:val="20"/>
              </w:rPr>
            </w:pPr>
            <w:r w:rsidRPr="00132069">
              <w:rPr>
                <w:sz w:val="20"/>
                <w:szCs w:val="20"/>
              </w:rPr>
              <w:t>2. Подготовка к практическим занятиям с использованием методических рекомендаций преподавателя; оформление расчётно-графической части к практическим занятиям.</w:t>
            </w:r>
          </w:p>
          <w:p w14:paraId="3DB4D7D9" w14:textId="77777777" w:rsidR="00132069" w:rsidRPr="00132069" w:rsidRDefault="00132069" w:rsidP="00132069">
            <w:pPr>
              <w:pStyle w:val="TableParagraph"/>
              <w:tabs>
                <w:tab w:val="left" w:pos="5973"/>
              </w:tabs>
              <w:ind w:right="1182"/>
              <w:rPr>
                <w:sz w:val="20"/>
                <w:szCs w:val="20"/>
              </w:rPr>
            </w:pPr>
            <w:r w:rsidRPr="00132069">
              <w:rPr>
                <w:sz w:val="20"/>
                <w:szCs w:val="20"/>
              </w:rPr>
              <w:t>3. Подготовка презентаций, докладов, рефератов; разработка проектов с использованием методических рекомендаций преподавателя</w:t>
            </w:r>
          </w:p>
          <w:p w14:paraId="5DC97C5E"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sz w:val="20"/>
                <w:szCs w:val="20"/>
              </w:rPr>
              <w:t>1.Подготовить презентацию «Сборочный чертеж»</w:t>
            </w:r>
          </w:p>
        </w:tc>
        <w:tc>
          <w:tcPr>
            <w:tcW w:w="935" w:type="pct"/>
            <w:vAlign w:val="center"/>
          </w:tcPr>
          <w:p w14:paraId="15B513F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4</w:t>
            </w:r>
          </w:p>
        </w:tc>
        <w:tc>
          <w:tcPr>
            <w:tcW w:w="1253" w:type="pct"/>
            <w:vMerge/>
          </w:tcPr>
          <w:p w14:paraId="5ECBC132"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49BF8C88"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547F106D" w14:textId="77777777" w:rsidR="00132069" w:rsidRPr="00132069" w:rsidRDefault="00132069" w:rsidP="00132069">
            <w:pPr>
              <w:spacing w:after="0" w:line="240" w:lineRule="auto"/>
              <w:rPr>
                <w:rFonts w:ascii="Times New Roman" w:hAnsi="Times New Roman"/>
                <w:b/>
                <w:bCs/>
                <w:sz w:val="20"/>
                <w:szCs w:val="20"/>
              </w:rPr>
            </w:pPr>
          </w:p>
        </w:tc>
      </w:tr>
      <w:tr w:rsidR="00132069" w:rsidRPr="00132069" w14:paraId="3239D474" w14:textId="77777777" w:rsidTr="00132069">
        <w:trPr>
          <w:trHeight w:val="20"/>
        </w:trPr>
        <w:tc>
          <w:tcPr>
            <w:tcW w:w="817" w:type="pct"/>
            <w:vMerge w:val="restart"/>
          </w:tcPr>
          <w:p w14:paraId="61C0AC49" w14:textId="77777777" w:rsidR="00132069" w:rsidRPr="00132069" w:rsidRDefault="00132069" w:rsidP="00132069">
            <w:pPr>
              <w:tabs>
                <w:tab w:val="left" w:pos="585"/>
                <w:tab w:val="center" w:pos="1093"/>
              </w:tabs>
              <w:spacing w:after="0" w:line="240" w:lineRule="auto"/>
              <w:rPr>
                <w:rFonts w:ascii="Times New Roman" w:hAnsi="Times New Roman"/>
                <w:b/>
                <w:sz w:val="20"/>
                <w:szCs w:val="20"/>
              </w:rPr>
            </w:pPr>
            <w:r w:rsidRPr="00132069">
              <w:rPr>
                <w:rFonts w:ascii="Times New Roman" w:hAnsi="Times New Roman"/>
                <w:b/>
                <w:sz w:val="20"/>
                <w:szCs w:val="20"/>
              </w:rPr>
              <w:t>Тема 3.4</w:t>
            </w:r>
          </w:p>
          <w:p w14:paraId="379E6561" w14:textId="77777777" w:rsidR="00132069" w:rsidRPr="00132069" w:rsidRDefault="00132069" w:rsidP="00132069">
            <w:pPr>
              <w:spacing w:after="0" w:line="240" w:lineRule="auto"/>
              <w:jc w:val="center"/>
              <w:rPr>
                <w:rFonts w:ascii="Times New Roman" w:hAnsi="Times New Roman"/>
                <w:b/>
                <w:sz w:val="20"/>
                <w:szCs w:val="20"/>
              </w:rPr>
            </w:pPr>
            <w:r w:rsidRPr="00132069">
              <w:rPr>
                <w:rFonts w:ascii="Times New Roman" w:hAnsi="Times New Roman"/>
                <w:b/>
                <w:sz w:val="20"/>
                <w:szCs w:val="20"/>
              </w:rPr>
              <w:t>Зубчатые передачи</w:t>
            </w:r>
          </w:p>
        </w:tc>
        <w:tc>
          <w:tcPr>
            <w:tcW w:w="1233" w:type="pct"/>
          </w:tcPr>
          <w:p w14:paraId="52A4138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Дидактические единицы, содержание</w:t>
            </w:r>
          </w:p>
        </w:tc>
        <w:tc>
          <w:tcPr>
            <w:tcW w:w="935" w:type="pct"/>
            <w:vAlign w:val="center"/>
          </w:tcPr>
          <w:p w14:paraId="7B8EF5D7" w14:textId="77777777" w:rsidR="00132069" w:rsidRPr="00132069" w:rsidRDefault="00132069" w:rsidP="00132069">
            <w:pPr>
              <w:spacing w:after="0" w:line="240" w:lineRule="auto"/>
              <w:rPr>
                <w:rFonts w:ascii="Times New Roman" w:hAnsi="Times New Roman"/>
                <w:b/>
                <w:bCs/>
                <w:sz w:val="20"/>
                <w:szCs w:val="20"/>
              </w:rPr>
            </w:pPr>
          </w:p>
        </w:tc>
        <w:tc>
          <w:tcPr>
            <w:tcW w:w="1253" w:type="pct"/>
            <w:vMerge w:val="restart"/>
          </w:tcPr>
          <w:p w14:paraId="367A2F58" w14:textId="77777777" w:rsidR="00132069" w:rsidRPr="00132069" w:rsidRDefault="00132069" w:rsidP="00132069">
            <w:pPr>
              <w:spacing w:after="0" w:line="240" w:lineRule="auto"/>
              <w:rPr>
                <w:rFonts w:ascii="Times New Roman" w:hAnsi="Times New Roman"/>
                <w:b/>
                <w:bCs/>
                <w:sz w:val="20"/>
                <w:szCs w:val="20"/>
              </w:rPr>
            </w:pPr>
          </w:p>
        </w:tc>
        <w:tc>
          <w:tcPr>
            <w:tcW w:w="380" w:type="pct"/>
            <w:vMerge w:val="restart"/>
          </w:tcPr>
          <w:p w14:paraId="08770EB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5A7C9B2F"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795A3AF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w:t>
            </w:r>
          </w:p>
          <w:p w14:paraId="15949D8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ПК3.4</w:t>
            </w:r>
          </w:p>
          <w:p w14:paraId="016BF354"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2562823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4F2AEB6C"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3C96795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73BA04B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425432A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33281DD7"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250D8D89"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У3</w:t>
            </w:r>
          </w:p>
          <w:p w14:paraId="13FB7EBD"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У4</w:t>
            </w:r>
          </w:p>
        </w:tc>
      </w:tr>
      <w:tr w:rsidR="00132069" w:rsidRPr="00132069" w14:paraId="06F8B3BF" w14:textId="77777777" w:rsidTr="00132069">
        <w:trPr>
          <w:trHeight w:val="20"/>
        </w:trPr>
        <w:tc>
          <w:tcPr>
            <w:tcW w:w="817" w:type="pct"/>
            <w:vMerge/>
          </w:tcPr>
          <w:p w14:paraId="6F983E07" w14:textId="77777777" w:rsidR="00132069" w:rsidRPr="00132069" w:rsidRDefault="00132069" w:rsidP="00132069">
            <w:pPr>
              <w:spacing w:after="0" w:line="240" w:lineRule="auto"/>
              <w:rPr>
                <w:rFonts w:ascii="Times New Roman" w:hAnsi="Times New Roman"/>
                <w:b/>
                <w:bCs/>
                <w:sz w:val="20"/>
                <w:szCs w:val="20"/>
              </w:rPr>
            </w:pPr>
          </w:p>
        </w:tc>
        <w:tc>
          <w:tcPr>
            <w:tcW w:w="1233" w:type="pct"/>
          </w:tcPr>
          <w:p w14:paraId="3E909538"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t xml:space="preserve">В том числе практических и </w:t>
            </w:r>
            <w:r w:rsidRPr="00132069">
              <w:rPr>
                <w:rFonts w:ascii="Times New Roman" w:hAnsi="Times New Roman"/>
                <w:b/>
                <w:bCs/>
                <w:sz w:val="20"/>
                <w:szCs w:val="20"/>
              </w:rPr>
              <w:lastRenderedPageBreak/>
              <w:t>лабораторных занятий</w:t>
            </w:r>
          </w:p>
        </w:tc>
        <w:tc>
          <w:tcPr>
            <w:tcW w:w="935" w:type="pct"/>
            <w:vAlign w:val="center"/>
          </w:tcPr>
          <w:p w14:paraId="4BB956CA" w14:textId="77777777" w:rsidR="00132069" w:rsidRPr="00132069" w:rsidRDefault="00132069"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4</w:t>
            </w:r>
          </w:p>
        </w:tc>
        <w:tc>
          <w:tcPr>
            <w:tcW w:w="1253" w:type="pct"/>
            <w:vMerge/>
          </w:tcPr>
          <w:p w14:paraId="20436E3C" w14:textId="77777777" w:rsidR="00132069" w:rsidRPr="00132069" w:rsidRDefault="00132069" w:rsidP="00132069">
            <w:pPr>
              <w:spacing w:after="0" w:line="240" w:lineRule="auto"/>
              <w:rPr>
                <w:rFonts w:ascii="Times New Roman" w:hAnsi="Times New Roman"/>
                <w:b/>
                <w:bCs/>
                <w:sz w:val="20"/>
                <w:szCs w:val="20"/>
              </w:rPr>
            </w:pPr>
          </w:p>
        </w:tc>
        <w:tc>
          <w:tcPr>
            <w:tcW w:w="380" w:type="pct"/>
            <w:vMerge/>
          </w:tcPr>
          <w:p w14:paraId="55E8A805" w14:textId="77777777" w:rsidR="00132069" w:rsidRPr="00132069" w:rsidRDefault="00132069" w:rsidP="00132069">
            <w:pPr>
              <w:spacing w:after="0" w:line="240" w:lineRule="auto"/>
              <w:rPr>
                <w:rFonts w:ascii="Times New Roman" w:hAnsi="Times New Roman"/>
                <w:b/>
                <w:bCs/>
                <w:sz w:val="20"/>
                <w:szCs w:val="20"/>
              </w:rPr>
            </w:pPr>
          </w:p>
        </w:tc>
        <w:tc>
          <w:tcPr>
            <w:tcW w:w="382" w:type="pct"/>
          </w:tcPr>
          <w:p w14:paraId="5982B8CF" w14:textId="77777777" w:rsidR="00132069" w:rsidRPr="00132069" w:rsidRDefault="00132069" w:rsidP="00132069">
            <w:pPr>
              <w:spacing w:after="0" w:line="240" w:lineRule="auto"/>
              <w:rPr>
                <w:rFonts w:ascii="Times New Roman" w:hAnsi="Times New Roman"/>
                <w:b/>
                <w:bCs/>
                <w:sz w:val="20"/>
                <w:szCs w:val="20"/>
              </w:rPr>
            </w:pPr>
          </w:p>
        </w:tc>
      </w:tr>
      <w:tr w:rsidR="00052883" w:rsidRPr="00132069" w14:paraId="13FF2053" w14:textId="77777777" w:rsidTr="00132069">
        <w:trPr>
          <w:trHeight w:val="20"/>
        </w:trPr>
        <w:tc>
          <w:tcPr>
            <w:tcW w:w="817" w:type="pct"/>
            <w:vMerge/>
          </w:tcPr>
          <w:p w14:paraId="0E145200" w14:textId="77777777" w:rsidR="00052883" w:rsidRPr="00132069" w:rsidRDefault="00052883" w:rsidP="00132069">
            <w:pPr>
              <w:spacing w:after="0" w:line="240" w:lineRule="auto"/>
              <w:rPr>
                <w:rFonts w:ascii="Times New Roman" w:hAnsi="Times New Roman"/>
                <w:b/>
                <w:bCs/>
                <w:sz w:val="20"/>
                <w:szCs w:val="20"/>
              </w:rPr>
            </w:pPr>
          </w:p>
        </w:tc>
        <w:tc>
          <w:tcPr>
            <w:tcW w:w="1233" w:type="pct"/>
          </w:tcPr>
          <w:p w14:paraId="3C9A7289"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ПЗ 14. Выполнение сборочного чертежа цилиндрической передачи в ручной графике</w:t>
            </w:r>
          </w:p>
        </w:tc>
        <w:tc>
          <w:tcPr>
            <w:tcW w:w="935" w:type="pct"/>
            <w:vAlign w:val="center"/>
          </w:tcPr>
          <w:p w14:paraId="0C28D5E1" w14:textId="77777777" w:rsidR="00052883"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4</w:t>
            </w:r>
          </w:p>
        </w:tc>
        <w:tc>
          <w:tcPr>
            <w:tcW w:w="1253" w:type="pct"/>
            <w:vMerge/>
          </w:tcPr>
          <w:p w14:paraId="15A1BFA1" w14:textId="77777777" w:rsidR="00052883" w:rsidRPr="00132069" w:rsidRDefault="00052883" w:rsidP="00132069">
            <w:pPr>
              <w:spacing w:after="0" w:line="240" w:lineRule="auto"/>
              <w:rPr>
                <w:rFonts w:ascii="Times New Roman" w:hAnsi="Times New Roman"/>
                <w:b/>
                <w:bCs/>
                <w:sz w:val="20"/>
                <w:szCs w:val="20"/>
              </w:rPr>
            </w:pPr>
          </w:p>
        </w:tc>
        <w:tc>
          <w:tcPr>
            <w:tcW w:w="380" w:type="pct"/>
          </w:tcPr>
          <w:p w14:paraId="79414160"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5776016D"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65218EAF"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w:t>
            </w:r>
          </w:p>
          <w:p w14:paraId="536BB27B"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65AAE987"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8CDDFDE"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3D124335"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00A90FE4"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70D343D0"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73DD8649"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14759057"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7D2F09C8"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У3</w:t>
            </w:r>
          </w:p>
          <w:p w14:paraId="109735FF" w14:textId="77777777" w:rsidR="00052883" w:rsidRPr="00132069" w:rsidRDefault="00052883" w:rsidP="00132069">
            <w:pPr>
              <w:spacing w:after="0" w:line="240" w:lineRule="auto"/>
              <w:rPr>
                <w:rFonts w:ascii="Times New Roman" w:hAnsi="Times New Roman"/>
                <w:b/>
                <w:bCs/>
                <w:sz w:val="20"/>
                <w:szCs w:val="20"/>
              </w:rPr>
            </w:pPr>
            <w:r w:rsidRPr="00132069">
              <w:rPr>
                <w:rFonts w:ascii="Times New Roman" w:hAnsi="Times New Roman"/>
                <w:b/>
                <w:bCs/>
                <w:sz w:val="20"/>
                <w:szCs w:val="20"/>
              </w:rPr>
              <w:t>У4</w:t>
            </w:r>
          </w:p>
        </w:tc>
      </w:tr>
      <w:tr w:rsidR="009D7B6B" w:rsidRPr="00132069" w14:paraId="64D44027" w14:textId="77777777" w:rsidTr="00132069">
        <w:trPr>
          <w:trHeight w:val="20"/>
        </w:trPr>
        <w:tc>
          <w:tcPr>
            <w:tcW w:w="817" w:type="pct"/>
            <w:vMerge w:val="restart"/>
          </w:tcPr>
          <w:p w14:paraId="3D87DBD5"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Тема 3.5</w:t>
            </w:r>
          </w:p>
          <w:p w14:paraId="20093F64"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Чтение и деталирование сборочных чертежей и схем</w:t>
            </w:r>
          </w:p>
        </w:tc>
        <w:tc>
          <w:tcPr>
            <w:tcW w:w="1233" w:type="pct"/>
          </w:tcPr>
          <w:p w14:paraId="1DD19DF8"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Дидактические единицы, содержание</w:t>
            </w:r>
          </w:p>
        </w:tc>
        <w:tc>
          <w:tcPr>
            <w:tcW w:w="935" w:type="pct"/>
            <w:vAlign w:val="center"/>
          </w:tcPr>
          <w:p w14:paraId="0DA6073E" w14:textId="77777777" w:rsidR="009D7B6B"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w:t>
            </w:r>
          </w:p>
        </w:tc>
        <w:tc>
          <w:tcPr>
            <w:tcW w:w="1253" w:type="pct"/>
          </w:tcPr>
          <w:p w14:paraId="35708853"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392AB7D6"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ПК1.1</w:t>
            </w:r>
          </w:p>
          <w:p w14:paraId="36DB64DC"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19B916C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6CAB9560"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w:t>
            </w:r>
          </w:p>
          <w:p w14:paraId="0D8E6FDA"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2C65A7EF"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52E835F8"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316B4323"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7AFB5999"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17A9322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50F5C77A"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7FF26DD5"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126C6E68"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У3; У4;У6</w:t>
            </w:r>
          </w:p>
        </w:tc>
      </w:tr>
      <w:tr w:rsidR="009D7B6B" w:rsidRPr="00132069" w14:paraId="5A0D4F31" w14:textId="77777777" w:rsidTr="00132069">
        <w:trPr>
          <w:trHeight w:val="20"/>
        </w:trPr>
        <w:tc>
          <w:tcPr>
            <w:tcW w:w="817" w:type="pct"/>
            <w:vMerge/>
          </w:tcPr>
          <w:p w14:paraId="3DAE1719" w14:textId="77777777" w:rsidR="009D7B6B" w:rsidRPr="00132069" w:rsidRDefault="009D7B6B" w:rsidP="00132069">
            <w:pPr>
              <w:spacing w:after="0" w:line="240" w:lineRule="auto"/>
              <w:rPr>
                <w:rFonts w:ascii="Times New Roman" w:hAnsi="Times New Roman"/>
                <w:b/>
                <w:bCs/>
                <w:sz w:val="20"/>
                <w:szCs w:val="20"/>
              </w:rPr>
            </w:pPr>
          </w:p>
        </w:tc>
        <w:tc>
          <w:tcPr>
            <w:tcW w:w="1233" w:type="pct"/>
          </w:tcPr>
          <w:p w14:paraId="5AB8E861"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В том числе практических и лабораторных занятий</w:t>
            </w:r>
          </w:p>
        </w:tc>
        <w:tc>
          <w:tcPr>
            <w:tcW w:w="935" w:type="pct"/>
            <w:vAlign w:val="center"/>
          </w:tcPr>
          <w:p w14:paraId="02B7CA54" w14:textId="77777777" w:rsidR="009D7B6B" w:rsidRPr="00132069" w:rsidRDefault="00695FF4" w:rsidP="00132069">
            <w:pPr>
              <w:spacing w:after="0" w:line="240" w:lineRule="auto"/>
              <w:rPr>
                <w:rFonts w:ascii="Times New Roman" w:hAnsi="Times New Roman"/>
                <w:b/>
                <w:bCs/>
                <w:sz w:val="20"/>
                <w:szCs w:val="20"/>
              </w:rPr>
            </w:pPr>
            <w:r w:rsidRPr="00132069">
              <w:rPr>
                <w:rFonts w:ascii="Times New Roman" w:hAnsi="Times New Roman"/>
                <w:b/>
                <w:bCs/>
                <w:sz w:val="20"/>
                <w:szCs w:val="20"/>
              </w:rPr>
              <w:t>10</w:t>
            </w:r>
          </w:p>
        </w:tc>
        <w:tc>
          <w:tcPr>
            <w:tcW w:w="1253" w:type="pct"/>
          </w:tcPr>
          <w:p w14:paraId="5FD99A02"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39F61FFD" w14:textId="77777777" w:rsidR="009D7B6B" w:rsidRPr="00132069" w:rsidRDefault="009D7B6B" w:rsidP="00132069">
            <w:pPr>
              <w:spacing w:after="0" w:line="240" w:lineRule="auto"/>
              <w:rPr>
                <w:rFonts w:ascii="Times New Roman" w:hAnsi="Times New Roman"/>
                <w:b/>
                <w:bCs/>
                <w:sz w:val="20"/>
                <w:szCs w:val="20"/>
              </w:rPr>
            </w:pPr>
          </w:p>
        </w:tc>
        <w:tc>
          <w:tcPr>
            <w:tcW w:w="382" w:type="pct"/>
          </w:tcPr>
          <w:p w14:paraId="3235EE8C" w14:textId="77777777" w:rsidR="009D7B6B" w:rsidRPr="00132069" w:rsidRDefault="009D7B6B" w:rsidP="00132069">
            <w:pPr>
              <w:spacing w:after="0" w:line="240" w:lineRule="auto"/>
              <w:rPr>
                <w:rFonts w:ascii="Times New Roman" w:hAnsi="Times New Roman"/>
                <w:b/>
                <w:bCs/>
                <w:sz w:val="20"/>
                <w:szCs w:val="20"/>
              </w:rPr>
            </w:pPr>
          </w:p>
        </w:tc>
      </w:tr>
      <w:tr w:rsidR="009D7B6B" w:rsidRPr="00132069" w14:paraId="523A93FA" w14:textId="77777777" w:rsidTr="00132069">
        <w:trPr>
          <w:trHeight w:val="20"/>
        </w:trPr>
        <w:tc>
          <w:tcPr>
            <w:tcW w:w="817" w:type="pct"/>
            <w:vMerge/>
          </w:tcPr>
          <w:p w14:paraId="4BA3FEF0" w14:textId="77777777" w:rsidR="009D7B6B" w:rsidRPr="00132069" w:rsidRDefault="009D7B6B" w:rsidP="00132069">
            <w:pPr>
              <w:spacing w:after="0" w:line="240" w:lineRule="auto"/>
              <w:rPr>
                <w:rFonts w:ascii="Times New Roman" w:hAnsi="Times New Roman"/>
                <w:b/>
                <w:bCs/>
                <w:sz w:val="20"/>
                <w:szCs w:val="20"/>
              </w:rPr>
            </w:pPr>
          </w:p>
        </w:tc>
        <w:tc>
          <w:tcPr>
            <w:tcW w:w="1233" w:type="pct"/>
          </w:tcPr>
          <w:p w14:paraId="6D782BDB" w14:textId="77777777" w:rsidR="009D7B6B" w:rsidRPr="00132069" w:rsidRDefault="009D7B6B" w:rsidP="00132069">
            <w:pPr>
              <w:spacing w:after="0" w:line="240" w:lineRule="auto"/>
              <w:rPr>
                <w:rFonts w:ascii="Times New Roman" w:hAnsi="Times New Roman"/>
                <w:sz w:val="20"/>
                <w:szCs w:val="20"/>
              </w:rPr>
            </w:pPr>
            <w:r w:rsidRPr="00132069">
              <w:rPr>
                <w:rFonts w:ascii="Times New Roman" w:hAnsi="Times New Roman"/>
                <w:sz w:val="20"/>
                <w:szCs w:val="20"/>
              </w:rPr>
              <w:t>ПЗ 15. Построение кинематической схемы узла в ручной графике</w:t>
            </w:r>
          </w:p>
        </w:tc>
        <w:tc>
          <w:tcPr>
            <w:tcW w:w="935" w:type="pct"/>
            <w:vAlign w:val="center"/>
          </w:tcPr>
          <w:p w14:paraId="36375543" w14:textId="77777777" w:rsidR="009D7B6B"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tcPr>
          <w:p w14:paraId="03CEC9FA"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2F273F1B"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0FACCCFF"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73411279"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w:t>
            </w:r>
          </w:p>
          <w:p w14:paraId="226EA2DF"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096B02AE"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952937E"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1FF1312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02F7599F"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6635E1EE"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ОК5;</w:t>
            </w:r>
          </w:p>
          <w:p w14:paraId="3C295802"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1922087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49AB7880"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У1; У4</w:t>
            </w:r>
          </w:p>
        </w:tc>
      </w:tr>
      <w:tr w:rsidR="009D7B6B" w:rsidRPr="00132069" w14:paraId="12566C28" w14:textId="77777777" w:rsidTr="00132069">
        <w:trPr>
          <w:trHeight w:val="20"/>
        </w:trPr>
        <w:tc>
          <w:tcPr>
            <w:tcW w:w="817" w:type="pct"/>
            <w:vMerge/>
          </w:tcPr>
          <w:p w14:paraId="2C4BB09E" w14:textId="77777777" w:rsidR="009D7B6B" w:rsidRPr="00132069" w:rsidRDefault="009D7B6B" w:rsidP="00132069">
            <w:pPr>
              <w:spacing w:after="0" w:line="240" w:lineRule="auto"/>
              <w:rPr>
                <w:rFonts w:ascii="Times New Roman" w:hAnsi="Times New Roman"/>
                <w:b/>
                <w:bCs/>
                <w:sz w:val="20"/>
                <w:szCs w:val="20"/>
              </w:rPr>
            </w:pPr>
          </w:p>
        </w:tc>
        <w:tc>
          <w:tcPr>
            <w:tcW w:w="1233" w:type="pct"/>
          </w:tcPr>
          <w:p w14:paraId="6EC36C38" w14:textId="77777777" w:rsidR="009D7B6B" w:rsidRPr="00132069" w:rsidRDefault="009D7B6B" w:rsidP="00132069">
            <w:pPr>
              <w:spacing w:after="0" w:line="240" w:lineRule="auto"/>
              <w:rPr>
                <w:rFonts w:ascii="Times New Roman" w:hAnsi="Times New Roman"/>
                <w:sz w:val="20"/>
                <w:szCs w:val="20"/>
              </w:rPr>
            </w:pPr>
            <w:r w:rsidRPr="00132069">
              <w:rPr>
                <w:rFonts w:ascii="Times New Roman" w:hAnsi="Times New Roman"/>
                <w:sz w:val="20"/>
                <w:szCs w:val="20"/>
              </w:rPr>
              <w:t>ПЗ 16. Построение пневматической схемы в машинной графике</w:t>
            </w:r>
          </w:p>
        </w:tc>
        <w:tc>
          <w:tcPr>
            <w:tcW w:w="935" w:type="pct"/>
            <w:vAlign w:val="center"/>
          </w:tcPr>
          <w:p w14:paraId="5A1BA3D7" w14:textId="77777777" w:rsidR="009D7B6B"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tcPr>
          <w:p w14:paraId="716966EA"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739E09DA"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10ECF14D"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6CF1C93F"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w:t>
            </w:r>
          </w:p>
          <w:p w14:paraId="12C27186"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4889CA11"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919C45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1C8E397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173F4760"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71A1E9BD"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6B90FCE1"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34424271"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6CFBC8E2"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У1; У4</w:t>
            </w:r>
          </w:p>
        </w:tc>
      </w:tr>
      <w:tr w:rsidR="009D7B6B" w:rsidRPr="00132069" w14:paraId="3DE49B45" w14:textId="77777777" w:rsidTr="00132069">
        <w:trPr>
          <w:trHeight w:val="20"/>
        </w:trPr>
        <w:tc>
          <w:tcPr>
            <w:tcW w:w="817" w:type="pct"/>
            <w:vMerge/>
          </w:tcPr>
          <w:p w14:paraId="187FFD4C" w14:textId="77777777" w:rsidR="009D7B6B" w:rsidRPr="00132069" w:rsidRDefault="009D7B6B" w:rsidP="00132069">
            <w:pPr>
              <w:spacing w:after="0" w:line="240" w:lineRule="auto"/>
              <w:rPr>
                <w:rFonts w:ascii="Times New Roman" w:hAnsi="Times New Roman"/>
                <w:b/>
                <w:bCs/>
                <w:sz w:val="20"/>
                <w:szCs w:val="20"/>
              </w:rPr>
            </w:pPr>
          </w:p>
        </w:tc>
        <w:tc>
          <w:tcPr>
            <w:tcW w:w="1233" w:type="pct"/>
          </w:tcPr>
          <w:p w14:paraId="0124FA05" w14:textId="77777777" w:rsidR="009D7B6B" w:rsidRPr="00132069" w:rsidRDefault="009D7B6B" w:rsidP="00132069">
            <w:pPr>
              <w:spacing w:after="0" w:line="240" w:lineRule="auto"/>
              <w:rPr>
                <w:rFonts w:ascii="Times New Roman" w:hAnsi="Times New Roman"/>
                <w:sz w:val="20"/>
                <w:szCs w:val="20"/>
              </w:rPr>
            </w:pPr>
            <w:r w:rsidRPr="00132069">
              <w:rPr>
                <w:rFonts w:ascii="Times New Roman" w:hAnsi="Times New Roman"/>
                <w:sz w:val="20"/>
                <w:szCs w:val="20"/>
              </w:rPr>
              <w:t>ПЗ 17. Деталирование сборочного чертежа в машинной графике в формате 2</w:t>
            </w:r>
            <w:r w:rsidRPr="00132069">
              <w:rPr>
                <w:rFonts w:ascii="Times New Roman" w:hAnsi="Times New Roman"/>
                <w:sz w:val="20"/>
                <w:szCs w:val="20"/>
                <w:lang w:val="en-US"/>
              </w:rPr>
              <w:t>D</w:t>
            </w:r>
          </w:p>
        </w:tc>
        <w:tc>
          <w:tcPr>
            <w:tcW w:w="935" w:type="pct"/>
            <w:vAlign w:val="center"/>
          </w:tcPr>
          <w:p w14:paraId="02984825" w14:textId="77777777" w:rsidR="009D7B6B"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tcPr>
          <w:p w14:paraId="27145B02"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52F4171B"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79273AEA"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710C0BE8"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1.4ПК3.4</w:t>
            </w:r>
          </w:p>
          <w:p w14:paraId="7631A882"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6A1A6C59"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12BB8C8B"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400B6DCA"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117FA831"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6964100D"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3EC8C20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36C85153"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У3; У4;У6</w:t>
            </w:r>
          </w:p>
        </w:tc>
      </w:tr>
      <w:tr w:rsidR="009D7B6B" w:rsidRPr="00132069" w14:paraId="57F93ADC" w14:textId="77777777" w:rsidTr="00132069">
        <w:trPr>
          <w:trHeight w:val="20"/>
        </w:trPr>
        <w:tc>
          <w:tcPr>
            <w:tcW w:w="817" w:type="pct"/>
            <w:vMerge/>
          </w:tcPr>
          <w:p w14:paraId="06256FCD" w14:textId="77777777" w:rsidR="009D7B6B" w:rsidRPr="00132069" w:rsidRDefault="009D7B6B" w:rsidP="00132069">
            <w:pPr>
              <w:spacing w:after="0" w:line="240" w:lineRule="auto"/>
              <w:rPr>
                <w:rFonts w:ascii="Times New Roman" w:hAnsi="Times New Roman"/>
                <w:b/>
                <w:bCs/>
                <w:sz w:val="20"/>
                <w:szCs w:val="20"/>
              </w:rPr>
            </w:pPr>
          </w:p>
        </w:tc>
        <w:tc>
          <w:tcPr>
            <w:tcW w:w="1233" w:type="pct"/>
          </w:tcPr>
          <w:p w14:paraId="653EB4C2" w14:textId="77777777" w:rsidR="009D7B6B" w:rsidRPr="00132069" w:rsidRDefault="009D7B6B" w:rsidP="00132069">
            <w:pPr>
              <w:spacing w:after="0" w:line="240" w:lineRule="auto"/>
              <w:rPr>
                <w:rFonts w:ascii="Times New Roman" w:hAnsi="Times New Roman"/>
                <w:sz w:val="20"/>
                <w:szCs w:val="20"/>
              </w:rPr>
            </w:pPr>
            <w:r w:rsidRPr="00132069">
              <w:rPr>
                <w:rFonts w:ascii="Times New Roman" w:hAnsi="Times New Roman"/>
                <w:sz w:val="20"/>
                <w:szCs w:val="20"/>
              </w:rPr>
              <w:t>ПЗ 18. Деталирование сборочного чертежа в машинной графике в формате 3</w:t>
            </w:r>
            <w:r w:rsidRPr="00132069">
              <w:rPr>
                <w:rFonts w:ascii="Times New Roman" w:hAnsi="Times New Roman"/>
                <w:sz w:val="20"/>
                <w:szCs w:val="20"/>
                <w:lang w:val="en-US"/>
              </w:rPr>
              <w:t>D</w:t>
            </w:r>
          </w:p>
        </w:tc>
        <w:tc>
          <w:tcPr>
            <w:tcW w:w="935" w:type="pct"/>
            <w:vAlign w:val="center"/>
          </w:tcPr>
          <w:p w14:paraId="31A9538A" w14:textId="77777777" w:rsidR="009D7B6B"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tcPr>
          <w:p w14:paraId="47F69F89"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5B5332C5"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21CF8DE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3283A4B2"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w:t>
            </w:r>
          </w:p>
          <w:p w14:paraId="7F5208F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092EF6CD"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ОК2;</w:t>
            </w:r>
          </w:p>
          <w:p w14:paraId="69BECEBE"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580E38AC"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34A0FCAC"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1F0A1253"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606DCAB3"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6F0618FB"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У3; У4;У6</w:t>
            </w:r>
          </w:p>
        </w:tc>
      </w:tr>
      <w:tr w:rsidR="009D7B6B" w:rsidRPr="00132069" w14:paraId="487E7F7C" w14:textId="77777777" w:rsidTr="00132069">
        <w:trPr>
          <w:trHeight w:val="20"/>
        </w:trPr>
        <w:tc>
          <w:tcPr>
            <w:tcW w:w="817" w:type="pct"/>
            <w:vMerge/>
          </w:tcPr>
          <w:p w14:paraId="0F53F67F" w14:textId="77777777" w:rsidR="009D7B6B" w:rsidRPr="00132069" w:rsidRDefault="009D7B6B" w:rsidP="00132069">
            <w:pPr>
              <w:spacing w:after="0" w:line="240" w:lineRule="auto"/>
              <w:rPr>
                <w:rFonts w:ascii="Times New Roman" w:hAnsi="Times New Roman"/>
                <w:b/>
                <w:bCs/>
                <w:sz w:val="20"/>
                <w:szCs w:val="20"/>
              </w:rPr>
            </w:pPr>
          </w:p>
        </w:tc>
        <w:tc>
          <w:tcPr>
            <w:tcW w:w="1233" w:type="pct"/>
          </w:tcPr>
          <w:p w14:paraId="2324212F" w14:textId="77777777" w:rsidR="009D7B6B" w:rsidRPr="00132069" w:rsidRDefault="009D7B6B" w:rsidP="00132069">
            <w:pPr>
              <w:spacing w:after="0" w:line="240" w:lineRule="auto"/>
              <w:rPr>
                <w:rFonts w:ascii="Times New Roman" w:hAnsi="Times New Roman"/>
                <w:sz w:val="20"/>
                <w:szCs w:val="20"/>
              </w:rPr>
            </w:pPr>
            <w:r w:rsidRPr="00132069">
              <w:rPr>
                <w:rFonts w:ascii="Times New Roman" w:hAnsi="Times New Roman"/>
                <w:sz w:val="20"/>
                <w:szCs w:val="20"/>
              </w:rPr>
              <w:t>ПЗ 19. Выполнение чертежа детали в машинной графике в формате 2</w:t>
            </w:r>
            <w:r w:rsidRPr="00132069">
              <w:rPr>
                <w:rFonts w:ascii="Times New Roman" w:hAnsi="Times New Roman"/>
                <w:sz w:val="20"/>
                <w:szCs w:val="20"/>
                <w:lang w:val="en-US"/>
              </w:rPr>
              <w:t>D</w:t>
            </w:r>
          </w:p>
        </w:tc>
        <w:tc>
          <w:tcPr>
            <w:tcW w:w="935" w:type="pct"/>
            <w:vAlign w:val="center"/>
          </w:tcPr>
          <w:p w14:paraId="3C19C0A5" w14:textId="77777777" w:rsidR="009D7B6B"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tcPr>
          <w:p w14:paraId="4300591A"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7F670824"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ПК1.1</w:t>
            </w:r>
          </w:p>
          <w:p w14:paraId="2EB05B25"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ПК1.2</w:t>
            </w:r>
          </w:p>
          <w:p w14:paraId="3EA55CE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ПК1.3</w:t>
            </w:r>
          </w:p>
          <w:p w14:paraId="68E9E82D"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 1.4</w:t>
            </w:r>
          </w:p>
          <w:p w14:paraId="707CF384"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ПК3.4</w:t>
            </w:r>
          </w:p>
          <w:p w14:paraId="049701BF"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w:t>
            </w:r>
          </w:p>
          <w:p w14:paraId="302ABA5B"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ОК2;</w:t>
            </w:r>
          </w:p>
          <w:p w14:paraId="723BF0D9"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ОК3;</w:t>
            </w:r>
          </w:p>
          <w:p w14:paraId="0093B31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ОК4;</w:t>
            </w:r>
          </w:p>
          <w:p w14:paraId="3D4A2F61"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ОК5;</w:t>
            </w:r>
          </w:p>
          <w:p w14:paraId="620874A7"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ОК9;</w:t>
            </w:r>
          </w:p>
          <w:p w14:paraId="79701CDB"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ОК10</w:t>
            </w:r>
          </w:p>
        </w:tc>
        <w:tc>
          <w:tcPr>
            <w:tcW w:w="382" w:type="pct"/>
          </w:tcPr>
          <w:p w14:paraId="5D0FF6DE"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lastRenderedPageBreak/>
              <w:t>У3; У4;У6</w:t>
            </w:r>
          </w:p>
        </w:tc>
      </w:tr>
      <w:tr w:rsidR="009D7B6B" w:rsidRPr="00132069" w14:paraId="52ADFB95" w14:textId="77777777" w:rsidTr="00132069">
        <w:trPr>
          <w:trHeight w:val="20"/>
        </w:trPr>
        <w:tc>
          <w:tcPr>
            <w:tcW w:w="817" w:type="pct"/>
          </w:tcPr>
          <w:p w14:paraId="37ED93E9" w14:textId="77777777" w:rsidR="009D7B6B" w:rsidRPr="00132069" w:rsidRDefault="009D7B6B" w:rsidP="00132069">
            <w:pPr>
              <w:spacing w:after="0" w:line="240" w:lineRule="auto"/>
              <w:rPr>
                <w:rFonts w:ascii="Times New Roman" w:hAnsi="Times New Roman"/>
                <w:b/>
                <w:bCs/>
                <w:sz w:val="20"/>
                <w:szCs w:val="20"/>
              </w:rPr>
            </w:pPr>
          </w:p>
        </w:tc>
        <w:tc>
          <w:tcPr>
            <w:tcW w:w="1233" w:type="pct"/>
          </w:tcPr>
          <w:p w14:paraId="30501FA5"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Итоговое занятие</w:t>
            </w:r>
          </w:p>
        </w:tc>
        <w:tc>
          <w:tcPr>
            <w:tcW w:w="935" w:type="pct"/>
            <w:vAlign w:val="center"/>
          </w:tcPr>
          <w:p w14:paraId="0CDADA28" w14:textId="77777777" w:rsidR="009D7B6B" w:rsidRPr="00132069" w:rsidRDefault="00C76665" w:rsidP="00132069">
            <w:pPr>
              <w:spacing w:after="0" w:line="240" w:lineRule="auto"/>
              <w:rPr>
                <w:rFonts w:ascii="Times New Roman" w:hAnsi="Times New Roman"/>
                <w:b/>
                <w:bCs/>
                <w:sz w:val="20"/>
                <w:szCs w:val="20"/>
              </w:rPr>
            </w:pPr>
            <w:r w:rsidRPr="00132069">
              <w:rPr>
                <w:rFonts w:ascii="Times New Roman" w:hAnsi="Times New Roman"/>
                <w:b/>
                <w:bCs/>
                <w:sz w:val="20"/>
                <w:szCs w:val="20"/>
              </w:rPr>
              <w:t>2</w:t>
            </w:r>
          </w:p>
        </w:tc>
        <w:tc>
          <w:tcPr>
            <w:tcW w:w="1253" w:type="pct"/>
          </w:tcPr>
          <w:p w14:paraId="42EFE282" w14:textId="77777777" w:rsidR="009D7B6B" w:rsidRPr="00132069" w:rsidRDefault="009D7B6B" w:rsidP="00132069">
            <w:pPr>
              <w:spacing w:after="0" w:line="240" w:lineRule="auto"/>
              <w:rPr>
                <w:rFonts w:ascii="Times New Roman" w:hAnsi="Times New Roman"/>
                <w:b/>
                <w:bCs/>
                <w:sz w:val="20"/>
                <w:szCs w:val="20"/>
              </w:rPr>
            </w:pPr>
          </w:p>
        </w:tc>
        <w:tc>
          <w:tcPr>
            <w:tcW w:w="380" w:type="pct"/>
          </w:tcPr>
          <w:p w14:paraId="07D174FD" w14:textId="77777777" w:rsidR="009D7B6B" w:rsidRPr="00132069" w:rsidRDefault="009D7B6B" w:rsidP="00132069">
            <w:pPr>
              <w:spacing w:after="0" w:line="240" w:lineRule="auto"/>
              <w:rPr>
                <w:rFonts w:ascii="Times New Roman" w:hAnsi="Times New Roman"/>
                <w:b/>
                <w:bCs/>
                <w:sz w:val="20"/>
                <w:szCs w:val="20"/>
              </w:rPr>
            </w:pPr>
          </w:p>
        </w:tc>
        <w:tc>
          <w:tcPr>
            <w:tcW w:w="382" w:type="pct"/>
          </w:tcPr>
          <w:p w14:paraId="0981C6A2"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Зн.1; Зн.2; Зн.3; Зн.4; Зн.5; Зн.6</w:t>
            </w:r>
          </w:p>
        </w:tc>
      </w:tr>
      <w:tr w:rsidR="00695FF4" w:rsidRPr="00132069" w14:paraId="45A4808D" w14:textId="77777777" w:rsidTr="00132069">
        <w:trPr>
          <w:trHeight w:val="20"/>
        </w:trPr>
        <w:tc>
          <w:tcPr>
            <w:tcW w:w="2050" w:type="pct"/>
            <w:gridSpan w:val="2"/>
          </w:tcPr>
          <w:p w14:paraId="77996EF3" w14:textId="77777777" w:rsidR="00695FF4" w:rsidRPr="00132069" w:rsidRDefault="00695FF4" w:rsidP="00132069">
            <w:pPr>
              <w:suppressAutoHyphens/>
              <w:spacing w:after="0" w:line="240" w:lineRule="auto"/>
              <w:rPr>
                <w:rFonts w:ascii="Times New Roman" w:hAnsi="Times New Roman"/>
                <w:b/>
                <w:sz w:val="20"/>
                <w:szCs w:val="20"/>
              </w:rPr>
            </w:pPr>
            <w:r w:rsidRPr="00132069">
              <w:rPr>
                <w:rFonts w:ascii="Times New Roman" w:hAnsi="Times New Roman"/>
                <w:b/>
                <w:sz w:val="20"/>
                <w:szCs w:val="20"/>
              </w:rPr>
              <w:t>Консультация</w:t>
            </w:r>
          </w:p>
        </w:tc>
        <w:tc>
          <w:tcPr>
            <w:tcW w:w="935" w:type="pct"/>
            <w:vAlign w:val="center"/>
          </w:tcPr>
          <w:p w14:paraId="544248BA" w14:textId="72415D79" w:rsidR="00695FF4" w:rsidRPr="00132069" w:rsidRDefault="00132069" w:rsidP="00132069">
            <w:pPr>
              <w:spacing w:after="0" w:line="240" w:lineRule="auto"/>
              <w:rPr>
                <w:rFonts w:ascii="Times New Roman" w:hAnsi="Times New Roman"/>
                <w:b/>
                <w:i/>
                <w:sz w:val="20"/>
                <w:szCs w:val="20"/>
              </w:rPr>
            </w:pPr>
            <w:r>
              <w:rPr>
                <w:rFonts w:ascii="Times New Roman" w:hAnsi="Times New Roman"/>
                <w:b/>
                <w:i/>
                <w:sz w:val="20"/>
                <w:szCs w:val="20"/>
              </w:rPr>
              <w:t>4</w:t>
            </w:r>
          </w:p>
        </w:tc>
        <w:tc>
          <w:tcPr>
            <w:tcW w:w="1253" w:type="pct"/>
          </w:tcPr>
          <w:p w14:paraId="0DECE981" w14:textId="77777777" w:rsidR="00695FF4" w:rsidRPr="00132069" w:rsidRDefault="00695FF4" w:rsidP="00132069">
            <w:pPr>
              <w:spacing w:after="0" w:line="240" w:lineRule="auto"/>
              <w:rPr>
                <w:rFonts w:ascii="Times New Roman" w:hAnsi="Times New Roman"/>
                <w:b/>
                <w:i/>
                <w:sz w:val="20"/>
                <w:szCs w:val="20"/>
              </w:rPr>
            </w:pPr>
          </w:p>
        </w:tc>
        <w:tc>
          <w:tcPr>
            <w:tcW w:w="380" w:type="pct"/>
          </w:tcPr>
          <w:p w14:paraId="54C6BCD9" w14:textId="77777777" w:rsidR="00695FF4" w:rsidRPr="00132069" w:rsidRDefault="00695FF4" w:rsidP="00132069">
            <w:pPr>
              <w:spacing w:after="0" w:line="240" w:lineRule="auto"/>
              <w:rPr>
                <w:rFonts w:ascii="Times New Roman" w:hAnsi="Times New Roman"/>
                <w:b/>
                <w:i/>
                <w:sz w:val="20"/>
                <w:szCs w:val="20"/>
              </w:rPr>
            </w:pPr>
          </w:p>
        </w:tc>
        <w:tc>
          <w:tcPr>
            <w:tcW w:w="382" w:type="pct"/>
          </w:tcPr>
          <w:p w14:paraId="6747B981" w14:textId="77777777" w:rsidR="00695FF4" w:rsidRPr="00132069" w:rsidRDefault="00695FF4" w:rsidP="00132069">
            <w:pPr>
              <w:spacing w:after="0" w:line="240" w:lineRule="auto"/>
              <w:rPr>
                <w:rFonts w:ascii="Times New Roman" w:hAnsi="Times New Roman"/>
                <w:b/>
                <w:i/>
                <w:sz w:val="20"/>
                <w:szCs w:val="20"/>
              </w:rPr>
            </w:pPr>
          </w:p>
        </w:tc>
      </w:tr>
      <w:tr w:rsidR="009D7B6B" w:rsidRPr="00132069" w14:paraId="5BC3F691" w14:textId="77777777" w:rsidTr="00132069">
        <w:trPr>
          <w:trHeight w:val="20"/>
        </w:trPr>
        <w:tc>
          <w:tcPr>
            <w:tcW w:w="2050" w:type="pct"/>
            <w:gridSpan w:val="2"/>
          </w:tcPr>
          <w:p w14:paraId="52E47045" w14:textId="77777777" w:rsidR="009D7B6B" w:rsidRPr="00132069" w:rsidRDefault="009D7B6B" w:rsidP="00132069">
            <w:pPr>
              <w:suppressAutoHyphens/>
              <w:spacing w:after="0" w:line="240" w:lineRule="auto"/>
              <w:rPr>
                <w:rFonts w:ascii="Times New Roman" w:hAnsi="Times New Roman"/>
                <w:b/>
                <w:sz w:val="20"/>
                <w:szCs w:val="20"/>
              </w:rPr>
            </w:pPr>
            <w:r w:rsidRPr="00132069">
              <w:rPr>
                <w:rFonts w:ascii="Times New Roman" w:hAnsi="Times New Roman"/>
                <w:b/>
                <w:sz w:val="20"/>
                <w:szCs w:val="20"/>
              </w:rPr>
              <w:t>Промежуточная аттестация</w:t>
            </w:r>
          </w:p>
          <w:p w14:paraId="20B3F91C" w14:textId="77777777" w:rsidR="00F54A76" w:rsidRPr="00132069" w:rsidRDefault="00F54A76" w:rsidP="00132069">
            <w:pPr>
              <w:suppressAutoHyphens/>
              <w:spacing w:after="0" w:line="240" w:lineRule="auto"/>
              <w:rPr>
                <w:rFonts w:ascii="Times New Roman" w:hAnsi="Times New Roman"/>
                <w:b/>
                <w:sz w:val="20"/>
                <w:szCs w:val="20"/>
              </w:rPr>
            </w:pPr>
            <w:r w:rsidRPr="00132069">
              <w:rPr>
                <w:rFonts w:ascii="Times New Roman" w:hAnsi="Times New Roman"/>
                <w:b/>
                <w:sz w:val="20"/>
                <w:szCs w:val="20"/>
              </w:rPr>
              <w:t>Экзамен</w:t>
            </w:r>
          </w:p>
        </w:tc>
        <w:tc>
          <w:tcPr>
            <w:tcW w:w="935" w:type="pct"/>
            <w:vAlign w:val="center"/>
          </w:tcPr>
          <w:p w14:paraId="33686C2F" w14:textId="6E88F44B" w:rsidR="009D7B6B" w:rsidRPr="00132069" w:rsidRDefault="00132069" w:rsidP="00132069">
            <w:pPr>
              <w:spacing w:after="0" w:line="240" w:lineRule="auto"/>
              <w:rPr>
                <w:rFonts w:ascii="Times New Roman" w:hAnsi="Times New Roman"/>
                <w:b/>
                <w:i/>
                <w:sz w:val="20"/>
                <w:szCs w:val="20"/>
              </w:rPr>
            </w:pPr>
            <w:r>
              <w:rPr>
                <w:rFonts w:ascii="Times New Roman" w:hAnsi="Times New Roman"/>
                <w:b/>
                <w:i/>
                <w:sz w:val="20"/>
                <w:szCs w:val="20"/>
              </w:rPr>
              <w:t>8</w:t>
            </w:r>
          </w:p>
        </w:tc>
        <w:tc>
          <w:tcPr>
            <w:tcW w:w="1253" w:type="pct"/>
          </w:tcPr>
          <w:p w14:paraId="480B05B7" w14:textId="77777777" w:rsidR="009D7B6B" w:rsidRPr="00132069" w:rsidRDefault="009D7B6B" w:rsidP="00132069">
            <w:pPr>
              <w:spacing w:after="0" w:line="240" w:lineRule="auto"/>
              <w:rPr>
                <w:rFonts w:ascii="Times New Roman" w:hAnsi="Times New Roman"/>
                <w:b/>
                <w:i/>
                <w:sz w:val="20"/>
                <w:szCs w:val="20"/>
              </w:rPr>
            </w:pPr>
          </w:p>
        </w:tc>
        <w:tc>
          <w:tcPr>
            <w:tcW w:w="380" w:type="pct"/>
          </w:tcPr>
          <w:p w14:paraId="69E7119F" w14:textId="77777777" w:rsidR="009D7B6B" w:rsidRPr="00132069" w:rsidRDefault="009D7B6B" w:rsidP="00132069">
            <w:pPr>
              <w:spacing w:after="0" w:line="240" w:lineRule="auto"/>
              <w:rPr>
                <w:rFonts w:ascii="Times New Roman" w:hAnsi="Times New Roman"/>
                <w:b/>
                <w:i/>
                <w:sz w:val="20"/>
                <w:szCs w:val="20"/>
              </w:rPr>
            </w:pPr>
          </w:p>
        </w:tc>
        <w:tc>
          <w:tcPr>
            <w:tcW w:w="382" w:type="pct"/>
          </w:tcPr>
          <w:p w14:paraId="609C004A" w14:textId="77777777" w:rsidR="009D7B6B" w:rsidRPr="00132069" w:rsidRDefault="009D7B6B" w:rsidP="00132069">
            <w:pPr>
              <w:spacing w:after="0" w:line="240" w:lineRule="auto"/>
              <w:rPr>
                <w:rFonts w:ascii="Times New Roman" w:hAnsi="Times New Roman"/>
                <w:b/>
                <w:i/>
                <w:sz w:val="20"/>
                <w:szCs w:val="20"/>
              </w:rPr>
            </w:pPr>
          </w:p>
        </w:tc>
      </w:tr>
      <w:tr w:rsidR="009D7B6B" w:rsidRPr="00132069" w14:paraId="51FB665C" w14:textId="77777777" w:rsidTr="00132069">
        <w:trPr>
          <w:trHeight w:val="20"/>
        </w:trPr>
        <w:tc>
          <w:tcPr>
            <w:tcW w:w="2050" w:type="pct"/>
            <w:gridSpan w:val="2"/>
          </w:tcPr>
          <w:p w14:paraId="07D6F0CC" w14:textId="77777777" w:rsidR="009D7B6B" w:rsidRPr="00132069" w:rsidRDefault="009D7B6B" w:rsidP="00132069">
            <w:pPr>
              <w:spacing w:after="0" w:line="240" w:lineRule="auto"/>
              <w:rPr>
                <w:rFonts w:ascii="Times New Roman" w:hAnsi="Times New Roman"/>
                <w:b/>
                <w:bCs/>
                <w:sz w:val="20"/>
                <w:szCs w:val="20"/>
              </w:rPr>
            </w:pPr>
            <w:r w:rsidRPr="00132069">
              <w:rPr>
                <w:rFonts w:ascii="Times New Roman" w:hAnsi="Times New Roman"/>
                <w:b/>
                <w:bCs/>
                <w:sz w:val="20"/>
                <w:szCs w:val="20"/>
              </w:rPr>
              <w:t>Всего:</w:t>
            </w:r>
          </w:p>
        </w:tc>
        <w:tc>
          <w:tcPr>
            <w:tcW w:w="935" w:type="pct"/>
            <w:vAlign w:val="center"/>
          </w:tcPr>
          <w:p w14:paraId="5BE06699" w14:textId="1248289B" w:rsidR="009D7B6B" w:rsidRPr="00132069" w:rsidRDefault="00132069" w:rsidP="00132069">
            <w:pPr>
              <w:spacing w:after="0" w:line="240" w:lineRule="auto"/>
              <w:rPr>
                <w:rFonts w:ascii="Times New Roman" w:hAnsi="Times New Roman"/>
                <w:b/>
                <w:bCs/>
                <w:i/>
                <w:sz w:val="20"/>
                <w:szCs w:val="20"/>
              </w:rPr>
            </w:pPr>
            <w:r>
              <w:rPr>
                <w:rFonts w:ascii="Times New Roman" w:hAnsi="Times New Roman"/>
                <w:b/>
                <w:bCs/>
                <w:i/>
                <w:sz w:val="20"/>
                <w:szCs w:val="20"/>
              </w:rPr>
              <w:t>112</w:t>
            </w:r>
          </w:p>
        </w:tc>
        <w:tc>
          <w:tcPr>
            <w:tcW w:w="1253" w:type="pct"/>
          </w:tcPr>
          <w:p w14:paraId="4ACCE707" w14:textId="77777777" w:rsidR="009D7B6B" w:rsidRPr="00132069" w:rsidRDefault="009D7B6B" w:rsidP="00132069">
            <w:pPr>
              <w:spacing w:after="0" w:line="240" w:lineRule="auto"/>
              <w:rPr>
                <w:rFonts w:ascii="Times New Roman" w:hAnsi="Times New Roman"/>
                <w:b/>
                <w:bCs/>
                <w:i/>
                <w:sz w:val="20"/>
                <w:szCs w:val="20"/>
              </w:rPr>
            </w:pPr>
          </w:p>
        </w:tc>
        <w:tc>
          <w:tcPr>
            <w:tcW w:w="380" w:type="pct"/>
          </w:tcPr>
          <w:p w14:paraId="31C7E384" w14:textId="77777777" w:rsidR="009D7B6B" w:rsidRPr="00132069" w:rsidRDefault="009D7B6B" w:rsidP="00132069">
            <w:pPr>
              <w:spacing w:after="0" w:line="240" w:lineRule="auto"/>
              <w:rPr>
                <w:rFonts w:ascii="Times New Roman" w:hAnsi="Times New Roman"/>
                <w:b/>
                <w:bCs/>
                <w:i/>
                <w:sz w:val="20"/>
                <w:szCs w:val="20"/>
              </w:rPr>
            </w:pPr>
          </w:p>
        </w:tc>
        <w:tc>
          <w:tcPr>
            <w:tcW w:w="382" w:type="pct"/>
          </w:tcPr>
          <w:p w14:paraId="5C700EFA" w14:textId="77777777" w:rsidR="009D7B6B" w:rsidRPr="00132069" w:rsidRDefault="009D7B6B" w:rsidP="00132069">
            <w:pPr>
              <w:spacing w:after="0" w:line="240" w:lineRule="auto"/>
              <w:rPr>
                <w:rFonts w:ascii="Times New Roman" w:hAnsi="Times New Roman"/>
                <w:b/>
                <w:bCs/>
                <w:i/>
                <w:sz w:val="20"/>
                <w:szCs w:val="20"/>
              </w:rPr>
            </w:pPr>
          </w:p>
        </w:tc>
      </w:tr>
    </w:tbl>
    <w:p w14:paraId="7B004500" w14:textId="77777777" w:rsidR="00CD79DF" w:rsidRPr="00286E96" w:rsidRDefault="00CD79DF" w:rsidP="00286E96">
      <w:pPr>
        <w:spacing w:after="0"/>
        <w:ind w:firstLine="709"/>
        <w:rPr>
          <w:rFonts w:ascii="Times New Roman" w:hAnsi="Times New Roman"/>
          <w:i/>
        </w:rPr>
        <w:sectPr w:rsidR="00CD79DF" w:rsidRPr="00286E96" w:rsidSect="00733AEF">
          <w:pgSz w:w="16840" w:h="11907" w:orient="landscape"/>
          <w:pgMar w:top="851" w:right="1134" w:bottom="851" w:left="992" w:header="709" w:footer="709" w:gutter="0"/>
          <w:cols w:space="720"/>
        </w:sectPr>
      </w:pPr>
    </w:p>
    <w:p w14:paraId="54640417" w14:textId="77777777" w:rsidR="00CD79DF" w:rsidRPr="00286E96" w:rsidRDefault="00CD79DF" w:rsidP="00286E96">
      <w:pPr>
        <w:spacing w:after="0"/>
        <w:ind w:left="1353"/>
        <w:rPr>
          <w:rFonts w:ascii="Times New Roman" w:hAnsi="Times New Roman"/>
          <w:b/>
          <w:bCs/>
        </w:rPr>
      </w:pPr>
      <w:r w:rsidRPr="00286E96">
        <w:rPr>
          <w:rFonts w:ascii="Times New Roman" w:hAnsi="Times New Roman"/>
          <w:b/>
          <w:bCs/>
        </w:rPr>
        <w:lastRenderedPageBreak/>
        <w:t>3. УСЛОВИЯ РЕАЛИЗАЦИИ УЧЕБНОЙ ДИСЦИПЛИНЫ</w:t>
      </w:r>
    </w:p>
    <w:p w14:paraId="617F0CA6" w14:textId="4C237C0D" w:rsidR="00950DD3" w:rsidRPr="00132069" w:rsidRDefault="00CD79DF" w:rsidP="00132069">
      <w:pPr>
        <w:suppressAutoHyphens/>
        <w:spacing w:after="0"/>
        <w:ind w:firstLine="709"/>
        <w:jc w:val="both"/>
        <w:rPr>
          <w:rFonts w:ascii="Times New Roman" w:hAnsi="Times New Roman"/>
          <w:bCs/>
          <w:sz w:val="24"/>
          <w:szCs w:val="24"/>
        </w:rPr>
      </w:pPr>
      <w:bookmarkStart w:id="2" w:name="_Hlk90308034"/>
      <w:r w:rsidRPr="00286E9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r w:rsidR="00132069">
        <w:rPr>
          <w:rFonts w:ascii="Times New Roman" w:hAnsi="Times New Roman"/>
          <w:bCs/>
          <w:sz w:val="24"/>
          <w:szCs w:val="24"/>
        </w:rPr>
        <w:t xml:space="preserve"> </w:t>
      </w:r>
      <w:r w:rsidRPr="00286E96">
        <w:rPr>
          <w:rFonts w:ascii="Times New Roman" w:hAnsi="Times New Roman"/>
          <w:bCs/>
          <w:sz w:val="24"/>
          <w:szCs w:val="24"/>
        </w:rPr>
        <w:t>Кабинет</w:t>
      </w:r>
      <w:r w:rsidRPr="00286E96">
        <w:rPr>
          <w:rFonts w:ascii="Times New Roman" w:hAnsi="Times New Roman"/>
          <w:bCs/>
          <w:i/>
          <w:sz w:val="24"/>
          <w:szCs w:val="24"/>
        </w:rPr>
        <w:t xml:space="preserve"> «</w:t>
      </w:r>
      <w:r w:rsidR="00F54A76" w:rsidRPr="00286E96">
        <w:rPr>
          <w:rFonts w:ascii="Times New Roman" w:hAnsi="Times New Roman"/>
          <w:bCs/>
          <w:sz w:val="24"/>
          <w:szCs w:val="24"/>
          <w:u w:val="single"/>
        </w:rPr>
        <w:t>Техническое черчение</w:t>
      </w:r>
      <w:r w:rsidRPr="00286E96">
        <w:rPr>
          <w:rFonts w:ascii="Times New Roman" w:hAnsi="Times New Roman"/>
          <w:bCs/>
          <w:i/>
          <w:sz w:val="24"/>
          <w:szCs w:val="24"/>
        </w:rPr>
        <w:t>»</w:t>
      </w:r>
      <w:r w:rsidRPr="00286E96">
        <w:rPr>
          <w:rFonts w:ascii="Times New Roman" w:hAnsi="Times New Roman"/>
          <w:sz w:val="24"/>
          <w:szCs w:val="24"/>
          <w:lang w:eastAsia="en-US"/>
        </w:rPr>
        <w:t>,</w:t>
      </w:r>
      <w:r w:rsidR="00132069">
        <w:rPr>
          <w:rFonts w:ascii="Times New Roman" w:hAnsi="Times New Roman"/>
          <w:bCs/>
          <w:sz w:val="24"/>
          <w:szCs w:val="24"/>
        </w:rPr>
        <w:t xml:space="preserve"> </w:t>
      </w:r>
      <w:r w:rsidR="00950DD3" w:rsidRPr="00286E96">
        <w:rPr>
          <w:rFonts w:ascii="Times New Roman" w:hAnsi="Times New Roman"/>
          <w:bCs/>
          <w:sz w:val="24"/>
          <w:szCs w:val="24"/>
        </w:rPr>
        <w:t xml:space="preserve">оснащенный в соответствии с п. 6.1.2.1 образовательной программы по </w:t>
      </w:r>
      <w:r w:rsidR="00950DD3" w:rsidRPr="00286E96">
        <w:rPr>
          <w:rFonts w:ascii="Times New Roman" w:hAnsi="Times New Roman"/>
          <w:bCs/>
          <w:i/>
          <w:sz w:val="24"/>
          <w:szCs w:val="24"/>
        </w:rPr>
        <w:t>профессии</w:t>
      </w:r>
      <w:r w:rsidR="001D615F" w:rsidRPr="00286E96">
        <w:rPr>
          <w:rFonts w:ascii="Times New Roman" w:hAnsi="Times New Roman"/>
          <w:bCs/>
          <w:i/>
          <w:sz w:val="24"/>
          <w:szCs w:val="24"/>
        </w:rPr>
        <w:t xml:space="preserve">  </w:t>
      </w:r>
      <w:r w:rsidR="008B5A2F" w:rsidRPr="008B5A2F">
        <w:rPr>
          <w:rFonts w:ascii="Times New Roman" w:hAnsi="Times New Roman"/>
          <w:bCs/>
          <w:i/>
          <w:sz w:val="24"/>
          <w:szCs w:val="24"/>
        </w:rPr>
        <w:t>15.01.35 Мастер слесарных работ</w:t>
      </w:r>
    </w:p>
    <w:p w14:paraId="62153563" w14:textId="77777777" w:rsidR="00CD79DF" w:rsidRPr="00286E96" w:rsidRDefault="00CD79DF" w:rsidP="00286E96">
      <w:pPr>
        <w:suppressAutoHyphens/>
        <w:spacing w:after="0"/>
        <w:ind w:firstLine="709"/>
        <w:jc w:val="both"/>
        <w:rPr>
          <w:rFonts w:ascii="Times New Roman" w:hAnsi="Times New Roman"/>
          <w:bCs/>
          <w:i/>
          <w:sz w:val="24"/>
          <w:szCs w:val="24"/>
        </w:rPr>
      </w:pPr>
      <w:r w:rsidRPr="00286E96">
        <w:rPr>
          <w:rFonts w:ascii="Times New Roman" w:hAnsi="Times New Roman"/>
          <w:bCs/>
          <w:i/>
          <w:sz w:val="24"/>
          <w:szCs w:val="24"/>
        </w:rPr>
        <w:t>В случае необходимости:</w:t>
      </w:r>
    </w:p>
    <w:p w14:paraId="62AE052F" w14:textId="0200C5D6" w:rsidR="00CD79DF" w:rsidRPr="00286E96" w:rsidRDefault="00CD79DF" w:rsidP="00286E96">
      <w:pPr>
        <w:suppressAutoHyphens/>
        <w:spacing w:after="0"/>
        <w:ind w:firstLine="709"/>
        <w:jc w:val="both"/>
        <w:rPr>
          <w:rFonts w:ascii="Times New Roman" w:hAnsi="Times New Roman"/>
          <w:bCs/>
          <w:i/>
          <w:sz w:val="24"/>
          <w:szCs w:val="24"/>
        </w:rPr>
      </w:pPr>
      <w:r w:rsidRPr="00286E96">
        <w:rPr>
          <w:rFonts w:ascii="Times New Roman" w:hAnsi="Times New Roman"/>
          <w:bCs/>
          <w:sz w:val="24"/>
          <w:szCs w:val="24"/>
        </w:rPr>
        <w:t xml:space="preserve">Лаборатория </w:t>
      </w:r>
      <w:r w:rsidRPr="00286E96">
        <w:rPr>
          <w:rFonts w:ascii="Times New Roman" w:hAnsi="Times New Roman"/>
          <w:bCs/>
          <w:i/>
          <w:sz w:val="24"/>
          <w:szCs w:val="24"/>
        </w:rPr>
        <w:t>_</w:t>
      </w:r>
      <w:r w:rsidR="00001D01" w:rsidRPr="00286E96">
        <w:rPr>
          <w:rFonts w:ascii="Times New Roman" w:hAnsi="Times New Roman"/>
          <w:bCs/>
          <w:i/>
          <w:sz w:val="24"/>
          <w:szCs w:val="24"/>
          <w:u w:val="single"/>
        </w:rPr>
        <w:t>не предусмотрено</w:t>
      </w:r>
      <w:r w:rsidRPr="00286E96">
        <w:rPr>
          <w:rFonts w:ascii="Times New Roman" w:hAnsi="Times New Roman"/>
          <w:bCs/>
          <w:i/>
          <w:sz w:val="24"/>
          <w:szCs w:val="24"/>
        </w:rPr>
        <w:t xml:space="preserve">___________________ (наименования лаборатории из указанных в п.6.1 </w:t>
      </w:r>
      <w:r w:rsidR="00F32BE8" w:rsidRPr="00286E96">
        <w:rPr>
          <w:rFonts w:ascii="Times New Roman" w:hAnsi="Times New Roman"/>
          <w:bCs/>
          <w:i/>
          <w:sz w:val="24"/>
          <w:szCs w:val="24"/>
        </w:rPr>
        <w:t>ПООП-П</w:t>
      </w:r>
      <w:r w:rsidRPr="00286E96">
        <w:rPr>
          <w:rFonts w:ascii="Times New Roman" w:hAnsi="Times New Roman"/>
          <w:bCs/>
          <w:i/>
          <w:sz w:val="24"/>
          <w:szCs w:val="24"/>
        </w:rPr>
        <w:t>)</w:t>
      </w:r>
      <w:r w:rsidRPr="00286E96">
        <w:rPr>
          <w:rFonts w:ascii="Times New Roman" w:hAnsi="Times New Roman"/>
          <w:bCs/>
          <w:iCs/>
          <w:sz w:val="24"/>
          <w:szCs w:val="24"/>
        </w:rPr>
        <w:t>,</w:t>
      </w:r>
      <w:r w:rsidRPr="00286E96">
        <w:rPr>
          <w:rFonts w:ascii="Times New Roman" w:hAnsi="Times New Roman"/>
          <w:bCs/>
          <w:sz w:val="24"/>
          <w:szCs w:val="24"/>
        </w:rPr>
        <w:t>оснащенная необходимым для реализации программы учебной дисциплины оборудованием, приведенным в п. 6.1.2.</w:t>
      </w:r>
      <w:r w:rsidR="00950DD3" w:rsidRPr="00286E96">
        <w:rPr>
          <w:rFonts w:ascii="Times New Roman" w:hAnsi="Times New Roman"/>
          <w:bCs/>
          <w:sz w:val="24"/>
          <w:szCs w:val="24"/>
        </w:rPr>
        <w:t>3</w:t>
      </w:r>
      <w:r w:rsidR="00132069">
        <w:rPr>
          <w:rFonts w:ascii="Times New Roman" w:hAnsi="Times New Roman"/>
          <w:bCs/>
          <w:sz w:val="24"/>
          <w:szCs w:val="24"/>
        </w:rPr>
        <w:t xml:space="preserve"> </w:t>
      </w:r>
      <w:r w:rsidR="00950DD3" w:rsidRPr="00286E96">
        <w:rPr>
          <w:rFonts w:ascii="Times New Roman" w:hAnsi="Times New Roman"/>
          <w:bCs/>
          <w:sz w:val="24"/>
          <w:szCs w:val="24"/>
        </w:rPr>
        <w:t xml:space="preserve">образовательной программы </w:t>
      </w:r>
      <w:r w:rsidRPr="00286E96">
        <w:rPr>
          <w:rFonts w:ascii="Times New Roman" w:hAnsi="Times New Roman"/>
          <w:bCs/>
          <w:sz w:val="24"/>
          <w:szCs w:val="24"/>
        </w:rPr>
        <w:t xml:space="preserve">по данной </w:t>
      </w:r>
      <w:r w:rsidR="00132069">
        <w:rPr>
          <w:rFonts w:ascii="Times New Roman" w:hAnsi="Times New Roman"/>
          <w:bCs/>
          <w:i/>
          <w:sz w:val="24"/>
          <w:szCs w:val="24"/>
        </w:rPr>
        <w:t>профессии 15.01.35 Мастер слесарных работ.</w:t>
      </w:r>
    </w:p>
    <w:p w14:paraId="4909BD55" w14:textId="77777777" w:rsidR="00CD79DF" w:rsidRPr="00286E96" w:rsidRDefault="00CD79DF" w:rsidP="00286E96">
      <w:pPr>
        <w:suppressAutoHyphens/>
        <w:spacing w:after="0"/>
        <w:ind w:firstLine="709"/>
        <w:jc w:val="both"/>
        <w:rPr>
          <w:rFonts w:ascii="Times New Roman" w:hAnsi="Times New Roman"/>
          <w:bCs/>
          <w:sz w:val="24"/>
          <w:szCs w:val="24"/>
        </w:rPr>
      </w:pPr>
    </w:p>
    <w:p w14:paraId="15B136E1" w14:textId="77777777" w:rsidR="00CD79DF" w:rsidRPr="00286E96" w:rsidRDefault="00CD79DF" w:rsidP="00286E96">
      <w:pPr>
        <w:suppressAutoHyphens/>
        <w:spacing w:after="0"/>
        <w:ind w:firstLine="709"/>
        <w:jc w:val="both"/>
        <w:rPr>
          <w:rFonts w:ascii="Times New Roman" w:hAnsi="Times New Roman"/>
          <w:b/>
          <w:bCs/>
          <w:sz w:val="24"/>
          <w:szCs w:val="24"/>
        </w:rPr>
      </w:pPr>
      <w:r w:rsidRPr="00286E96">
        <w:rPr>
          <w:rFonts w:ascii="Times New Roman" w:hAnsi="Times New Roman"/>
          <w:b/>
          <w:bCs/>
          <w:sz w:val="24"/>
          <w:szCs w:val="24"/>
        </w:rPr>
        <w:t>3.2. Информационное обеспечение реализации программы</w:t>
      </w:r>
    </w:p>
    <w:p w14:paraId="4A9316C7" w14:textId="77777777" w:rsidR="00CD79DF" w:rsidRPr="00286E96" w:rsidRDefault="00CD79DF"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Для реализации программы библиотечный фонд образовательной организации должен иметь п</w:t>
      </w:r>
      <w:r w:rsidRPr="00286E9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3" w:name="_Hlk90308800"/>
      <w:r w:rsidRPr="00286E96">
        <w:rPr>
          <w:rFonts w:ascii="Times New Roman" w:hAnsi="Times New Roman"/>
          <w:sz w:val="24"/>
          <w:szCs w:val="24"/>
        </w:rPr>
        <w:t xml:space="preserve">При формировании </w:t>
      </w:r>
      <w:r w:rsidRPr="00286E9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
      <w:bookmarkEnd w:id="3"/>
    </w:p>
    <w:p w14:paraId="07DD9D40" w14:textId="77777777" w:rsidR="00CD79DF" w:rsidRPr="00286E96" w:rsidRDefault="00CD79DF" w:rsidP="00286E96">
      <w:pPr>
        <w:suppressAutoHyphens/>
        <w:spacing w:after="0"/>
        <w:ind w:firstLine="709"/>
        <w:jc w:val="both"/>
        <w:rPr>
          <w:rFonts w:ascii="Times New Roman" w:hAnsi="Times New Roman"/>
          <w:sz w:val="24"/>
          <w:szCs w:val="24"/>
        </w:rPr>
      </w:pPr>
    </w:p>
    <w:p w14:paraId="5BE64244" w14:textId="77777777" w:rsidR="00CD79DF" w:rsidRPr="00286E96" w:rsidRDefault="00CD79DF" w:rsidP="00286E96">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14:paraId="2B891660" w14:textId="77777777" w:rsidR="00CB67F5" w:rsidRPr="00CB67F5" w:rsidRDefault="00CB67F5" w:rsidP="00D4764C">
      <w:pPr>
        <w:numPr>
          <w:ilvl w:val="0"/>
          <w:numId w:val="3"/>
        </w:numPr>
        <w:spacing w:after="0"/>
        <w:contextualSpacing/>
        <w:rPr>
          <w:rFonts w:ascii="Times New Roman" w:hAnsi="Times New Roman"/>
          <w:sz w:val="24"/>
          <w:szCs w:val="24"/>
        </w:rPr>
      </w:pPr>
      <w:r w:rsidRPr="00CB67F5">
        <w:rPr>
          <w:rFonts w:ascii="Times New Roman" w:hAnsi="Times New Roman"/>
          <w:sz w:val="24"/>
          <w:szCs w:val="24"/>
        </w:rPr>
        <w:t xml:space="preserve">Муравьев С.Н. </w:t>
      </w:r>
      <w:r w:rsidR="00FA7562" w:rsidRPr="00CB67F5">
        <w:rPr>
          <w:rFonts w:ascii="Times New Roman" w:hAnsi="Times New Roman"/>
          <w:sz w:val="24"/>
          <w:szCs w:val="24"/>
        </w:rPr>
        <w:t xml:space="preserve">Инженерная графика /Муравьев С.Н., Пуйческу Ф.И., Чванова Н.А. Москва: </w:t>
      </w:r>
      <w:r>
        <w:rPr>
          <w:rFonts w:ascii="YS Text" w:hAnsi="YS Text"/>
          <w:color w:val="000000"/>
          <w:sz w:val="23"/>
          <w:szCs w:val="23"/>
          <w:shd w:val="clear" w:color="auto" w:fill="FFFFFF"/>
        </w:rPr>
        <w:t>Издательский центр «Академия»</w:t>
      </w:r>
      <w:r w:rsidR="00FA7562" w:rsidRPr="00CB67F5">
        <w:rPr>
          <w:rFonts w:ascii="Times New Roman" w:hAnsi="Times New Roman"/>
          <w:sz w:val="24"/>
          <w:szCs w:val="24"/>
        </w:rPr>
        <w:t>: 2020</w:t>
      </w:r>
      <w:r w:rsidRPr="00CB67F5">
        <w:rPr>
          <w:rFonts w:ascii="Times New Roman" w:hAnsi="Times New Roman"/>
          <w:sz w:val="24"/>
          <w:szCs w:val="24"/>
        </w:rPr>
        <w:t>-</w:t>
      </w:r>
      <w:r w:rsidR="00FA7562" w:rsidRPr="00CB67F5">
        <w:rPr>
          <w:rFonts w:ascii="Times New Roman" w:hAnsi="Times New Roman"/>
          <w:sz w:val="24"/>
          <w:szCs w:val="24"/>
        </w:rPr>
        <w:t>320с.</w:t>
      </w:r>
      <w:r w:rsidRPr="00CB67F5">
        <w:rPr>
          <w:rFonts w:ascii="YS Text" w:hAnsi="YS Text"/>
          <w:color w:val="000000"/>
          <w:sz w:val="23"/>
          <w:szCs w:val="23"/>
        </w:rPr>
        <w:t xml:space="preserve"> ISBN 978-5-7695-9094-8</w:t>
      </w:r>
    </w:p>
    <w:p w14:paraId="452C3B63" w14:textId="77777777" w:rsidR="00FA7562" w:rsidRPr="00286E96" w:rsidRDefault="00FA7562" w:rsidP="00CB67F5">
      <w:pPr>
        <w:spacing w:after="0"/>
        <w:ind w:left="720"/>
        <w:contextualSpacing/>
        <w:rPr>
          <w:rFonts w:ascii="Times New Roman" w:hAnsi="Times New Roman"/>
          <w:sz w:val="24"/>
          <w:szCs w:val="24"/>
        </w:rPr>
      </w:pPr>
    </w:p>
    <w:p w14:paraId="4CEF2EFD" w14:textId="77777777" w:rsidR="00CD79DF" w:rsidRPr="00286E96" w:rsidRDefault="00CD79DF" w:rsidP="00286E96">
      <w:pPr>
        <w:spacing w:after="0"/>
        <w:ind w:firstLine="709"/>
        <w:contextualSpacing/>
        <w:rPr>
          <w:rFonts w:ascii="Times New Roman" w:hAnsi="Times New Roman"/>
          <w:b/>
          <w:sz w:val="24"/>
          <w:szCs w:val="24"/>
        </w:rPr>
      </w:pPr>
    </w:p>
    <w:p w14:paraId="0EEA7A94" w14:textId="77777777" w:rsidR="00CD79DF" w:rsidRPr="00286E96" w:rsidRDefault="00CD79DF" w:rsidP="00286E96">
      <w:pPr>
        <w:spacing w:after="0"/>
        <w:ind w:firstLine="709"/>
        <w:contextualSpacing/>
        <w:rPr>
          <w:rFonts w:ascii="Times New Roman" w:hAnsi="Times New Roman"/>
          <w:b/>
          <w:sz w:val="24"/>
          <w:szCs w:val="24"/>
        </w:rPr>
      </w:pPr>
      <w:r w:rsidRPr="00286E96">
        <w:rPr>
          <w:rFonts w:ascii="Times New Roman" w:hAnsi="Times New Roman"/>
          <w:b/>
          <w:sz w:val="24"/>
          <w:szCs w:val="24"/>
        </w:rPr>
        <w:t xml:space="preserve">3.2.2. Основные электронные издания </w:t>
      </w:r>
    </w:p>
    <w:p w14:paraId="546D2B00" w14:textId="77777777" w:rsidR="00CB67F5" w:rsidRPr="00031B35" w:rsidRDefault="00CB67F5" w:rsidP="00D4764C">
      <w:pPr>
        <w:numPr>
          <w:ilvl w:val="0"/>
          <w:numId w:val="77"/>
        </w:numPr>
        <w:spacing w:after="0"/>
        <w:contextualSpacing/>
        <w:jc w:val="both"/>
        <w:rPr>
          <w:rFonts w:ascii="Times New Roman" w:hAnsi="Times New Roman"/>
          <w:sz w:val="24"/>
          <w:szCs w:val="24"/>
        </w:rPr>
      </w:pPr>
      <w:r w:rsidRPr="00AE24AD">
        <w:rPr>
          <w:rFonts w:ascii="Times New Roman" w:hAnsi="Times New Roman"/>
          <w:sz w:val="24"/>
          <w:szCs w:val="24"/>
        </w:rPr>
        <w:t xml:space="preserve">Единое окно доступа к образовательным ресурсам: Официальный сайт. - </w:t>
      </w:r>
      <w:hyperlink r:id="rId12" w:history="1">
        <w:r w:rsidRPr="00AE24AD">
          <w:rPr>
            <w:rStyle w:val="ad"/>
            <w:rFonts w:ascii="Times New Roman" w:hAnsi="Times New Roman"/>
            <w:sz w:val="24"/>
            <w:szCs w:val="24"/>
          </w:rPr>
          <w:t>http://window.edu.ru/</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031B35">
        <w:rPr>
          <w:rFonts w:ascii="Times New Roman" w:hAnsi="Times New Roman"/>
          <w:sz w:val="24"/>
          <w:szCs w:val="24"/>
        </w:rPr>
        <w:t>.06.2022).</w:t>
      </w:r>
    </w:p>
    <w:p w14:paraId="7B17716B" w14:textId="77777777"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3" w:history="1">
        <w:r w:rsidRPr="00AE24AD">
          <w:rPr>
            <w:rStyle w:val="ad"/>
            <w:rFonts w:ascii="Times New Roman" w:hAnsi="Times New Roman"/>
            <w:sz w:val="24"/>
            <w:szCs w:val="24"/>
          </w:rPr>
          <w:t>http://www.informdom.com/</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4D670E95" w14:textId="77777777"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Электронная библиотека: Официальный сайт. - </w:t>
      </w:r>
      <w:hyperlink r:id="rId14" w:history="1">
        <w:r w:rsidRPr="00AE24AD">
          <w:rPr>
            <w:rStyle w:val="ad"/>
            <w:rFonts w:ascii="Times New Roman" w:hAnsi="Times New Roman"/>
            <w:sz w:val="24"/>
            <w:szCs w:val="24"/>
          </w:rPr>
          <w:t>https://new.znanium.com/</w:t>
        </w:r>
      </w:hyperlink>
      <w:r w:rsidRPr="00AE24AD">
        <w:rPr>
          <w:rFonts w:ascii="Times New Roman" w:hAnsi="Times New Roman"/>
          <w:sz w:val="24"/>
          <w:szCs w:val="24"/>
        </w:rPr>
        <w:t xml:space="preserve">(дата обращения: </w:t>
      </w:r>
      <w:r>
        <w:rPr>
          <w:rFonts w:ascii="Times New Roman" w:hAnsi="Times New Roman"/>
          <w:sz w:val="24"/>
          <w:szCs w:val="24"/>
        </w:rPr>
        <w:t>03</w:t>
      </w:r>
      <w:r w:rsidRPr="00AE24AD">
        <w:rPr>
          <w:rFonts w:ascii="Times New Roman" w:hAnsi="Times New Roman"/>
          <w:sz w:val="24"/>
          <w:szCs w:val="24"/>
        </w:rPr>
        <w:t>.06.2022).</w:t>
      </w:r>
    </w:p>
    <w:p w14:paraId="05A73596" w14:textId="77777777"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Рахимянов, Х.М. Технология сборки и монтажа : учебник / Х.М. Рахимянов, Б.А. Красильников, Э.З. Мартынов. – Новосибирск</w:t>
      </w:r>
      <w:r>
        <w:rPr>
          <w:rFonts w:ascii="Times New Roman" w:hAnsi="Times New Roman"/>
          <w:sz w:val="24"/>
          <w:szCs w:val="24"/>
        </w:rPr>
        <w:t>, 2009</w:t>
      </w:r>
      <w:r w:rsidRPr="00AE24AD">
        <w:rPr>
          <w:rFonts w:ascii="Times New Roman" w:hAnsi="Times New Roman"/>
          <w:sz w:val="24"/>
          <w:szCs w:val="24"/>
        </w:rPr>
        <w:t xml:space="preserve">. </w:t>
      </w:r>
      <w:r>
        <w:rPr>
          <w:rFonts w:ascii="Times New Roman" w:hAnsi="Times New Roman"/>
          <w:sz w:val="24"/>
          <w:szCs w:val="24"/>
          <w:lang w:val="en-US"/>
        </w:rPr>
        <w:t>URL</w:t>
      </w:r>
      <w:r>
        <w:rPr>
          <w:rFonts w:ascii="Times New Roman" w:hAnsi="Times New Roman"/>
          <w:sz w:val="24"/>
          <w:szCs w:val="24"/>
        </w:rPr>
        <w:t>:</w:t>
      </w:r>
      <w:hyperlink r:id="rId15" w:history="1">
        <w:r w:rsidRPr="00AE24AD">
          <w:rPr>
            <w:rStyle w:val="ad"/>
            <w:rFonts w:ascii="Times New Roman" w:hAnsi="Times New Roman"/>
            <w:sz w:val="24"/>
            <w:szCs w:val="24"/>
          </w:rPr>
          <w:t>http://biblioclub.ru/index.php?page=book&amp;id=436046</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7ABF6B98" w14:textId="77777777"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Панов А.А. Оформление технологической документации. Учебнометодическое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Алт. гос. техн.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r>
        <w:rPr>
          <w:rFonts w:ascii="Times New Roman" w:hAnsi="Times New Roman"/>
          <w:sz w:val="24"/>
          <w:szCs w:val="24"/>
        </w:rPr>
        <w:t>:</w:t>
      </w:r>
      <w:hyperlink r:id="rId16" w:history="1">
        <w:r w:rsidRPr="00AE24AD">
          <w:rPr>
            <w:rStyle w:val="ad"/>
            <w:rFonts w:ascii="Times New Roman" w:hAnsi="Times New Roman"/>
            <w:sz w:val="24"/>
            <w:szCs w:val="24"/>
          </w:rPr>
          <w:t>http://elib.altstu.ru/eum/download/tm/Panov_tex_doc.pdf</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1C8F9796" w14:textId="77777777" w:rsidR="00CD79DF" w:rsidRPr="00286E96" w:rsidRDefault="00CD79DF" w:rsidP="00286E96">
      <w:pPr>
        <w:spacing w:after="0"/>
        <w:ind w:firstLine="709"/>
        <w:contextualSpacing/>
        <w:jc w:val="both"/>
        <w:rPr>
          <w:rFonts w:ascii="Times New Roman" w:hAnsi="Times New Roman"/>
          <w:b/>
          <w:bCs/>
          <w:i/>
          <w:sz w:val="24"/>
          <w:szCs w:val="24"/>
        </w:rPr>
      </w:pPr>
    </w:p>
    <w:p w14:paraId="4BB72896" w14:textId="77777777" w:rsidR="00CD79DF" w:rsidRDefault="00CD79DF" w:rsidP="00286E96">
      <w:pPr>
        <w:spacing w:after="0"/>
        <w:ind w:firstLine="709"/>
        <w:contextualSpacing/>
        <w:jc w:val="both"/>
        <w:rPr>
          <w:rFonts w:ascii="Times New Roman" w:hAnsi="Times New Roman"/>
          <w:bCs/>
          <w:i/>
          <w:sz w:val="24"/>
          <w:szCs w:val="24"/>
        </w:rPr>
      </w:pPr>
      <w:r w:rsidRPr="00286E96">
        <w:rPr>
          <w:rFonts w:ascii="Times New Roman" w:hAnsi="Times New Roman"/>
          <w:b/>
          <w:bCs/>
          <w:sz w:val="24"/>
          <w:szCs w:val="24"/>
        </w:rPr>
        <w:t xml:space="preserve">3.2.3. Дополнительные источники </w:t>
      </w:r>
      <w:r w:rsidRPr="00286E96">
        <w:rPr>
          <w:rFonts w:ascii="Times New Roman" w:hAnsi="Times New Roman"/>
          <w:bCs/>
          <w:i/>
          <w:sz w:val="24"/>
          <w:szCs w:val="24"/>
        </w:rPr>
        <w:t>(при необходимости)</w:t>
      </w:r>
    </w:p>
    <w:p w14:paraId="4C9CED31" w14:textId="77777777" w:rsidR="00CB67F5" w:rsidRPr="00286E96" w:rsidRDefault="00CB67F5" w:rsidP="00286E96">
      <w:pPr>
        <w:spacing w:after="0"/>
        <w:ind w:firstLine="709"/>
        <w:contextualSpacing/>
        <w:jc w:val="both"/>
        <w:rPr>
          <w:rFonts w:ascii="Times New Roman" w:hAnsi="Times New Roman"/>
          <w:bCs/>
          <w:i/>
          <w:sz w:val="24"/>
          <w:szCs w:val="24"/>
        </w:rPr>
      </w:pPr>
    </w:p>
    <w:p w14:paraId="3B443D74" w14:textId="77777777" w:rsidR="00CB67F5" w:rsidRPr="00CB0D59" w:rsidRDefault="00CB67F5" w:rsidP="00D4764C">
      <w:pPr>
        <w:pStyle w:val="ae"/>
        <w:numPr>
          <w:ilvl w:val="0"/>
          <w:numId w:val="78"/>
        </w:numPr>
        <w:shd w:val="clear" w:color="auto" w:fill="FFFFFF"/>
        <w:spacing w:before="0" w:after="0"/>
        <w:contextualSpacing/>
        <w:jc w:val="both"/>
      </w:pPr>
      <w:r w:rsidRPr="00CB0D59">
        <w:lastRenderedPageBreak/>
        <w:t xml:space="preserve">ГОСТ 2.001-2013 </w:t>
      </w:r>
      <w:r w:rsidRPr="00CB0D59">
        <w:rPr>
          <w:spacing w:val="2"/>
        </w:rPr>
        <w:t xml:space="preserve">Единая система конструкторской документации (ЕСКД). Основные требования к чертежам </w:t>
      </w:r>
    </w:p>
    <w:p w14:paraId="43F65E03" w14:textId="77777777" w:rsidR="00CB67F5" w:rsidRPr="00BA5DEE" w:rsidRDefault="00CB67F5" w:rsidP="00D4764C">
      <w:pPr>
        <w:pStyle w:val="ae"/>
        <w:numPr>
          <w:ilvl w:val="0"/>
          <w:numId w:val="78"/>
        </w:numPr>
        <w:shd w:val="clear" w:color="auto" w:fill="FFFFFF"/>
        <w:spacing w:before="0" w:after="0"/>
        <w:contextualSpacing/>
        <w:jc w:val="both"/>
      </w:pPr>
      <w:r w:rsidRPr="00CB0D59">
        <w:rPr>
          <w:shd w:val="clear" w:color="auto" w:fill="FFFFFF"/>
        </w:rPr>
        <w:t>ГОСТ 3.1102-2011</w:t>
      </w:r>
      <w:r w:rsidRPr="00CB0D59">
        <w:rPr>
          <w:bCs/>
          <w:shd w:val="clear" w:color="auto" w:fill="FFFFFF"/>
        </w:rPr>
        <w:t>Единая система технологической документации</w:t>
      </w:r>
      <w:r w:rsidR="00D833BA">
        <w:rPr>
          <w:bCs/>
          <w:shd w:val="clear" w:color="auto" w:fill="FFFFFF"/>
        </w:rPr>
        <w:t xml:space="preserve"> </w:t>
      </w:r>
      <w:r>
        <w:t xml:space="preserve">Допуски и посадки: Справочник. В 2-х ч. /В.Д. Мягков, М.А. Палей, А.Б. Романов, Брагинский. – 6-е изд. Перераб. и доп. – Л.: Машиностроение, Ленингр. отделение, 1982. – Ч.1, Ч.2. 4. </w:t>
      </w:r>
    </w:p>
    <w:p w14:paraId="5D816EE2" w14:textId="77777777" w:rsidR="00CD79DF" w:rsidRPr="00286E96" w:rsidRDefault="00CD79DF" w:rsidP="00CB67F5">
      <w:pPr>
        <w:spacing w:after="0"/>
        <w:contextualSpacing/>
        <w:jc w:val="center"/>
        <w:rPr>
          <w:rFonts w:ascii="Times New Roman" w:hAnsi="Times New Roman"/>
          <w:b/>
          <w:sz w:val="24"/>
          <w:szCs w:val="24"/>
        </w:rPr>
      </w:pPr>
      <w:r w:rsidRPr="00286E96">
        <w:rPr>
          <w:rFonts w:ascii="Times New Roman" w:hAnsi="Times New Roman"/>
          <w:b/>
          <w:sz w:val="24"/>
          <w:szCs w:val="24"/>
        </w:rPr>
        <w:br w:type="page"/>
      </w:r>
      <w:r w:rsidRPr="00286E96">
        <w:rPr>
          <w:rFonts w:ascii="Times New Roman" w:hAnsi="Times New Roman"/>
          <w:b/>
          <w:sz w:val="24"/>
          <w:szCs w:val="24"/>
        </w:rPr>
        <w:lastRenderedPageBreak/>
        <w:t xml:space="preserve">4. КОНТРОЛЬ И ОЦЕНКА РЕЗУЛЬТАТОВ ОСВОЕНИЯ  </w:t>
      </w:r>
    </w:p>
    <w:p w14:paraId="4987AD1E" w14:textId="77777777" w:rsidR="00CD79DF" w:rsidRPr="00286E96" w:rsidRDefault="00CD79DF" w:rsidP="00286E96">
      <w:pPr>
        <w:spacing w:after="0"/>
        <w:contextualSpacing/>
        <w:jc w:val="center"/>
        <w:rPr>
          <w:rFonts w:ascii="Times New Roman" w:hAnsi="Times New Roman"/>
          <w:b/>
          <w:sz w:val="24"/>
          <w:szCs w:val="24"/>
        </w:rPr>
      </w:pPr>
      <w:r w:rsidRPr="00286E96">
        <w:rPr>
          <w:rFonts w:ascii="Times New Roman" w:hAnsi="Times New Roman"/>
          <w:b/>
          <w:sz w:val="24"/>
          <w:szCs w:val="24"/>
        </w:rPr>
        <w:t>УЧЕБНОЙ ДИСЦИПЛИНЫ</w:t>
      </w:r>
    </w:p>
    <w:p w14:paraId="750929A4" w14:textId="77777777" w:rsidR="00CD79DF" w:rsidRPr="00286E96" w:rsidRDefault="00CD79DF" w:rsidP="00286E96">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CD79DF" w:rsidRPr="00132069" w14:paraId="3EADCCCD" w14:textId="77777777" w:rsidTr="00132069">
        <w:trPr>
          <w:trHeight w:val="20"/>
        </w:trPr>
        <w:tc>
          <w:tcPr>
            <w:tcW w:w="1750" w:type="pct"/>
          </w:tcPr>
          <w:p w14:paraId="7B8F7F4C" w14:textId="77777777" w:rsidR="00CD79DF" w:rsidRPr="00132069" w:rsidRDefault="00CD79DF" w:rsidP="00286E96">
            <w:pPr>
              <w:spacing w:after="0" w:line="240" w:lineRule="auto"/>
              <w:jc w:val="center"/>
              <w:rPr>
                <w:rFonts w:ascii="Times New Roman" w:hAnsi="Times New Roman"/>
                <w:sz w:val="20"/>
                <w:szCs w:val="20"/>
              </w:rPr>
            </w:pPr>
            <w:r w:rsidRPr="00132069">
              <w:rPr>
                <w:rFonts w:ascii="Times New Roman" w:hAnsi="Times New Roman"/>
                <w:b/>
                <w:bCs/>
                <w:i/>
                <w:sz w:val="20"/>
                <w:szCs w:val="20"/>
              </w:rPr>
              <w:t>Результаты обучения</w:t>
            </w:r>
            <w:r w:rsidRPr="00132069">
              <w:rPr>
                <w:rFonts w:ascii="Times New Roman" w:hAnsi="Times New Roman"/>
                <w:i/>
                <w:sz w:val="20"/>
                <w:szCs w:val="20"/>
                <w:vertAlign w:val="superscript"/>
              </w:rPr>
              <w:footnoteReference w:id="1"/>
            </w:r>
          </w:p>
        </w:tc>
        <w:tc>
          <w:tcPr>
            <w:tcW w:w="1507" w:type="pct"/>
          </w:tcPr>
          <w:p w14:paraId="4B13773A" w14:textId="77777777" w:rsidR="00CD79DF" w:rsidRPr="00132069" w:rsidRDefault="00CD79DF" w:rsidP="00286E96">
            <w:pPr>
              <w:spacing w:after="0" w:line="240" w:lineRule="auto"/>
              <w:jc w:val="center"/>
              <w:rPr>
                <w:rFonts w:ascii="Times New Roman" w:hAnsi="Times New Roman"/>
                <w:b/>
                <w:bCs/>
                <w:i/>
                <w:sz w:val="20"/>
                <w:szCs w:val="20"/>
              </w:rPr>
            </w:pPr>
            <w:r w:rsidRPr="00132069">
              <w:rPr>
                <w:rFonts w:ascii="Times New Roman" w:hAnsi="Times New Roman"/>
                <w:b/>
                <w:bCs/>
                <w:i/>
                <w:sz w:val="20"/>
                <w:szCs w:val="20"/>
              </w:rPr>
              <w:t>Критерии оценки</w:t>
            </w:r>
          </w:p>
        </w:tc>
        <w:tc>
          <w:tcPr>
            <w:tcW w:w="1743" w:type="pct"/>
          </w:tcPr>
          <w:p w14:paraId="44D1C636" w14:textId="77777777" w:rsidR="00CD79DF" w:rsidRPr="00132069" w:rsidRDefault="00CD79DF" w:rsidP="00286E96">
            <w:pPr>
              <w:spacing w:after="0" w:line="240" w:lineRule="auto"/>
              <w:jc w:val="center"/>
              <w:rPr>
                <w:rFonts w:ascii="Times New Roman" w:hAnsi="Times New Roman"/>
                <w:b/>
                <w:bCs/>
                <w:i/>
                <w:sz w:val="20"/>
                <w:szCs w:val="20"/>
              </w:rPr>
            </w:pPr>
            <w:r w:rsidRPr="00132069">
              <w:rPr>
                <w:rFonts w:ascii="Times New Roman" w:hAnsi="Times New Roman"/>
                <w:b/>
                <w:bCs/>
                <w:i/>
                <w:sz w:val="20"/>
                <w:szCs w:val="20"/>
              </w:rPr>
              <w:t>Методы оценки</w:t>
            </w:r>
          </w:p>
        </w:tc>
      </w:tr>
      <w:tr w:rsidR="00CD79DF" w:rsidRPr="00132069" w14:paraId="720D63F0" w14:textId="77777777" w:rsidTr="00132069">
        <w:trPr>
          <w:trHeight w:val="20"/>
        </w:trPr>
        <w:tc>
          <w:tcPr>
            <w:tcW w:w="1750" w:type="pct"/>
          </w:tcPr>
          <w:p w14:paraId="2C969D61"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Зн.1</w:t>
            </w:r>
          </w:p>
          <w:p w14:paraId="292061F7"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законы, методы, приемы проекционного черчения;</w:t>
            </w:r>
          </w:p>
          <w:p w14:paraId="5A5AFE65"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Зн.2</w:t>
            </w:r>
          </w:p>
          <w:p w14:paraId="6FDE5556"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правила выполнения и чтения конструкторской и технологической документации;</w:t>
            </w:r>
          </w:p>
          <w:p w14:paraId="3F7CAC9E"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Зн.3</w:t>
            </w:r>
            <w:r w:rsidRPr="00132069">
              <w:rPr>
                <w:rFonts w:ascii="Times New Roman" w:hAnsi="Times New Roman"/>
                <w:bCs/>
                <w:i/>
                <w:sz w:val="20"/>
                <w:szCs w:val="20"/>
              </w:rPr>
              <w:tab/>
            </w:r>
          </w:p>
          <w:p w14:paraId="2CF7044A"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правила оформления чертежей, геометрические построения и правила вычерчивания технических деталей;</w:t>
            </w:r>
          </w:p>
          <w:p w14:paraId="1B6C4B06"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Зн.4</w:t>
            </w:r>
          </w:p>
          <w:p w14:paraId="2486EB3D"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способы графического представления технологического оборудования и выполнения технологических схем;</w:t>
            </w:r>
          </w:p>
          <w:p w14:paraId="66FB56A1"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Зн.5</w:t>
            </w:r>
          </w:p>
          <w:p w14:paraId="533745AA"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14:paraId="0A78692C"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Зн.6</w:t>
            </w:r>
          </w:p>
          <w:p w14:paraId="48676B5D" w14:textId="77777777" w:rsidR="00CD79D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правила выполнения чертежей в формате 2D и 3D</w:t>
            </w:r>
          </w:p>
        </w:tc>
        <w:tc>
          <w:tcPr>
            <w:tcW w:w="1507" w:type="pct"/>
          </w:tcPr>
          <w:p w14:paraId="428EB955" w14:textId="77777777" w:rsidR="00CD79D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14:paraId="7868D6F4" w14:textId="77777777" w:rsidR="00CD79D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Сравнение с модельной графической работой (сопоставление с ГОСТом)</w:t>
            </w:r>
          </w:p>
          <w:p w14:paraId="690B501D"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Экзамен</w:t>
            </w:r>
          </w:p>
        </w:tc>
      </w:tr>
      <w:tr w:rsidR="00CD79DF" w:rsidRPr="00132069" w14:paraId="4803CD9D" w14:textId="77777777" w:rsidTr="00132069">
        <w:trPr>
          <w:trHeight w:val="20"/>
        </w:trPr>
        <w:tc>
          <w:tcPr>
            <w:tcW w:w="1750" w:type="pct"/>
          </w:tcPr>
          <w:p w14:paraId="06BFF49D"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У1</w:t>
            </w:r>
          </w:p>
          <w:p w14:paraId="0D17D96B"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выполнять графические изображения технологического оборудования и технологических схем в ручной и машинной графике;</w:t>
            </w:r>
          </w:p>
          <w:p w14:paraId="66FCA20E"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У2</w:t>
            </w:r>
          </w:p>
          <w:p w14:paraId="04E1D82B"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выполнять комплексные чертежи геометрических тел и проекции точек, лежащих на их поверхности, в ручной и машинной графике;</w:t>
            </w:r>
          </w:p>
          <w:p w14:paraId="672E9E5E"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У3</w:t>
            </w:r>
          </w:p>
          <w:p w14:paraId="027E778F"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выполнять чертежи технических деталей в ручной и машинной графике;</w:t>
            </w:r>
          </w:p>
          <w:p w14:paraId="48BD62A5"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У4</w:t>
            </w:r>
          </w:p>
          <w:p w14:paraId="247E288A"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читать чертежи и схемы;</w:t>
            </w:r>
          </w:p>
          <w:p w14:paraId="16E60363"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У5</w:t>
            </w:r>
          </w:p>
          <w:p w14:paraId="111CAADC"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оформлять технологическую и конструкторскую документацию в соответствии с технической документацией;</w:t>
            </w:r>
          </w:p>
          <w:p w14:paraId="13D36EC0" w14:textId="77777777" w:rsidR="001D615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У6</w:t>
            </w:r>
          </w:p>
          <w:p w14:paraId="314C7166" w14:textId="77777777" w:rsidR="00CD79D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выполнять чертежи в формате 2D и 3D</w:t>
            </w:r>
          </w:p>
        </w:tc>
        <w:tc>
          <w:tcPr>
            <w:tcW w:w="1507" w:type="pct"/>
          </w:tcPr>
          <w:p w14:paraId="5CA731FE" w14:textId="77777777" w:rsidR="00CD79D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14:paraId="1535B23F" w14:textId="77777777" w:rsidR="00CD79DF" w:rsidRPr="00132069" w:rsidRDefault="001D615F" w:rsidP="00286E96">
            <w:pPr>
              <w:spacing w:after="0" w:line="240" w:lineRule="auto"/>
              <w:rPr>
                <w:rFonts w:ascii="Times New Roman" w:hAnsi="Times New Roman"/>
                <w:bCs/>
                <w:i/>
                <w:sz w:val="20"/>
                <w:szCs w:val="20"/>
              </w:rPr>
            </w:pPr>
            <w:r w:rsidRPr="00132069">
              <w:rPr>
                <w:rFonts w:ascii="Times New Roman" w:hAnsi="Times New Roman"/>
                <w:bCs/>
                <w:i/>
                <w:sz w:val="20"/>
                <w:szCs w:val="20"/>
              </w:rPr>
              <w:t>Сравнение с модельной графической работой (сопоставление с ГОСТом)</w:t>
            </w:r>
          </w:p>
        </w:tc>
      </w:tr>
    </w:tbl>
    <w:p w14:paraId="29CF19FD" w14:textId="77777777" w:rsidR="00F32BE8" w:rsidRPr="00286E96" w:rsidRDefault="00F32BE8" w:rsidP="00286E96">
      <w:pPr>
        <w:spacing w:after="0"/>
        <w:jc w:val="both"/>
        <w:rPr>
          <w:rFonts w:ascii="Times New Roman" w:hAnsi="Times New Roman"/>
          <w:b/>
          <w:szCs w:val="52"/>
        </w:rPr>
        <w:sectPr w:rsidR="00F32BE8" w:rsidRPr="00286E96" w:rsidSect="00764A68">
          <w:footerReference w:type="even" r:id="rId17"/>
          <w:footerReference w:type="default" r:id="rId18"/>
          <w:pgSz w:w="11906" w:h="16838"/>
          <w:pgMar w:top="1134" w:right="851" w:bottom="1134" w:left="1701" w:header="709" w:footer="709" w:gutter="0"/>
          <w:cols w:space="708"/>
          <w:docGrid w:linePitch="360"/>
        </w:sectPr>
      </w:pPr>
    </w:p>
    <w:p w14:paraId="416B305E" w14:textId="77777777" w:rsidR="00F873F3" w:rsidRDefault="00F873F3" w:rsidP="00F873F3">
      <w:pPr>
        <w:jc w:val="center"/>
        <w:rPr>
          <w:rFonts w:ascii="Times New Roman" w:hAnsi="Times New Roman"/>
          <w:sz w:val="24"/>
          <w:szCs w:val="24"/>
        </w:rPr>
      </w:pPr>
      <w:r>
        <w:rPr>
          <w:rFonts w:ascii="Times New Roman" w:hAnsi="Times New Roman"/>
          <w:b/>
          <w:bCs/>
          <w:sz w:val="24"/>
          <w:szCs w:val="24"/>
        </w:rPr>
        <w:lastRenderedPageBreak/>
        <w:t>СВЕДЕНИЯ</w:t>
      </w:r>
      <w:r>
        <w:rPr>
          <w:rFonts w:ascii="Times New Roman" w:hAnsi="Times New Roman"/>
          <w:sz w:val="24"/>
          <w:szCs w:val="24"/>
        </w:rPr>
        <w:br/>
      </w:r>
      <w:r>
        <w:rPr>
          <w:rFonts w:ascii="Times New Roman" w:hAnsi="Times New Roman"/>
          <w:b/>
          <w:bCs/>
          <w:sz w:val="24"/>
          <w:szCs w:val="24"/>
        </w:rPr>
        <w:t xml:space="preserve">об адаптации рабочей программы для инвалидов и обучающихся </w:t>
      </w:r>
      <w:r>
        <w:rPr>
          <w:rFonts w:ascii="Times New Roman" w:hAnsi="Times New Roman"/>
          <w:b/>
          <w:bCs/>
          <w:sz w:val="24"/>
          <w:szCs w:val="24"/>
        </w:rPr>
        <w:br/>
        <w:t>с ограниченными возможностями здоровья</w:t>
      </w:r>
    </w:p>
    <w:p w14:paraId="482B4E61" w14:textId="77777777" w:rsidR="00F873F3" w:rsidRDefault="00F873F3" w:rsidP="00F873F3">
      <w:pPr>
        <w:ind w:firstLine="709"/>
        <w:jc w:val="both"/>
        <w:rPr>
          <w:rFonts w:ascii="Times New Roman" w:hAnsi="Times New Roman"/>
          <w:sz w:val="24"/>
          <w:szCs w:val="24"/>
        </w:rPr>
      </w:pPr>
      <w:r>
        <w:rPr>
          <w:rFonts w:ascii="Times New Roman" w:hAnsi="Times New Roman"/>
          <w:sz w:val="24"/>
          <w:szCs w:val="24"/>
        </w:rPr>
        <w:t>Рабочая программа учебной дисциплины/профессионального модуля  (</w:t>
      </w:r>
      <w:r>
        <w:rPr>
          <w:rFonts w:ascii="Times New Roman" w:hAnsi="Times New Roman"/>
          <w:i/>
          <w:iCs/>
          <w:sz w:val="24"/>
          <w:szCs w:val="24"/>
        </w:rPr>
        <w:t>лишнее удалить</w:t>
      </w:r>
      <w:r>
        <w:rPr>
          <w:rFonts w:ascii="Times New Roman" w:hAnsi="Times New Roman"/>
          <w:sz w:val="24"/>
          <w:szCs w:val="24"/>
        </w:rPr>
        <w:t xml:space="preserve">)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14:paraId="406ABCF9" w14:textId="77777777" w:rsidR="00F873F3" w:rsidRDefault="00F873F3" w:rsidP="00F873F3">
      <w:pPr>
        <w:ind w:firstLine="709"/>
        <w:jc w:val="both"/>
        <w:rPr>
          <w:rFonts w:ascii="Times New Roman" w:hAnsi="Times New Roman"/>
          <w:sz w:val="24"/>
          <w:szCs w:val="24"/>
        </w:rPr>
      </w:pPr>
      <w:r>
        <w:rPr>
          <w:rFonts w:ascii="Times New Roman" w:hAnsi="Times New Roman"/>
          <w:sz w:val="24"/>
          <w:szCs w:val="24"/>
        </w:rPr>
        <w:t>Адаптация рабочей программы проведена с учетом требований ФЗ № 273–ФЗ, ст. 79, письма Минобрнауки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вн. Адаптация рабочей программы проведена для инвалидов и обучающихся с ОВЗ, имеющих следующие особенности (</w:t>
      </w:r>
      <w:r>
        <w:rPr>
          <w:rFonts w:ascii="Times New Roman" w:hAnsi="Times New Roman"/>
          <w:i/>
          <w:iCs/>
          <w:sz w:val="24"/>
          <w:szCs w:val="24"/>
        </w:rPr>
        <w:t>лишнее удалить</w:t>
      </w:r>
      <w:r>
        <w:rPr>
          <w:rFonts w:ascii="Times New Roman" w:hAnsi="Times New Roman"/>
          <w:sz w:val="24"/>
          <w:szCs w:val="24"/>
        </w:rPr>
        <w:t>): нарушение речи; нарушение слуха; нарушение опорно-двигательного аппарата, в т.ч. ДЦП; нарушения функций и систем организма, не препятствующих обучению по специальности.</w:t>
      </w:r>
    </w:p>
    <w:p w14:paraId="59E07F36" w14:textId="77777777" w:rsidR="00F873F3" w:rsidRDefault="00F873F3" w:rsidP="00F873F3">
      <w:pPr>
        <w:ind w:firstLine="709"/>
        <w:jc w:val="both"/>
        <w:rPr>
          <w:rFonts w:ascii="Times New Roman" w:hAnsi="Times New Roman"/>
          <w:b/>
          <w:bCs/>
          <w:sz w:val="24"/>
          <w:szCs w:val="24"/>
        </w:rPr>
      </w:pPr>
      <w:r>
        <w:rPr>
          <w:rFonts w:ascii="Times New Roman" w:hAnsi="Times New Roman"/>
          <w:b/>
          <w:bCs/>
          <w:sz w:val="24"/>
          <w:szCs w:val="24"/>
        </w:rPr>
        <w:t>Задачи адаптации  рабочей программы:</w:t>
      </w:r>
    </w:p>
    <w:p w14:paraId="147D23E5" w14:textId="77777777" w:rsidR="00F873F3" w:rsidRDefault="00F873F3" w:rsidP="00F873F3">
      <w:pPr>
        <w:pStyle w:val="ae"/>
        <w:numPr>
          <w:ilvl w:val="0"/>
          <w:numId w:val="82"/>
        </w:numPr>
        <w:spacing w:before="0" w:after="0"/>
        <w:contextualSpacing/>
        <w:jc w:val="both"/>
      </w:pPr>
      <w:r>
        <w:t>формирование индивидуальной образовательной траектории для инвалидов и обучающихся с ОВЗ;</w:t>
      </w:r>
    </w:p>
    <w:p w14:paraId="1FD6C389" w14:textId="77777777" w:rsidR="00F873F3" w:rsidRDefault="00F873F3" w:rsidP="00F873F3">
      <w:pPr>
        <w:pStyle w:val="ae"/>
        <w:numPr>
          <w:ilvl w:val="0"/>
          <w:numId w:val="82"/>
        </w:numPr>
        <w:spacing w:before="0" w:after="0"/>
        <w:contextualSpacing/>
        <w:jc w:val="both"/>
      </w:pPr>
      <w:r>
        <w:t>создание условий, способствующих социальной адаптации для инвалидов и обучающихся с ОВЗ в учебной группе;</w:t>
      </w:r>
    </w:p>
    <w:p w14:paraId="0D183338" w14:textId="77777777" w:rsidR="00F873F3" w:rsidRDefault="00F873F3" w:rsidP="00F873F3">
      <w:pPr>
        <w:pStyle w:val="ae"/>
        <w:numPr>
          <w:ilvl w:val="0"/>
          <w:numId w:val="82"/>
        </w:numPr>
        <w:spacing w:before="0" w:after="0"/>
        <w:contextualSpacing/>
        <w:jc w:val="both"/>
      </w:pPr>
      <w:r>
        <w:t>повышение уровня доступности получения информации для инвалидов и обучающихся с ОВЗ;</w:t>
      </w:r>
    </w:p>
    <w:p w14:paraId="747193A7" w14:textId="77777777" w:rsidR="00F873F3" w:rsidRDefault="00F873F3" w:rsidP="00F873F3">
      <w:pPr>
        <w:pStyle w:val="ae"/>
        <w:numPr>
          <w:ilvl w:val="0"/>
          <w:numId w:val="82"/>
        </w:numPr>
        <w:spacing w:before="0" w:after="0"/>
        <w:contextualSpacing/>
        <w:jc w:val="both"/>
      </w:pPr>
      <w:r>
        <w:t>формирование мотивации к обучению на основе применения современных педагогических технологий.</w:t>
      </w:r>
    </w:p>
    <w:p w14:paraId="443A633B" w14:textId="77777777" w:rsidR="00F873F3" w:rsidRDefault="00F873F3" w:rsidP="00F873F3">
      <w:pPr>
        <w:ind w:firstLine="709"/>
        <w:jc w:val="both"/>
        <w:rPr>
          <w:rFonts w:ascii="Times New Roman" w:hAnsi="Times New Roman"/>
          <w:b/>
          <w:bCs/>
          <w:sz w:val="24"/>
          <w:szCs w:val="24"/>
        </w:rPr>
      </w:pPr>
      <w:r>
        <w:rPr>
          <w:rFonts w:ascii="Times New Roman" w:hAnsi="Times New Roman"/>
          <w:b/>
          <w:bCs/>
          <w:sz w:val="24"/>
          <w:szCs w:val="24"/>
        </w:rPr>
        <w:t>Формы, методы и технологии адаптации рабочей программы</w:t>
      </w:r>
    </w:p>
    <w:p w14:paraId="0EFDA820" w14:textId="77777777" w:rsidR="00F873F3" w:rsidRDefault="00F873F3" w:rsidP="00F873F3">
      <w:pPr>
        <w:ind w:firstLine="709"/>
        <w:jc w:val="both"/>
        <w:rPr>
          <w:rFonts w:ascii="Times New Roman" w:hAnsi="Times New Roman"/>
          <w:b/>
          <w:bCs/>
          <w:sz w:val="24"/>
          <w:szCs w:val="24"/>
        </w:rPr>
      </w:pPr>
      <w:r>
        <w:rPr>
          <w:rFonts w:ascii="Times New Roman" w:hAnsi="Times New Roman"/>
          <w:b/>
          <w:bCs/>
          <w:sz w:val="24"/>
          <w:szCs w:val="24"/>
        </w:rPr>
        <w:t>Адаптационные формы и методы:</w:t>
      </w:r>
    </w:p>
    <w:p w14:paraId="3427975C" w14:textId="77777777" w:rsidR="00F873F3" w:rsidRDefault="00F873F3" w:rsidP="00F873F3">
      <w:pPr>
        <w:pStyle w:val="ae"/>
        <w:numPr>
          <w:ilvl w:val="0"/>
          <w:numId w:val="83"/>
        </w:numPr>
        <w:spacing w:before="0" w:after="0"/>
        <w:contextualSpacing/>
        <w:jc w:val="both"/>
      </w:pPr>
      <w:r>
        <w:t xml:space="preserve">наглядная опора в обучении; </w:t>
      </w:r>
    </w:p>
    <w:p w14:paraId="6DE6860D" w14:textId="77777777" w:rsidR="00F873F3" w:rsidRDefault="00F873F3" w:rsidP="00F873F3">
      <w:pPr>
        <w:pStyle w:val="ae"/>
        <w:numPr>
          <w:ilvl w:val="0"/>
          <w:numId w:val="83"/>
        </w:numPr>
        <w:spacing w:before="0" w:after="0"/>
        <w:contextualSpacing/>
        <w:jc w:val="both"/>
      </w:pPr>
      <w:r>
        <w:t>алгоритмы в обучении;</w:t>
      </w:r>
    </w:p>
    <w:p w14:paraId="3FB19490" w14:textId="77777777" w:rsidR="00F873F3" w:rsidRDefault="00F873F3" w:rsidP="00F873F3">
      <w:pPr>
        <w:pStyle w:val="ae"/>
        <w:numPr>
          <w:ilvl w:val="0"/>
          <w:numId w:val="83"/>
        </w:numPr>
        <w:spacing w:before="0" w:after="0"/>
        <w:contextualSpacing/>
        <w:jc w:val="both"/>
      </w:pPr>
      <w:r>
        <w:t>комментированное управление;</w:t>
      </w:r>
    </w:p>
    <w:p w14:paraId="1A9D2B43" w14:textId="77777777" w:rsidR="00F873F3" w:rsidRDefault="00F873F3" w:rsidP="00F873F3">
      <w:pPr>
        <w:pStyle w:val="ae"/>
        <w:numPr>
          <w:ilvl w:val="0"/>
          <w:numId w:val="83"/>
        </w:numPr>
        <w:spacing w:before="0" w:after="0"/>
        <w:contextualSpacing/>
        <w:jc w:val="both"/>
      </w:pPr>
      <w:r>
        <w:t>поэтапное формирование умственных действий;</w:t>
      </w:r>
    </w:p>
    <w:p w14:paraId="1A915FBE" w14:textId="77777777" w:rsidR="00F873F3" w:rsidRDefault="00F873F3" w:rsidP="00F873F3">
      <w:pPr>
        <w:pStyle w:val="ae"/>
        <w:numPr>
          <w:ilvl w:val="0"/>
          <w:numId w:val="83"/>
        </w:numPr>
        <w:spacing w:before="0" w:after="0"/>
        <w:contextualSpacing/>
        <w:jc w:val="both"/>
      </w:pPr>
      <w:r>
        <w:t>опережающее консультирование по трудным темам;</w:t>
      </w:r>
    </w:p>
    <w:p w14:paraId="5612AA8E" w14:textId="77777777" w:rsidR="00F873F3" w:rsidRDefault="00F873F3" w:rsidP="00F873F3">
      <w:pPr>
        <w:pStyle w:val="ae"/>
        <w:numPr>
          <w:ilvl w:val="0"/>
          <w:numId w:val="83"/>
        </w:numPr>
        <w:spacing w:before="0" w:after="0"/>
        <w:contextualSpacing/>
        <w:jc w:val="both"/>
      </w:pPr>
      <w:r>
        <w:t>игнорирование негативных поступков;</w:t>
      </w:r>
    </w:p>
    <w:p w14:paraId="2525DBB6" w14:textId="77777777" w:rsidR="00F873F3" w:rsidRDefault="00F873F3" w:rsidP="00F873F3">
      <w:pPr>
        <w:pStyle w:val="ae"/>
        <w:numPr>
          <w:ilvl w:val="0"/>
          <w:numId w:val="83"/>
        </w:numPr>
        <w:spacing w:before="0" w:after="0"/>
        <w:contextualSpacing/>
        <w:jc w:val="both"/>
      </w:pPr>
      <w:r>
        <w:t>задания с нарастающей степенью трудности;</w:t>
      </w:r>
    </w:p>
    <w:p w14:paraId="386A8B97" w14:textId="77777777" w:rsidR="00F873F3" w:rsidRDefault="00F873F3" w:rsidP="00F873F3">
      <w:pPr>
        <w:pStyle w:val="ae"/>
        <w:numPr>
          <w:ilvl w:val="0"/>
          <w:numId w:val="83"/>
        </w:numPr>
        <w:spacing w:before="0" w:after="0"/>
        <w:contextualSpacing/>
        <w:jc w:val="both"/>
      </w:pPr>
      <w:r>
        <w:t>смена видов деятельности;</w:t>
      </w:r>
    </w:p>
    <w:p w14:paraId="6A79FBB7" w14:textId="77777777" w:rsidR="00F873F3" w:rsidRDefault="00F873F3" w:rsidP="00F873F3">
      <w:pPr>
        <w:pStyle w:val="ae"/>
        <w:numPr>
          <w:ilvl w:val="0"/>
          <w:numId w:val="83"/>
        </w:numPr>
        <w:spacing w:before="0" w:after="0"/>
        <w:contextualSpacing/>
        <w:jc w:val="both"/>
      </w:pPr>
      <w:r>
        <w:t>поэтапная помощь педагога;</w:t>
      </w:r>
    </w:p>
    <w:p w14:paraId="64BA8FD8" w14:textId="77777777" w:rsidR="00F873F3" w:rsidRDefault="00F873F3" w:rsidP="00F873F3">
      <w:pPr>
        <w:pStyle w:val="ae"/>
        <w:numPr>
          <w:ilvl w:val="0"/>
          <w:numId w:val="83"/>
        </w:numPr>
        <w:spacing w:before="0" w:after="0"/>
        <w:contextualSpacing/>
        <w:jc w:val="both"/>
      </w:pPr>
      <w:r>
        <w:t>дифференцированные формы заданий;</w:t>
      </w:r>
    </w:p>
    <w:p w14:paraId="642D2EAD" w14:textId="77777777" w:rsidR="00F873F3" w:rsidRDefault="00F873F3" w:rsidP="00F873F3">
      <w:pPr>
        <w:pStyle w:val="ae"/>
        <w:numPr>
          <w:ilvl w:val="0"/>
          <w:numId w:val="83"/>
        </w:numPr>
        <w:spacing w:before="0" w:after="0"/>
        <w:contextualSpacing/>
        <w:jc w:val="both"/>
      </w:pPr>
      <w:r>
        <w:t>чередование форм организации учебной деятельности (индивидуальная, парная, групповая);</w:t>
      </w:r>
    </w:p>
    <w:p w14:paraId="3464A18D" w14:textId="77777777" w:rsidR="00F873F3" w:rsidRDefault="00F873F3" w:rsidP="00F873F3">
      <w:pPr>
        <w:pStyle w:val="ae"/>
        <w:numPr>
          <w:ilvl w:val="0"/>
          <w:numId w:val="83"/>
        </w:numPr>
        <w:spacing w:before="0" w:after="0"/>
        <w:contextualSpacing/>
        <w:jc w:val="both"/>
      </w:pPr>
      <w:r>
        <w:t>использование специальных технических средств приема-передачи учебной информации коллективного и индивидуального пользования;</w:t>
      </w:r>
    </w:p>
    <w:p w14:paraId="13967DFC" w14:textId="77777777" w:rsidR="00F873F3" w:rsidRDefault="00F873F3" w:rsidP="00F873F3">
      <w:pPr>
        <w:pStyle w:val="ae"/>
        <w:numPr>
          <w:ilvl w:val="0"/>
          <w:numId w:val="83"/>
        </w:numPr>
        <w:spacing w:before="0" w:after="0"/>
        <w:contextualSpacing/>
        <w:jc w:val="both"/>
      </w:pPr>
      <w:r>
        <w:lastRenderedPageBreak/>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14:paraId="0F6BE545" w14:textId="77777777" w:rsidR="00F873F3" w:rsidRDefault="00F873F3" w:rsidP="00F873F3">
      <w:pPr>
        <w:pStyle w:val="ae"/>
        <w:numPr>
          <w:ilvl w:val="0"/>
          <w:numId w:val="83"/>
        </w:numPr>
        <w:spacing w:before="0" w:after="0"/>
        <w:contextualSpacing/>
        <w:jc w:val="both"/>
      </w:pPr>
      <w:r>
        <w:t>проведение групповых и индивидуальных консультаций.</w:t>
      </w:r>
    </w:p>
    <w:p w14:paraId="39474ECD" w14:textId="77777777" w:rsidR="00F873F3" w:rsidRDefault="00F873F3" w:rsidP="00F873F3">
      <w:pPr>
        <w:ind w:firstLine="709"/>
        <w:jc w:val="both"/>
        <w:rPr>
          <w:rFonts w:ascii="Times New Roman" w:hAnsi="Times New Roman"/>
          <w:sz w:val="24"/>
          <w:szCs w:val="24"/>
        </w:rPr>
      </w:pPr>
      <w:r>
        <w:rPr>
          <w:rFonts w:ascii="Times New Roman" w:hAnsi="Times New Roman"/>
          <w:b/>
          <w:bCs/>
          <w:sz w:val="24"/>
          <w:szCs w:val="24"/>
        </w:rPr>
        <w:t>Педагогические технологии, обеспечивающие адаптацию образовательного процесса для инвалидов и обучающихся с ОВЗ:</w:t>
      </w:r>
    </w:p>
    <w:p w14:paraId="7FA6D3ED" w14:textId="77777777" w:rsidR="00F873F3" w:rsidRDefault="00F873F3" w:rsidP="00F873F3">
      <w:pPr>
        <w:pStyle w:val="ae"/>
        <w:numPr>
          <w:ilvl w:val="0"/>
          <w:numId w:val="84"/>
        </w:numPr>
        <w:spacing w:before="0" w:after="0"/>
        <w:contextualSpacing/>
        <w:jc w:val="both"/>
      </w:pPr>
      <w:r>
        <w:t>здоровьесберегающие технологии;</w:t>
      </w:r>
    </w:p>
    <w:p w14:paraId="3E1D39E9" w14:textId="77777777" w:rsidR="00F873F3" w:rsidRDefault="00F873F3" w:rsidP="00F873F3">
      <w:pPr>
        <w:pStyle w:val="ae"/>
        <w:numPr>
          <w:ilvl w:val="0"/>
          <w:numId w:val="84"/>
        </w:numPr>
        <w:spacing w:before="0" w:after="0"/>
        <w:contextualSpacing/>
        <w:jc w:val="both"/>
      </w:pPr>
      <w:r>
        <w:t>технологии программированного обучения;</w:t>
      </w:r>
    </w:p>
    <w:p w14:paraId="02438194" w14:textId="77777777" w:rsidR="00F873F3" w:rsidRDefault="00F873F3" w:rsidP="00F873F3">
      <w:pPr>
        <w:pStyle w:val="ae"/>
        <w:numPr>
          <w:ilvl w:val="0"/>
          <w:numId w:val="84"/>
        </w:numPr>
        <w:spacing w:before="0" w:after="0"/>
        <w:contextualSpacing/>
        <w:jc w:val="both"/>
      </w:pPr>
      <w:r>
        <w:t>информационно-коммуникационные технологии;</w:t>
      </w:r>
    </w:p>
    <w:p w14:paraId="72CECDC0" w14:textId="77777777" w:rsidR="00F873F3" w:rsidRDefault="00F873F3" w:rsidP="00F873F3">
      <w:pPr>
        <w:pStyle w:val="ae"/>
        <w:numPr>
          <w:ilvl w:val="0"/>
          <w:numId w:val="84"/>
        </w:numPr>
        <w:spacing w:before="0" w:after="0"/>
        <w:contextualSpacing/>
        <w:jc w:val="both"/>
      </w:pPr>
      <w:r>
        <w:t>технологии дистанционного обучения;</w:t>
      </w:r>
    </w:p>
    <w:p w14:paraId="02B8276E" w14:textId="77777777" w:rsidR="00F873F3" w:rsidRDefault="00F873F3" w:rsidP="00F873F3">
      <w:pPr>
        <w:pStyle w:val="ae"/>
        <w:numPr>
          <w:ilvl w:val="0"/>
          <w:numId w:val="84"/>
        </w:numPr>
        <w:spacing w:before="0" w:after="0"/>
        <w:contextualSpacing/>
        <w:jc w:val="both"/>
      </w:pPr>
      <w:r>
        <w:t>технологии уровневой дифференциации.</w:t>
      </w:r>
    </w:p>
    <w:p w14:paraId="428458BC" w14:textId="77777777" w:rsidR="00644C67" w:rsidRPr="00726240" w:rsidRDefault="00644C67" w:rsidP="008B5A2F">
      <w:pPr>
        <w:spacing w:after="0"/>
        <w:rPr>
          <w:rFonts w:ascii="Times New Roman" w:hAnsi="Times New Roman"/>
          <w:b/>
          <w:sz w:val="20"/>
          <w:szCs w:val="48"/>
        </w:rPr>
      </w:pPr>
    </w:p>
    <w:sectPr w:rsidR="00644C67" w:rsidRPr="00726240" w:rsidSect="00764A6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90AD0" w14:textId="77777777" w:rsidR="006D5EDE" w:rsidRDefault="006D5EDE" w:rsidP="0018331B">
      <w:pPr>
        <w:spacing w:after="0" w:line="240" w:lineRule="auto"/>
      </w:pPr>
      <w:r>
        <w:separator/>
      </w:r>
    </w:p>
  </w:endnote>
  <w:endnote w:type="continuationSeparator" w:id="0">
    <w:p w14:paraId="4A93F126" w14:textId="77777777" w:rsidR="006D5EDE" w:rsidRDefault="006D5ED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0" w:usb1="08070000" w:usb2="00000010" w:usb3="00000000" w:csb0="00020000"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C710" w14:textId="1CF57DD1" w:rsidR="005E2B6D" w:rsidRDefault="005E2B6D">
    <w:pPr>
      <w:pStyle w:val="a5"/>
      <w:jc w:val="center"/>
    </w:pPr>
    <w:r>
      <w:rPr>
        <w:rStyle w:val="a7"/>
      </w:rPr>
      <w:fldChar w:fldCharType="begin"/>
    </w:r>
    <w:r>
      <w:rPr>
        <w:rStyle w:val="a7"/>
      </w:rPr>
      <w:instrText xml:space="preserve"> PAGE </w:instrText>
    </w:r>
    <w:r>
      <w:rPr>
        <w:rStyle w:val="a7"/>
      </w:rPr>
      <w:fldChar w:fldCharType="separate"/>
    </w:r>
    <w:r w:rsidR="00F965B7">
      <w:rPr>
        <w:rStyle w:val="a7"/>
        <w:noProof/>
      </w:rPr>
      <w:t>1</w:t>
    </w:r>
    <w:r>
      <w:rPr>
        <w:rStyle w:val="a7"/>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7436"/>
      <w:docPartObj>
        <w:docPartGallery w:val="Page Numbers (Bottom of Page)"/>
        <w:docPartUnique/>
      </w:docPartObj>
    </w:sdtPr>
    <w:sdtEndPr/>
    <w:sdtContent>
      <w:p w14:paraId="5422E9A7" w14:textId="77777777" w:rsidR="005E2B6D" w:rsidRDefault="005E2B6D">
        <w:pPr>
          <w:pStyle w:val="a5"/>
          <w:jc w:val="right"/>
        </w:pPr>
        <w:r>
          <w:fldChar w:fldCharType="begin"/>
        </w:r>
        <w:r>
          <w:instrText>PAGE   \* MERGEFORMAT</w:instrText>
        </w:r>
        <w:r>
          <w:fldChar w:fldCharType="separate"/>
        </w:r>
        <w:r w:rsidR="00A208D8">
          <w:rPr>
            <w:noProof/>
          </w:rPr>
          <w:t>34</w:t>
        </w:r>
        <w:r>
          <w:rPr>
            <w:noProof/>
          </w:rPr>
          <w:fldChar w:fldCharType="end"/>
        </w:r>
      </w:p>
    </w:sdtContent>
  </w:sdt>
  <w:p w14:paraId="5A6A995D" w14:textId="77777777" w:rsidR="005E2B6D" w:rsidRDefault="005E2B6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9F6F8" w14:textId="77777777" w:rsidR="005E2B6D" w:rsidRDefault="005E2B6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EB46CDF" w14:textId="77777777" w:rsidR="005E2B6D" w:rsidRDefault="005E2B6D" w:rsidP="00733AEF">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488F" w14:textId="1C656DCE" w:rsidR="005E2B6D" w:rsidRDefault="005E2B6D" w:rsidP="00285FE4">
    <w:pPr>
      <w:pStyle w:val="a5"/>
      <w:jc w:val="right"/>
    </w:pPr>
    <w:r>
      <w:fldChar w:fldCharType="begin"/>
    </w:r>
    <w:r>
      <w:instrText>PAGE   \* MERGEFORMAT</w:instrText>
    </w:r>
    <w:r>
      <w:fldChar w:fldCharType="separate"/>
    </w:r>
    <w:r w:rsidR="00F965B7">
      <w:rPr>
        <w:noProof/>
      </w:rPr>
      <w:t>15</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3FD7" w14:textId="06C2C67E" w:rsidR="005E2B6D" w:rsidRDefault="005E2B6D">
    <w:pPr>
      <w:pStyle w:val="a5"/>
      <w:jc w:val="right"/>
    </w:pPr>
    <w:r>
      <w:fldChar w:fldCharType="begin"/>
    </w:r>
    <w:r>
      <w:instrText xml:space="preserve"> PAGE </w:instrText>
    </w:r>
    <w:r>
      <w:fldChar w:fldCharType="separate"/>
    </w:r>
    <w:r w:rsidR="00F965B7">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36BB5" w14:textId="77777777" w:rsidR="006D5EDE" w:rsidRDefault="006D5EDE" w:rsidP="0018331B">
      <w:pPr>
        <w:spacing w:after="0" w:line="240" w:lineRule="auto"/>
      </w:pPr>
      <w:r>
        <w:separator/>
      </w:r>
    </w:p>
  </w:footnote>
  <w:footnote w:type="continuationSeparator" w:id="0">
    <w:p w14:paraId="46265864" w14:textId="77777777" w:rsidR="006D5EDE" w:rsidRDefault="006D5EDE" w:rsidP="0018331B">
      <w:pPr>
        <w:spacing w:after="0" w:line="240" w:lineRule="auto"/>
      </w:pPr>
      <w:r>
        <w:continuationSeparator/>
      </w:r>
    </w:p>
  </w:footnote>
  <w:footnote w:id="1">
    <w:p w14:paraId="2B5D0210" w14:textId="293B9980" w:rsidR="005E2B6D" w:rsidRDefault="005E2B6D" w:rsidP="008B5A2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9F5A2" w14:textId="77777777" w:rsidR="005E2B6D" w:rsidRDefault="005E2B6D">
    <w:pPr>
      <w:pStyle w:val="af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640B" w14:textId="77777777" w:rsidR="005E2B6D" w:rsidRDefault="005E2B6D">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AAE749"/>
    <w:multiLevelType w:val="singleLevel"/>
    <w:tmpl w:val="F9AAE749"/>
    <w:lvl w:ilvl="0">
      <w:start w:val="1"/>
      <w:numFmt w:val="decimal"/>
      <w:lvlText w:val="%1."/>
      <w:lvlJc w:val="left"/>
      <w:pPr>
        <w:tabs>
          <w:tab w:val="num" w:pos="312"/>
        </w:tabs>
      </w:pPr>
    </w:lvl>
  </w:abstractNum>
  <w:abstractNum w:abstractNumId="1"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cs="Symbol"/>
      </w:rPr>
    </w:lvl>
  </w:abstractNum>
  <w:abstractNum w:abstractNumId="2" w15:restartNumberingAfterBreak="0">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15:restartNumberingAfterBreak="0">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2D12F09"/>
    <w:multiLevelType w:val="hybridMultilevel"/>
    <w:tmpl w:val="4B70727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15:restartNumberingAfterBreak="0">
    <w:nsid w:val="04EE4FB4"/>
    <w:multiLevelType w:val="hybridMultilevel"/>
    <w:tmpl w:val="FC82B1B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07767B5A"/>
    <w:multiLevelType w:val="hybridMultilevel"/>
    <w:tmpl w:val="ED1C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0C443ACD"/>
    <w:multiLevelType w:val="multilevel"/>
    <w:tmpl w:val="F1B2BF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36460"/>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7E6A31"/>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4" w15:restartNumberingAfterBreak="0">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168D5A8B"/>
    <w:multiLevelType w:val="hybridMultilevel"/>
    <w:tmpl w:val="08CA8D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8D084C"/>
    <w:multiLevelType w:val="multilevel"/>
    <w:tmpl w:val="E3ACF9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10A3335"/>
    <w:multiLevelType w:val="hybridMultilevel"/>
    <w:tmpl w:val="F98C2D64"/>
    <w:lvl w:ilvl="0" w:tplc="AB5EDCD6">
      <w:start w:val="1"/>
      <w:numFmt w:val="decimal"/>
      <w:lvlText w:val="%1."/>
      <w:lvlJc w:val="left"/>
      <w:pPr>
        <w:ind w:left="720" w:hanging="360"/>
      </w:pPr>
      <w:rPr>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B702E8"/>
    <w:multiLevelType w:val="hybridMultilevel"/>
    <w:tmpl w:val="1AF48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4103172"/>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15:restartNumberingAfterBreak="0">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24" w15:restartNumberingAfterBreak="0">
    <w:nsid w:val="28377480"/>
    <w:multiLevelType w:val="hybridMultilevel"/>
    <w:tmpl w:val="49AA65F4"/>
    <w:lvl w:ilvl="0" w:tplc="0419000F">
      <w:start w:val="1"/>
      <w:numFmt w:val="decimal"/>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5" w15:restartNumberingAfterBreak="0">
    <w:nsid w:val="2BFF030E"/>
    <w:multiLevelType w:val="hybridMultilevel"/>
    <w:tmpl w:val="2B944314"/>
    <w:lvl w:ilvl="0" w:tplc="A136FF8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C5D24A1"/>
    <w:multiLevelType w:val="multilevel"/>
    <w:tmpl w:val="2C5D24A1"/>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15:restartNumberingAfterBreak="0">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2DA370CB"/>
    <w:multiLevelType w:val="hybridMultilevel"/>
    <w:tmpl w:val="E7EA8AB2"/>
    <w:lvl w:ilvl="0" w:tplc="BEE627B8">
      <w:start w:val="1"/>
      <w:numFmt w:val="bullet"/>
      <w:lvlText w:val=""/>
      <w:lvlJc w:val="left"/>
      <w:pPr>
        <w:tabs>
          <w:tab w:val="num" w:pos="720"/>
        </w:tabs>
        <w:ind w:left="720" w:hanging="360"/>
      </w:pPr>
      <w:rPr>
        <w:rFonts w:ascii="Symbol" w:hAnsi="Symbol" w:cs="Symbol" w:hint="default"/>
      </w:rPr>
    </w:lvl>
    <w:lvl w:ilvl="1" w:tplc="CF80DA1E">
      <w:start w:val="1"/>
      <w:numFmt w:val="bullet"/>
      <w:lvlText w:val="o"/>
      <w:lvlJc w:val="left"/>
      <w:pPr>
        <w:ind w:left="1440" w:hanging="360"/>
      </w:pPr>
      <w:rPr>
        <w:rFonts w:ascii="Courier New" w:eastAsia="Times New Roman" w:hAnsi="Courier New" w:hint="default"/>
      </w:rPr>
    </w:lvl>
    <w:lvl w:ilvl="2" w:tplc="35381362">
      <w:start w:val="1"/>
      <w:numFmt w:val="bullet"/>
      <w:lvlText w:val="§"/>
      <w:lvlJc w:val="left"/>
      <w:pPr>
        <w:ind w:left="2160" w:hanging="360"/>
      </w:pPr>
      <w:rPr>
        <w:rFonts w:ascii="Wingdings" w:eastAsia="Times New Roman" w:hAnsi="Wingdings" w:hint="default"/>
      </w:rPr>
    </w:lvl>
    <w:lvl w:ilvl="3" w:tplc="E4DC70B8">
      <w:start w:val="1"/>
      <w:numFmt w:val="bullet"/>
      <w:lvlText w:val="·"/>
      <w:lvlJc w:val="left"/>
      <w:pPr>
        <w:ind w:left="2880" w:hanging="360"/>
      </w:pPr>
      <w:rPr>
        <w:rFonts w:ascii="Symbol" w:eastAsia="Times New Roman" w:hAnsi="Symbol" w:hint="default"/>
      </w:rPr>
    </w:lvl>
    <w:lvl w:ilvl="4" w:tplc="9D02F914">
      <w:start w:val="1"/>
      <w:numFmt w:val="bullet"/>
      <w:lvlText w:val="o"/>
      <w:lvlJc w:val="left"/>
      <w:pPr>
        <w:ind w:left="3600" w:hanging="360"/>
      </w:pPr>
      <w:rPr>
        <w:rFonts w:ascii="Courier New" w:eastAsia="Times New Roman" w:hAnsi="Courier New" w:hint="default"/>
      </w:rPr>
    </w:lvl>
    <w:lvl w:ilvl="5" w:tplc="2D9C26C6">
      <w:start w:val="1"/>
      <w:numFmt w:val="bullet"/>
      <w:lvlText w:val="§"/>
      <w:lvlJc w:val="left"/>
      <w:pPr>
        <w:ind w:left="4320" w:hanging="360"/>
      </w:pPr>
      <w:rPr>
        <w:rFonts w:ascii="Wingdings" w:eastAsia="Times New Roman" w:hAnsi="Wingdings" w:hint="default"/>
      </w:rPr>
    </w:lvl>
    <w:lvl w:ilvl="6" w:tplc="F394FE32">
      <w:start w:val="1"/>
      <w:numFmt w:val="bullet"/>
      <w:lvlText w:val="·"/>
      <w:lvlJc w:val="left"/>
      <w:pPr>
        <w:ind w:left="5040" w:hanging="360"/>
      </w:pPr>
      <w:rPr>
        <w:rFonts w:ascii="Symbol" w:eastAsia="Times New Roman" w:hAnsi="Symbol" w:hint="default"/>
      </w:rPr>
    </w:lvl>
    <w:lvl w:ilvl="7" w:tplc="664498AC">
      <w:start w:val="1"/>
      <w:numFmt w:val="bullet"/>
      <w:lvlText w:val="o"/>
      <w:lvlJc w:val="left"/>
      <w:pPr>
        <w:ind w:left="5760" w:hanging="360"/>
      </w:pPr>
      <w:rPr>
        <w:rFonts w:ascii="Courier New" w:eastAsia="Times New Roman" w:hAnsi="Courier New" w:hint="default"/>
      </w:rPr>
    </w:lvl>
    <w:lvl w:ilvl="8" w:tplc="7966AF40">
      <w:start w:val="1"/>
      <w:numFmt w:val="bullet"/>
      <w:lvlText w:val="§"/>
      <w:lvlJc w:val="left"/>
      <w:pPr>
        <w:ind w:left="6480" w:hanging="360"/>
      </w:pPr>
      <w:rPr>
        <w:rFonts w:ascii="Wingdings" w:eastAsia="Times New Roman" w:hAnsi="Wingdings" w:hint="default"/>
      </w:rPr>
    </w:lvl>
  </w:abstractNum>
  <w:abstractNum w:abstractNumId="29" w15:restartNumberingAfterBreak="0">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331D2824"/>
    <w:multiLevelType w:val="hybridMultilevel"/>
    <w:tmpl w:val="FC26C408"/>
    <w:lvl w:ilvl="0" w:tplc="79D0C6EE">
      <w:start w:val="1"/>
      <w:numFmt w:val="none"/>
      <w:suff w:val="nothing"/>
      <w:lvlText w:val=""/>
      <w:lvlJc w:val="left"/>
    </w:lvl>
    <w:lvl w:ilvl="1" w:tplc="268ACBA0">
      <w:start w:val="1"/>
      <w:numFmt w:val="none"/>
      <w:suff w:val="nothing"/>
      <w:lvlText w:val=""/>
      <w:lvlJc w:val="left"/>
    </w:lvl>
    <w:lvl w:ilvl="2" w:tplc="610684DC">
      <w:start w:val="1"/>
      <w:numFmt w:val="none"/>
      <w:suff w:val="nothing"/>
      <w:lvlText w:val=""/>
      <w:lvlJc w:val="left"/>
    </w:lvl>
    <w:lvl w:ilvl="3" w:tplc="8E2A7D40">
      <w:start w:val="1"/>
      <w:numFmt w:val="none"/>
      <w:suff w:val="nothing"/>
      <w:lvlText w:val=""/>
      <w:lvlJc w:val="left"/>
    </w:lvl>
    <w:lvl w:ilvl="4" w:tplc="A70285DE">
      <w:start w:val="1"/>
      <w:numFmt w:val="none"/>
      <w:suff w:val="nothing"/>
      <w:lvlText w:val=""/>
      <w:lvlJc w:val="left"/>
    </w:lvl>
    <w:lvl w:ilvl="5" w:tplc="112AFFAE">
      <w:start w:val="1"/>
      <w:numFmt w:val="none"/>
      <w:suff w:val="nothing"/>
      <w:lvlText w:val=""/>
      <w:lvlJc w:val="left"/>
    </w:lvl>
    <w:lvl w:ilvl="6" w:tplc="479C9576">
      <w:start w:val="1"/>
      <w:numFmt w:val="none"/>
      <w:suff w:val="nothing"/>
      <w:lvlText w:val=""/>
      <w:lvlJc w:val="left"/>
    </w:lvl>
    <w:lvl w:ilvl="7" w:tplc="59EC3890">
      <w:start w:val="1"/>
      <w:numFmt w:val="none"/>
      <w:suff w:val="nothing"/>
      <w:lvlText w:val=""/>
      <w:lvlJc w:val="left"/>
    </w:lvl>
    <w:lvl w:ilvl="8" w:tplc="4100F136">
      <w:start w:val="1"/>
      <w:numFmt w:val="none"/>
      <w:suff w:val="nothing"/>
      <w:lvlText w:val=""/>
      <w:lvlJc w:val="left"/>
    </w:lvl>
  </w:abstractNum>
  <w:abstractNum w:abstractNumId="31" w15:restartNumberingAfterBreak="0">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35A06A4C"/>
    <w:multiLevelType w:val="hybridMultilevel"/>
    <w:tmpl w:val="841C9B16"/>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C42F8"/>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EDA7190"/>
    <w:multiLevelType w:val="hybridMultilevel"/>
    <w:tmpl w:val="D01678D8"/>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D63F3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36E05A6"/>
    <w:multiLevelType w:val="hybridMultilevel"/>
    <w:tmpl w:val="E5CC4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7430B9C"/>
    <w:multiLevelType w:val="hybridMultilevel"/>
    <w:tmpl w:val="173A67F4"/>
    <w:lvl w:ilvl="0" w:tplc="BEE627B8">
      <w:start w:val="1"/>
      <w:numFmt w:val="bullet"/>
      <w:lvlText w:val=""/>
      <w:lvlJc w:val="left"/>
      <w:pPr>
        <w:tabs>
          <w:tab w:val="num" w:pos="720"/>
        </w:tabs>
        <w:ind w:left="720" w:hanging="360"/>
      </w:pPr>
      <w:rPr>
        <w:rFonts w:ascii="Symbol" w:hAnsi="Symbol" w:cs="Symbol" w:hint="default"/>
      </w:rPr>
    </w:lvl>
    <w:lvl w:ilvl="1" w:tplc="4B02E054">
      <w:start w:val="1"/>
      <w:numFmt w:val="bullet"/>
      <w:lvlText w:val="o"/>
      <w:lvlJc w:val="left"/>
      <w:pPr>
        <w:ind w:left="1440" w:hanging="360"/>
      </w:pPr>
      <w:rPr>
        <w:rFonts w:ascii="Courier New" w:eastAsia="Times New Roman" w:hAnsi="Courier New" w:hint="default"/>
      </w:rPr>
    </w:lvl>
    <w:lvl w:ilvl="2" w:tplc="AE4C1584">
      <w:start w:val="1"/>
      <w:numFmt w:val="bullet"/>
      <w:lvlText w:val="§"/>
      <w:lvlJc w:val="left"/>
      <w:pPr>
        <w:ind w:left="2160" w:hanging="360"/>
      </w:pPr>
      <w:rPr>
        <w:rFonts w:ascii="Wingdings" w:eastAsia="Times New Roman" w:hAnsi="Wingdings" w:hint="default"/>
      </w:rPr>
    </w:lvl>
    <w:lvl w:ilvl="3" w:tplc="BB94AF26">
      <w:start w:val="1"/>
      <w:numFmt w:val="bullet"/>
      <w:lvlText w:val="·"/>
      <w:lvlJc w:val="left"/>
      <w:pPr>
        <w:ind w:left="2880" w:hanging="360"/>
      </w:pPr>
      <w:rPr>
        <w:rFonts w:ascii="Symbol" w:eastAsia="Times New Roman" w:hAnsi="Symbol" w:hint="default"/>
      </w:rPr>
    </w:lvl>
    <w:lvl w:ilvl="4" w:tplc="F20AFDCC">
      <w:start w:val="1"/>
      <w:numFmt w:val="bullet"/>
      <w:lvlText w:val="o"/>
      <w:lvlJc w:val="left"/>
      <w:pPr>
        <w:ind w:left="3600" w:hanging="360"/>
      </w:pPr>
      <w:rPr>
        <w:rFonts w:ascii="Courier New" w:eastAsia="Times New Roman" w:hAnsi="Courier New" w:hint="default"/>
      </w:rPr>
    </w:lvl>
    <w:lvl w:ilvl="5" w:tplc="0AEAF1AA">
      <w:start w:val="1"/>
      <w:numFmt w:val="bullet"/>
      <w:lvlText w:val="§"/>
      <w:lvlJc w:val="left"/>
      <w:pPr>
        <w:ind w:left="4320" w:hanging="360"/>
      </w:pPr>
      <w:rPr>
        <w:rFonts w:ascii="Wingdings" w:eastAsia="Times New Roman" w:hAnsi="Wingdings" w:hint="default"/>
      </w:rPr>
    </w:lvl>
    <w:lvl w:ilvl="6" w:tplc="B32E93D4">
      <w:start w:val="1"/>
      <w:numFmt w:val="bullet"/>
      <w:lvlText w:val="·"/>
      <w:lvlJc w:val="left"/>
      <w:pPr>
        <w:ind w:left="5040" w:hanging="360"/>
      </w:pPr>
      <w:rPr>
        <w:rFonts w:ascii="Symbol" w:eastAsia="Times New Roman" w:hAnsi="Symbol" w:hint="default"/>
      </w:rPr>
    </w:lvl>
    <w:lvl w:ilvl="7" w:tplc="ACE07D6E">
      <w:start w:val="1"/>
      <w:numFmt w:val="bullet"/>
      <w:lvlText w:val="o"/>
      <w:lvlJc w:val="left"/>
      <w:pPr>
        <w:ind w:left="5760" w:hanging="360"/>
      </w:pPr>
      <w:rPr>
        <w:rFonts w:ascii="Courier New" w:eastAsia="Times New Roman" w:hAnsi="Courier New" w:hint="default"/>
      </w:rPr>
    </w:lvl>
    <w:lvl w:ilvl="8" w:tplc="5EF40B9C">
      <w:start w:val="1"/>
      <w:numFmt w:val="bullet"/>
      <w:lvlText w:val="§"/>
      <w:lvlJc w:val="left"/>
      <w:pPr>
        <w:ind w:left="6480" w:hanging="360"/>
      </w:pPr>
      <w:rPr>
        <w:rFonts w:ascii="Wingdings" w:eastAsia="Times New Roman" w:hAnsi="Wingdings" w:hint="default"/>
      </w:rPr>
    </w:lvl>
  </w:abstractNum>
  <w:abstractNum w:abstractNumId="41" w15:restartNumberingAfterBreak="0">
    <w:nsid w:val="497429D2"/>
    <w:multiLevelType w:val="multilevel"/>
    <w:tmpl w:val="398CF75E"/>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A6A7EEF"/>
    <w:multiLevelType w:val="hybridMultilevel"/>
    <w:tmpl w:val="D3A2A2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4C9E0D05"/>
    <w:multiLevelType w:val="hybridMultilevel"/>
    <w:tmpl w:val="22B01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F1C2852"/>
    <w:multiLevelType w:val="hybridMultilevel"/>
    <w:tmpl w:val="3326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F8F712D"/>
    <w:multiLevelType w:val="hybridMultilevel"/>
    <w:tmpl w:val="0A3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abstractNum w:abstractNumId="48" w15:restartNumberingAfterBreak="0">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49" w15:restartNumberingAfterBreak="0">
    <w:nsid w:val="54C01505"/>
    <w:multiLevelType w:val="multilevel"/>
    <w:tmpl w:val="54C015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1"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58FC0FAE"/>
    <w:multiLevelType w:val="hybridMultilevel"/>
    <w:tmpl w:val="22E2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594E3DEA"/>
    <w:multiLevelType w:val="multilevel"/>
    <w:tmpl w:val="594E3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5" w15:restartNumberingAfterBreak="0">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58" w15:restartNumberingAfterBreak="0">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9" w15:restartNumberingAfterBreak="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61" w15:restartNumberingAfterBreak="0">
    <w:nsid w:val="60E44B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15:restartNumberingAfterBreak="0">
    <w:nsid w:val="613D2479"/>
    <w:multiLevelType w:val="hybridMultilevel"/>
    <w:tmpl w:val="66C02C6A"/>
    <w:lvl w:ilvl="0" w:tplc="31B42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5" w15:restartNumberingAfterBreak="0">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649F026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8" w15:restartNumberingAfterBreak="0">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66F22FE3"/>
    <w:multiLevelType w:val="multilevel"/>
    <w:tmpl w:val="A3BCE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6B5A2739"/>
    <w:multiLevelType w:val="hybridMultilevel"/>
    <w:tmpl w:val="C860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E561DDD"/>
    <w:multiLevelType w:val="multilevel"/>
    <w:tmpl w:val="5A7CB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2CC5044"/>
    <w:multiLevelType w:val="hybridMultilevel"/>
    <w:tmpl w:val="F65CBD4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15:restartNumberingAfterBreak="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4" w15:restartNumberingAfterBreak="0">
    <w:nsid w:val="75FF7993"/>
    <w:multiLevelType w:val="hybridMultilevel"/>
    <w:tmpl w:val="E2F2F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15:restartNumberingAfterBreak="0">
    <w:nsid w:val="76F2638D"/>
    <w:multiLevelType w:val="hybridMultilevel"/>
    <w:tmpl w:val="A7FC1870"/>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6" w15:restartNumberingAfterBreak="0">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77" w15:restartNumberingAfterBreak="0">
    <w:nsid w:val="78C43736"/>
    <w:multiLevelType w:val="hybridMultilevel"/>
    <w:tmpl w:val="45A2ACC8"/>
    <w:lvl w:ilvl="0" w:tplc="EE0CC1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9" w15:restartNumberingAfterBreak="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80" w15:restartNumberingAfterBreak="0">
    <w:nsid w:val="7DCD7783"/>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F4A0D5E"/>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71"/>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6"/>
  </w:num>
  <w:num w:numId="9">
    <w:abstractNumId w:val="61"/>
  </w:num>
  <w:num w:numId="10">
    <w:abstractNumId w:val="12"/>
  </w:num>
  <w:num w:numId="11">
    <w:abstractNumId w:val="23"/>
  </w:num>
  <w:num w:numId="12">
    <w:abstractNumId w:val="27"/>
  </w:num>
  <w:num w:numId="13">
    <w:abstractNumId w:val="48"/>
  </w:num>
  <w:num w:numId="14">
    <w:abstractNumId w:val="50"/>
  </w:num>
  <w:num w:numId="15">
    <w:abstractNumId w:val="2"/>
  </w:num>
  <w:num w:numId="16">
    <w:abstractNumId w:val="3"/>
  </w:num>
  <w:num w:numId="17">
    <w:abstractNumId w:val="4"/>
  </w:num>
  <w:num w:numId="18">
    <w:abstractNumId w:val="67"/>
  </w:num>
  <w:num w:numId="19">
    <w:abstractNumId w:val="80"/>
  </w:num>
  <w:num w:numId="20">
    <w:abstractNumId w:val="62"/>
  </w:num>
  <w:num w:numId="21">
    <w:abstractNumId w:val="55"/>
  </w:num>
  <w:num w:numId="22">
    <w:abstractNumId w:val="6"/>
  </w:num>
  <w:num w:numId="23">
    <w:abstractNumId w:val="49"/>
  </w:num>
  <w:num w:numId="24">
    <w:abstractNumId w:val="18"/>
  </w:num>
  <w:num w:numId="25">
    <w:abstractNumId w:val="30"/>
  </w:num>
  <w:num w:numId="26">
    <w:abstractNumId w:val="40"/>
  </w:num>
  <w:num w:numId="27">
    <w:abstractNumId w:val="28"/>
  </w:num>
  <w:num w:numId="28">
    <w:abstractNumId w:val="8"/>
  </w:num>
  <w:num w:numId="29">
    <w:abstractNumId w:val="75"/>
  </w:num>
  <w:num w:numId="30">
    <w:abstractNumId w:val="35"/>
  </w:num>
  <w:num w:numId="31">
    <w:abstractNumId w:val="72"/>
  </w:num>
  <w:num w:numId="32">
    <w:abstractNumId w:val="19"/>
  </w:num>
  <w:num w:numId="33">
    <w:abstractNumId w:val="34"/>
  </w:num>
  <w:num w:numId="34">
    <w:abstractNumId w:val="66"/>
  </w:num>
  <w:num w:numId="35">
    <w:abstractNumId w:val="15"/>
  </w:num>
  <w:num w:numId="36">
    <w:abstractNumId w:val="21"/>
  </w:num>
  <w:num w:numId="37">
    <w:abstractNumId w:val="9"/>
  </w:num>
  <w:num w:numId="38">
    <w:abstractNumId w:val="44"/>
  </w:num>
  <w:num w:numId="39">
    <w:abstractNumId w:val="36"/>
  </w:num>
  <w:num w:numId="40">
    <w:abstractNumId w:val="52"/>
  </w:num>
  <w:num w:numId="41">
    <w:abstractNumId w:val="7"/>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51"/>
  </w:num>
  <w:num w:numId="45">
    <w:abstractNumId w:val="63"/>
  </w:num>
  <w:num w:numId="46">
    <w:abstractNumId w:val="57"/>
  </w:num>
  <w:num w:numId="47">
    <w:abstractNumId w:val="47"/>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48">
    <w:abstractNumId w:val="74"/>
  </w:num>
  <w:num w:numId="49">
    <w:abstractNumId w:val="43"/>
  </w:num>
  <w:num w:numId="50">
    <w:abstractNumId w:val="77"/>
  </w:num>
  <w:num w:numId="51">
    <w:abstractNumId w:val="59"/>
  </w:num>
  <w:num w:numId="52">
    <w:abstractNumId w:val="73"/>
  </w:num>
  <w:num w:numId="53">
    <w:abstractNumId w:val="41"/>
  </w:num>
  <w:num w:numId="54">
    <w:abstractNumId w:val="45"/>
  </w:num>
  <w:num w:numId="55">
    <w:abstractNumId w:val="39"/>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5"/>
  </w:num>
  <w:num w:numId="59">
    <w:abstractNumId w:val="38"/>
  </w:num>
  <w:num w:numId="60">
    <w:abstractNumId w:val="70"/>
  </w:num>
  <w:num w:numId="61">
    <w:abstractNumId w:val="69"/>
  </w:num>
  <w:num w:numId="62">
    <w:abstractNumId w:val="46"/>
  </w:num>
  <w:num w:numId="63">
    <w:abstractNumId w:val="26"/>
  </w:num>
  <w:num w:numId="64">
    <w:abstractNumId w:val="54"/>
  </w:num>
  <w:num w:numId="65">
    <w:abstractNumId w:val="64"/>
  </w:num>
  <w:num w:numId="66">
    <w:abstractNumId w:val="11"/>
  </w:num>
  <w:num w:numId="67">
    <w:abstractNumId w:val="79"/>
  </w:num>
  <w:num w:numId="68">
    <w:abstractNumId w:val="53"/>
  </w:num>
  <w:num w:numId="69">
    <w:abstractNumId w:val="33"/>
  </w:num>
  <w:num w:numId="70">
    <w:abstractNumId w:val="82"/>
  </w:num>
  <w:num w:numId="71">
    <w:abstractNumId w:val="24"/>
  </w:num>
  <w:num w:numId="72">
    <w:abstractNumId w:val="13"/>
  </w:num>
  <w:num w:numId="73">
    <w:abstractNumId w:val="31"/>
  </w:num>
  <w:num w:numId="74">
    <w:abstractNumId w:val="37"/>
  </w:num>
  <w:num w:numId="75">
    <w:abstractNumId w:val="32"/>
  </w:num>
  <w:num w:numId="76">
    <w:abstractNumId w:val="22"/>
  </w:num>
  <w:num w:numId="77">
    <w:abstractNumId w:val="29"/>
  </w:num>
  <w:num w:numId="78">
    <w:abstractNumId w:val="17"/>
  </w:num>
  <w:num w:numId="79">
    <w:abstractNumId w:val="14"/>
  </w:num>
  <w:num w:numId="80">
    <w:abstractNumId w:val="78"/>
  </w:num>
  <w:num w:numId="81">
    <w:abstractNumId w:val="58"/>
  </w:num>
  <w:num w:numId="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num>
  <w:num w:numId="84">
    <w:abstractNumId w:val="6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1D01"/>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1C1"/>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47B3D"/>
    <w:rsid w:val="0005029B"/>
    <w:rsid w:val="00050ACF"/>
    <w:rsid w:val="000511EE"/>
    <w:rsid w:val="00052883"/>
    <w:rsid w:val="00053E6F"/>
    <w:rsid w:val="00054140"/>
    <w:rsid w:val="00055D42"/>
    <w:rsid w:val="00056309"/>
    <w:rsid w:val="0006019B"/>
    <w:rsid w:val="000612B5"/>
    <w:rsid w:val="00061CE4"/>
    <w:rsid w:val="00061F02"/>
    <w:rsid w:val="0006619D"/>
    <w:rsid w:val="00066207"/>
    <w:rsid w:val="00066E60"/>
    <w:rsid w:val="0007038C"/>
    <w:rsid w:val="0007067D"/>
    <w:rsid w:val="00070BA8"/>
    <w:rsid w:val="00072900"/>
    <w:rsid w:val="00072A94"/>
    <w:rsid w:val="000754D0"/>
    <w:rsid w:val="000814A8"/>
    <w:rsid w:val="00082DCD"/>
    <w:rsid w:val="00083243"/>
    <w:rsid w:val="0008335D"/>
    <w:rsid w:val="00085952"/>
    <w:rsid w:val="00085CB3"/>
    <w:rsid w:val="00090383"/>
    <w:rsid w:val="00091C4A"/>
    <w:rsid w:val="00091F78"/>
    <w:rsid w:val="00093BA6"/>
    <w:rsid w:val="000959E4"/>
    <w:rsid w:val="00095C84"/>
    <w:rsid w:val="000A028B"/>
    <w:rsid w:val="000A0C2B"/>
    <w:rsid w:val="000A188D"/>
    <w:rsid w:val="000A2A1D"/>
    <w:rsid w:val="000A347A"/>
    <w:rsid w:val="000A3AD4"/>
    <w:rsid w:val="000A542D"/>
    <w:rsid w:val="000A5C3F"/>
    <w:rsid w:val="000A611B"/>
    <w:rsid w:val="000B05CD"/>
    <w:rsid w:val="000B09A5"/>
    <w:rsid w:val="000B0B7A"/>
    <w:rsid w:val="000B1BD1"/>
    <w:rsid w:val="000B3043"/>
    <w:rsid w:val="000B31AF"/>
    <w:rsid w:val="000B4F01"/>
    <w:rsid w:val="000C0103"/>
    <w:rsid w:val="000C0361"/>
    <w:rsid w:val="000C1807"/>
    <w:rsid w:val="000C1965"/>
    <w:rsid w:val="000C1F61"/>
    <w:rsid w:val="000C2182"/>
    <w:rsid w:val="000C319F"/>
    <w:rsid w:val="000C449B"/>
    <w:rsid w:val="000C733B"/>
    <w:rsid w:val="000D04A9"/>
    <w:rsid w:val="000D177F"/>
    <w:rsid w:val="000D340C"/>
    <w:rsid w:val="000D39F1"/>
    <w:rsid w:val="000D4549"/>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2E4E"/>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AD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2069"/>
    <w:rsid w:val="0013351E"/>
    <w:rsid w:val="00135228"/>
    <w:rsid w:val="001354C8"/>
    <w:rsid w:val="001355FB"/>
    <w:rsid w:val="00135E53"/>
    <w:rsid w:val="00137DF5"/>
    <w:rsid w:val="001400ED"/>
    <w:rsid w:val="00140983"/>
    <w:rsid w:val="00142A3D"/>
    <w:rsid w:val="00145D8D"/>
    <w:rsid w:val="00146649"/>
    <w:rsid w:val="00146D5D"/>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6015"/>
    <w:rsid w:val="001663BC"/>
    <w:rsid w:val="001663C1"/>
    <w:rsid w:val="00171047"/>
    <w:rsid w:val="001721D6"/>
    <w:rsid w:val="00175217"/>
    <w:rsid w:val="001753A4"/>
    <w:rsid w:val="00175B15"/>
    <w:rsid w:val="001762AF"/>
    <w:rsid w:val="001802E1"/>
    <w:rsid w:val="00180EE3"/>
    <w:rsid w:val="00181452"/>
    <w:rsid w:val="00181FF3"/>
    <w:rsid w:val="0018249B"/>
    <w:rsid w:val="001824B1"/>
    <w:rsid w:val="0018331B"/>
    <w:rsid w:val="00183390"/>
    <w:rsid w:val="00184334"/>
    <w:rsid w:val="00185428"/>
    <w:rsid w:val="0018779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42A"/>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5F"/>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4A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86E96"/>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07738"/>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079D"/>
    <w:rsid w:val="003525B6"/>
    <w:rsid w:val="00354141"/>
    <w:rsid w:val="00354B1F"/>
    <w:rsid w:val="003551C6"/>
    <w:rsid w:val="00356302"/>
    <w:rsid w:val="00357774"/>
    <w:rsid w:val="00357C89"/>
    <w:rsid w:val="00360CEA"/>
    <w:rsid w:val="003620A3"/>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C03"/>
    <w:rsid w:val="003A5F40"/>
    <w:rsid w:val="003A6BD3"/>
    <w:rsid w:val="003A6FFA"/>
    <w:rsid w:val="003B2D86"/>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E3B"/>
    <w:rsid w:val="003D6F46"/>
    <w:rsid w:val="003E05BE"/>
    <w:rsid w:val="003E0E6C"/>
    <w:rsid w:val="003E115D"/>
    <w:rsid w:val="003E1C1F"/>
    <w:rsid w:val="003E240B"/>
    <w:rsid w:val="003E26BE"/>
    <w:rsid w:val="003E2D57"/>
    <w:rsid w:val="003E2FCD"/>
    <w:rsid w:val="003E51EC"/>
    <w:rsid w:val="003E64A9"/>
    <w:rsid w:val="003F0189"/>
    <w:rsid w:val="003F05D5"/>
    <w:rsid w:val="003F08F7"/>
    <w:rsid w:val="003F0FCD"/>
    <w:rsid w:val="003F1F83"/>
    <w:rsid w:val="003F2499"/>
    <w:rsid w:val="003F29AF"/>
    <w:rsid w:val="003F2A2D"/>
    <w:rsid w:val="003F4C74"/>
    <w:rsid w:val="003F5C78"/>
    <w:rsid w:val="003F60A9"/>
    <w:rsid w:val="003F6783"/>
    <w:rsid w:val="00400045"/>
    <w:rsid w:val="00400133"/>
    <w:rsid w:val="004031DA"/>
    <w:rsid w:val="00403D3F"/>
    <w:rsid w:val="004040D6"/>
    <w:rsid w:val="00406092"/>
    <w:rsid w:val="00406B69"/>
    <w:rsid w:val="00407134"/>
    <w:rsid w:val="004120FA"/>
    <w:rsid w:val="00412679"/>
    <w:rsid w:val="004136BD"/>
    <w:rsid w:val="00413C3E"/>
    <w:rsid w:val="00414314"/>
    <w:rsid w:val="00414C20"/>
    <w:rsid w:val="00414E84"/>
    <w:rsid w:val="00417170"/>
    <w:rsid w:val="004172C3"/>
    <w:rsid w:val="00420D64"/>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4C7C"/>
    <w:rsid w:val="004853F0"/>
    <w:rsid w:val="00486BEC"/>
    <w:rsid w:val="00486EA6"/>
    <w:rsid w:val="004908E5"/>
    <w:rsid w:val="00490D27"/>
    <w:rsid w:val="0049274A"/>
    <w:rsid w:val="00492D0D"/>
    <w:rsid w:val="004955A8"/>
    <w:rsid w:val="004969A8"/>
    <w:rsid w:val="00497EDB"/>
    <w:rsid w:val="004A03E0"/>
    <w:rsid w:val="004A0421"/>
    <w:rsid w:val="004A0C28"/>
    <w:rsid w:val="004A303C"/>
    <w:rsid w:val="004A30A8"/>
    <w:rsid w:val="004A3722"/>
    <w:rsid w:val="004A3934"/>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3101"/>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3DCB"/>
    <w:rsid w:val="00584C30"/>
    <w:rsid w:val="00585ED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A682B"/>
    <w:rsid w:val="005B045A"/>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2CAC"/>
    <w:rsid w:val="005D3C59"/>
    <w:rsid w:val="005D438A"/>
    <w:rsid w:val="005D7474"/>
    <w:rsid w:val="005E1054"/>
    <w:rsid w:val="005E2018"/>
    <w:rsid w:val="005E2B6D"/>
    <w:rsid w:val="005E3658"/>
    <w:rsid w:val="005E415E"/>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4F07"/>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C67"/>
    <w:rsid w:val="00644E87"/>
    <w:rsid w:val="00645845"/>
    <w:rsid w:val="0065119C"/>
    <w:rsid w:val="00651530"/>
    <w:rsid w:val="00654F36"/>
    <w:rsid w:val="00654F4A"/>
    <w:rsid w:val="006556B5"/>
    <w:rsid w:val="00655CFF"/>
    <w:rsid w:val="00661783"/>
    <w:rsid w:val="00662CE0"/>
    <w:rsid w:val="00662EA7"/>
    <w:rsid w:val="00663578"/>
    <w:rsid w:val="006644DF"/>
    <w:rsid w:val="006656A7"/>
    <w:rsid w:val="00665BCF"/>
    <w:rsid w:val="0066645E"/>
    <w:rsid w:val="00667E8C"/>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541"/>
    <w:rsid w:val="0069472D"/>
    <w:rsid w:val="00695FF4"/>
    <w:rsid w:val="0069707B"/>
    <w:rsid w:val="006A0363"/>
    <w:rsid w:val="006A2E69"/>
    <w:rsid w:val="006A41B3"/>
    <w:rsid w:val="006A42DF"/>
    <w:rsid w:val="006A4F97"/>
    <w:rsid w:val="006A5D23"/>
    <w:rsid w:val="006A6BCF"/>
    <w:rsid w:val="006A7B0C"/>
    <w:rsid w:val="006B085E"/>
    <w:rsid w:val="006B2087"/>
    <w:rsid w:val="006B3350"/>
    <w:rsid w:val="006B33A4"/>
    <w:rsid w:val="006B45FF"/>
    <w:rsid w:val="006B507F"/>
    <w:rsid w:val="006B7B88"/>
    <w:rsid w:val="006C0E5B"/>
    <w:rsid w:val="006C47AE"/>
    <w:rsid w:val="006C508B"/>
    <w:rsid w:val="006C5B3D"/>
    <w:rsid w:val="006C7490"/>
    <w:rsid w:val="006D0FDD"/>
    <w:rsid w:val="006D2202"/>
    <w:rsid w:val="006D2849"/>
    <w:rsid w:val="006D529D"/>
    <w:rsid w:val="006D5507"/>
    <w:rsid w:val="006D5725"/>
    <w:rsid w:val="006D5EDE"/>
    <w:rsid w:val="006D7371"/>
    <w:rsid w:val="006E1DFB"/>
    <w:rsid w:val="006E2792"/>
    <w:rsid w:val="006E2EFC"/>
    <w:rsid w:val="006E3AB2"/>
    <w:rsid w:val="006E48FD"/>
    <w:rsid w:val="006F0AB6"/>
    <w:rsid w:val="006F2DD9"/>
    <w:rsid w:val="006F3F1E"/>
    <w:rsid w:val="006F40D5"/>
    <w:rsid w:val="006F5932"/>
    <w:rsid w:val="006F6C64"/>
    <w:rsid w:val="006F77D5"/>
    <w:rsid w:val="006F78A3"/>
    <w:rsid w:val="007002DD"/>
    <w:rsid w:val="0070080B"/>
    <w:rsid w:val="007012F9"/>
    <w:rsid w:val="00701995"/>
    <w:rsid w:val="00702419"/>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26240"/>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DD0"/>
    <w:rsid w:val="007644EE"/>
    <w:rsid w:val="00764A68"/>
    <w:rsid w:val="00765FC1"/>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5A85"/>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3C9"/>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2E89"/>
    <w:rsid w:val="008732FD"/>
    <w:rsid w:val="00874548"/>
    <w:rsid w:val="00875D97"/>
    <w:rsid w:val="00876200"/>
    <w:rsid w:val="0087693C"/>
    <w:rsid w:val="008769E5"/>
    <w:rsid w:val="00876D41"/>
    <w:rsid w:val="008771E7"/>
    <w:rsid w:val="00877F52"/>
    <w:rsid w:val="00880097"/>
    <w:rsid w:val="008802BA"/>
    <w:rsid w:val="00883841"/>
    <w:rsid w:val="0088433F"/>
    <w:rsid w:val="00887181"/>
    <w:rsid w:val="00887F8C"/>
    <w:rsid w:val="00890A11"/>
    <w:rsid w:val="00891158"/>
    <w:rsid w:val="00892350"/>
    <w:rsid w:val="0089273E"/>
    <w:rsid w:val="00892E12"/>
    <w:rsid w:val="00892EBA"/>
    <w:rsid w:val="0089391B"/>
    <w:rsid w:val="00893ABC"/>
    <w:rsid w:val="00895C0D"/>
    <w:rsid w:val="00897225"/>
    <w:rsid w:val="00897ADF"/>
    <w:rsid w:val="008A00A2"/>
    <w:rsid w:val="008A0154"/>
    <w:rsid w:val="008A01BE"/>
    <w:rsid w:val="008A21CF"/>
    <w:rsid w:val="008A6966"/>
    <w:rsid w:val="008A6E23"/>
    <w:rsid w:val="008A6E75"/>
    <w:rsid w:val="008A7145"/>
    <w:rsid w:val="008B0BDF"/>
    <w:rsid w:val="008B1056"/>
    <w:rsid w:val="008B16D4"/>
    <w:rsid w:val="008B5A2F"/>
    <w:rsid w:val="008B6168"/>
    <w:rsid w:val="008C18C4"/>
    <w:rsid w:val="008C246A"/>
    <w:rsid w:val="008C2B27"/>
    <w:rsid w:val="008C2D79"/>
    <w:rsid w:val="008C368C"/>
    <w:rsid w:val="008C5104"/>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C15"/>
    <w:rsid w:val="008E5EE6"/>
    <w:rsid w:val="008E7237"/>
    <w:rsid w:val="008E75D3"/>
    <w:rsid w:val="008F000A"/>
    <w:rsid w:val="008F05C0"/>
    <w:rsid w:val="008F0CAF"/>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079EF"/>
    <w:rsid w:val="0091185C"/>
    <w:rsid w:val="00911A8F"/>
    <w:rsid w:val="00913821"/>
    <w:rsid w:val="009147C3"/>
    <w:rsid w:val="00914F37"/>
    <w:rsid w:val="00915396"/>
    <w:rsid w:val="00915674"/>
    <w:rsid w:val="009160D2"/>
    <w:rsid w:val="009161A6"/>
    <w:rsid w:val="0092005E"/>
    <w:rsid w:val="0092029E"/>
    <w:rsid w:val="00920B1B"/>
    <w:rsid w:val="00920E58"/>
    <w:rsid w:val="00921BEF"/>
    <w:rsid w:val="0092299E"/>
    <w:rsid w:val="009229AC"/>
    <w:rsid w:val="00924CE4"/>
    <w:rsid w:val="009251C9"/>
    <w:rsid w:val="00925D82"/>
    <w:rsid w:val="00926D33"/>
    <w:rsid w:val="00926D94"/>
    <w:rsid w:val="009277CD"/>
    <w:rsid w:val="00927970"/>
    <w:rsid w:val="009279BC"/>
    <w:rsid w:val="0093093D"/>
    <w:rsid w:val="00930B9E"/>
    <w:rsid w:val="00931700"/>
    <w:rsid w:val="00932249"/>
    <w:rsid w:val="00932C44"/>
    <w:rsid w:val="00934084"/>
    <w:rsid w:val="0093520F"/>
    <w:rsid w:val="00936B18"/>
    <w:rsid w:val="0094052B"/>
    <w:rsid w:val="009408C9"/>
    <w:rsid w:val="009415C2"/>
    <w:rsid w:val="0094185A"/>
    <w:rsid w:val="00941FCB"/>
    <w:rsid w:val="00943A0E"/>
    <w:rsid w:val="00945166"/>
    <w:rsid w:val="00945D7E"/>
    <w:rsid w:val="00945E64"/>
    <w:rsid w:val="009460E9"/>
    <w:rsid w:val="009463A8"/>
    <w:rsid w:val="00950137"/>
    <w:rsid w:val="00950271"/>
    <w:rsid w:val="00950DD3"/>
    <w:rsid w:val="00952FE5"/>
    <w:rsid w:val="0095399C"/>
    <w:rsid w:val="009541FD"/>
    <w:rsid w:val="0095578A"/>
    <w:rsid w:val="00955854"/>
    <w:rsid w:val="00955BDF"/>
    <w:rsid w:val="00955E81"/>
    <w:rsid w:val="0095623A"/>
    <w:rsid w:val="00957A09"/>
    <w:rsid w:val="00960819"/>
    <w:rsid w:val="00961D20"/>
    <w:rsid w:val="00962F8A"/>
    <w:rsid w:val="009633E5"/>
    <w:rsid w:val="00965980"/>
    <w:rsid w:val="00970A36"/>
    <w:rsid w:val="00972631"/>
    <w:rsid w:val="00972DE7"/>
    <w:rsid w:val="00974E2B"/>
    <w:rsid w:val="0097623C"/>
    <w:rsid w:val="00976CD8"/>
    <w:rsid w:val="0097767C"/>
    <w:rsid w:val="009779B7"/>
    <w:rsid w:val="00981D6D"/>
    <w:rsid w:val="00983511"/>
    <w:rsid w:val="00983884"/>
    <w:rsid w:val="00983EA7"/>
    <w:rsid w:val="00985130"/>
    <w:rsid w:val="00985223"/>
    <w:rsid w:val="0098728C"/>
    <w:rsid w:val="00990060"/>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B7E2B"/>
    <w:rsid w:val="009C0E48"/>
    <w:rsid w:val="009C16B6"/>
    <w:rsid w:val="009C1F16"/>
    <w:rsid w:val="009C4345"/>
    <w:rsid w:val="009C4EAD"/>
    <w:rsid w:val="009C6D04"/>
    <w:rsid w:val="009C6F0C"/>
    <w:rsid w:val="009D0774"/>
    <w:rsid w:val="009D3370"/>
    <w:rsid w:val="009D3C0C"/>
    <w:rsid w:val="009D4CB2"/>
    <w:rsid w:val="009D50C9"/>
    <w:rsid w:val="009D5689"/>
    <w:rsid w:val="009D6402"/>
    <w:rsid w:val="009D7B6B"/>
    <w:rsid w:val="009E1542"/>
    <w:rsid w:val="009E3323"/>
    <w:rsid w:val="009E3AF8"/>
    <w:rsid w:val="009E3B3F"/>
    <w:rsid w:val="009E4EC3"/>
    <w:rsid w:val="009E5922"/>
    <w:rsid w:val="009E64FA"/>
    <w:rsid w:val="009E6952"/>
    <w:rsid w:val="009F0C98"/>
    <w:rsid w:val="009F14EF"/>
    <w:rsid w:val="009F2650"/>
    <w:rsid w:val="009F75CC"/>
    <w:rsid w:val="009F768C"/>
    <w:rsid w:val="00A00C32"/>
    <w:rsid w:val="00A01E91"/>
    <w:rsid w:val="00A02A22"/>
    <w:rsid w:val="00A03207"/>
    <w:rsid w:val="00A03894"/>
    <w:rsid w:val="00A04BDC"/>
    <w:rsid w:val="00A063CB"/>
    <w:rsid w:val="00A070B5"/>
    <w:rsid w:val="00A0753D"/>
    <w:rsid w:val="00A07AB8"/>
    <w:rsid w:val="00A12D8B"/>
    <w:rsid w:val="00A12F50"/>
    <w:rsid w:val="00A13690"/>
    <w:rsid w:val="00A1469D"/>
    <w:rsid w:val="00A14AFD"/>
    <w:rsid w:val="00A14EAA"/>
    <w:rsid w:val="00A15552"/>
    <w:rsid w:val="00A15665"/>
    <w:rsid w:val="00A17E0D"/>
    <w:rsid w:val="00A208D8"/>
    <w:rsid w:val="00A21427"/>
    <w:rsid w:val="00A22295"/>
    <w:rsid w:val="00A22822"/>
    <w:rsid w:val="00A22949"/>
    <w:rsid w:val="00A22B52"/>
    <w:rsid w:val="00A23945"/>
    <w:rsid w:val="00A243E5"/>
    <w:rsid w:val="00A244F7"/>
    <w:rsid w:val="00A253F6"/>
    <w:rsid w:val="00A30492"/>
    <w:rsid w:val="00A305AC"/>
    <w:rsid w:val="00A310EF"/>
    <w:rsid w:val="00A33C41"/>
    <w:rsid w:val="00A34325"/>
    <w:rsid w:val="00A3576C"/>
    <w:rsid w:val="00A35E29"/>
    <w:rsid w:val="00A36B00"/>
    <w:rsid w:val="00A36B43"/>
    <w:rsid w:val="00A40432"/>
    <w:rsid w:val="00A4068D"/>
    <w:rsid w:val="00A4088D"/>
    <w:rsid w:val="00A40CF1"/>
    <w:rsid w:val="00A44425"/>
    <w:rsid w:val="00A458BE"/>
    <w:rsid w:val="00A463C1"/>
    <w:rsid w:val="00A46A23"/>
    <w:rsid w:val="00A472C3"/>
    <w:rsid w:val="00A478E8"/>
    <w:rsid w:val="00A50521"/>
    <w:rsid w:val="00A51A73"/>
    <w:rsid w:val="00A5421B"/>
    <w:rsid w:val="00A54238"/>
    <w:rsid w:val="00A54D4D"/>
    <w:rsid w:val="00A55711"/>
    <w:rsid w:val="00A55722"/>
    <w:rsid w:val="00A5577F"/>
    <w:rsid w:val="00A57849"/>
    <w:rsid w:val="00A57ED8"/>
    <w:rsid w:val="00A6056A"/>
    <w:rsid w:val="00A61FCF"/>
    <w:rsid w:val="00A620B5"/>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6799"/>
    <w:rsid w:val="00AA7716"/>
    <w:rsid w:val="00AB56DB"/>
    <w:rsid w:val="00AB5BE1"/>
    <w:rsid w:val="00AB6939"/>
    <w:rsid w:val="00AC0E95"/>
    <w:rsid w:val="00AC2852"/>
    <w:rsid w:val="00AC5E22"/>
    <w:rsid w:val="00AC7577"/>
    <w:rsid w:val="00AD0A03"/>
    <w:rsid w:val="00AD0D37"/>
    <w:rsid w:val="00AD1275"/>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181E"/>
    <w:rsid w:val="00AF324F"/>
    <w:rsid w:val="00AF4156"/>
    <w:rsid w:val="00AF594D"/>
    <w:rsid w:val="00AF75F6"/>
    <w:rsid w:val="00B01523"/>
    <w:rsid w:val="00B041A6"/>
    <w:rsid w:val="00B062B5"/>
    <w:rsid w:val="00B073F1"/>
    <w:rsid w:val="00B07693"/>
    <w:rsid w:val="00B07AA8"/>
    <w:rsid w:val="00B1025B"/>
    <w:rsid w:val="00B108B6"/>
    <w:rsid w:val="00B15234"/>
    <w:rsid w:val="00B16B74"/>
    <w:rsid w:val="00B17B63"/>
    <w:rsid w:val="00B17C4B"/>
    <w:rsid w:val="00B20F24"/>
    <w:rsid w:val="00B21C88"/>
    <w:rsid w:val="00B21D4C"/>
    <w:rsid w:val="00B24A28"/>
    <w:rsid w:val="00B26502"/>
    <w:rsid w:val="00B26BD5"/>
    <w:rsid w:val="00B2727C"/>
    <w:rsid w:val="00B27540"/>
    <w:rsid w:val="00B278DA"/>
    <w:rsid w:val="00B31B76"/>
    <w:rsid w:val="00B360B8"/>
    <w:rsid w:val="00B375C2"/>
    <w:rsid w:val="00B37BF4"/>
    <w:rsid w:val="00B43EA5"/>
    <w:rsid w:val="00B44F04"/>
    <w:rsid w:val="00B45324"/>
    <w:rsid w:val="00B45A67"/>
    <w:rsid w:val="00B4767A"/>
    <w:rsid w:val="00B52B19"/>
    <w:rsid w:val="00B52B4F"/>
    <w:rsid w:val="00B53CF5"/>
    <w:rsid w:val="00B54E41"/>
    <w:rsid w:val="00B55CB7"/>
    <w:rsid w:val="00B55E66"/>
    <w:rsid w:val="00B56D3A"/>
    <w:rsid w:val="00B57BB9"/>
    <w:rsid w:val="00B601ED"/>
    <w:rsid w:val="00B60779"/>
    <w:rsid w:val="00B60F4B"/>
    <w:rsid w:val="00B6114F"/>
    <w:rsid w:val="00B6178B"/>
    <w:rsid w:val="00B63FE1"/>
    <w:rsid w:val="00B6517E"/>
    <w:rsid w:val="00B6536E"/>
    <w:rsid w:val="00B6565C"/>
    <w:rsid w:val="00B6616C"/>
    <w:rsid w:val="00B67872"/>
    <w:rsid w:val="00B7120C"/>
    <w:rsid w:val="00B71CA1"/>
    <w:rsid w:val="00B732B1"/>
    <w:rsid w:val="00B7456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62C1"/>
    <w:rsid w:val="00BD73D9"/>
    <w:rsid w:val="00BD785F"/>
    <w:rsid w:val="00BE1216"/>
    <w:rsid w:val="00BE1248"/>
    <w:rsid w:val="00BE1FA0"/>
    <w:rsid w:val="00BE5261"/>
    <w:rsid w:val="00BE5FFD"/>
    <w:rsid w:val="00BE6AE1"/>
    <w:rsid w:val="00BE75C6"/>
    <w:rsid w:val="00BF19B5"/>
    <w:rsid w:val="00BF1A57"/>
    <w:rsid w:val="00BF1F8C"/>
    <w:rsid w:val="00BF28CB"/>
    <w:rsid w:val="00BF39E7"/>
    <w:rsid w:val="00BF3D93"/>
    <w:rsid w:val="00BF4F26"/>
    <w:rsid w:val="00BF6B79"/>
    <w:rsid w:val="00BF6DEF"/>
    <w:rsid w:val="00C00746"/>
    <w:rsid w:val="00C00C57"/>
    <w:rsid w:val="00C01262"/>
    <w:rsid w:val="00C013F8"/>
    <w:rsid w:val="00C01BE2"/>
    <w:rsid w:val="00C035CE"/>
    <w:rsid w:val="00C03C56"/>
    <w:rsid w:val="00C10067"/>
    <w:rsid w:val="00C101BC"/>
    <w:rsid w:val="00C13329"/>
    <w:rsid w:val="00C16032"/>
    <w:rsid w:val="00C171FF"/>
    <w:rsid w:val="00C1786C"/>
    <w:rsid w:val="00C17D55"/>
    <w:rsid w:val="00C20583"/>
    <w:rsid w:val="00C21DA5"/>
    <w:rsid w:val="00C22821"/>
    <w:rsid w:val="00C23A99"/>
    <w:rsid w:val="00C25972"/>
    <w:rsid w:val="00C25E07"/>
    <w:rsid w:val="00C25FB9"/>
    <w:rsid w:val="00C26667"/>
    <w:rsid w:val="00C26A07"/>
    <w:rsid w:val="00C27AB0"/>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5908"/>
    <w:rsid w:val="00C76665"/>
    <w:rsid w:val="00C76FDA"/>
    <w:rsid w:val="00C772A1"/>
    <w:rsid w:val="00C77775"/>
    <w:rsid w:val="00C77A05"/>
    <w:rsid w:val="00C80792"/>
    <w:rsid w:val="00C81C70"/>
    <w:rsid w:val="00C81D7F"/>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7F5"/>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D79DF"/>
    <w:rsid w:val="00CE031F"/>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2BE"/>
    <w:rsid w:val="00CF7BA1"/>
    <w:rsid w:val="00D00029"/>
    <w:rsid w:val="00D00181"/>
    <w:rsid w:val="00D003A2"/>
    <w:rsid w:val="00D00A50"/>
    <w:rsid w:val="00D02C17"/>
    <w:rsid w:val="00D0353E"/>
    <w:rsid w:val="00D04206"/>
    <w:rsid w:val="00D072F2"/>
    <w:rsid w:val="00D10CCD"/>
    <w:rsid w:val="00D10CE1"/>
    <w:rsid w:val="00D11244"/>
    <w:rsid w:val="00D124E9"/>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437"/>
    <w:rsid w:val="00D31F9B"/>
    <w:rsid w:val="00D34115"/>
    <w:rsid w:val="00D345AC"/>
    <w:rsid w:val="00D34D46"/>
    <w:rsid w:val="00D35DD2"/>
    <w:rsid w:val="00D36137"/>
    <w:rsid w:val="00D376A4"/>
    <w:rsid w:val="00D377E4"/>
    <w:rsid w:val="00D43119"/>
    <w:rsid w:val="00D43D22"/>
    <w:rsid w:val="00D464B7"/>
    <w:rsid w:val="00D46D1F"/>
    <w:rsid w:val="00D4764C"/>
    <w:rsid w:val="00D50E51"/>
    <w:rsid w:val="00D50F72"/>
    <w:rsid w:val="00D52821"/>
    <w:rsid w:val="00D529E7"/>
    <w:rsid w:val="00D53697"/>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2DAA"/>
    <w:rsid w:val="00D8336E"/>
    <w:rsid w:val="00D833BA"/>
    <w:rsid w:val="00D838F8"/>
    <w:rsid w:val="00D84273"/>
    <w:rsid w:val="00D912CD"/>
    <w:rsid w:val="00D933A9"/>
    <w:rsid w:val="00D941BA"/>
    <w:rsid w:val="00D95292"/>
    <w:rsid w:val="00D96940"/>
    <w:rsid w:val="00D970BE"/>
    <w:rsid w:val="00DA5A1C"/>
    <w:rsid w:val="00DA708E"/>
    <w:rsid w:val="00DA7122"/>
    <w:rsid w:val="00DA7A02"/>
    <w:rsid w:val="00DB0218"/>
    <w:rsid w:val="00DB0392"/>
    <w:rsid w:val="00DB0CBC"/>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A0A"/>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5CED"/>
    <w:rsid w:val="00E177A2"/>
    <w:rsid w:val="00E2027B"/>
    <w:rsid w:val="00E23F5E"/>
    <w:rsid w:val="00E249C6"/>
    <w:rsid w:val="00E24A0B"/>
    <w:rsid w:val="00E25119"/>
    <w:rsid w:val="00E27177"/>
    <w:rsid w:val="00E302BF"/>
    <w:rsid w:val="00E30E3D"/>
    <w:rsid w:val="00E319E4"/>
    <w:rsid w:val="00E31D81"/>
    <w:rsid w:val="00E35172"/>
    <w:rsid w:val="00E35513"/>
    <w:rsid w:val="00E3601D"/>
    <w:rsid w:val="00E37314"/>
    <w:rsid w:val="00E414C9"/>
    <w:rsid w:val="00E422E0"/>
    <w:rsid w:val="00E426D8"/>
    <w:rsid w:val="00E43BC9"/>
    <w:rsid w:val="00E440DA"/>
    <w:rsid w:val="00E465ED"/>
    <w:rsid w:val="00E46C64"/>
    <w:rsid w:val="00E47660"/>
    <w:rsid w:val="00E52121"/>
    <w:rsid w:val="00E522DD"/>
    <w:rsid w:val="00E52471"/>
    <w:rsid w:val="00E54EED"/>
    <w:rsid w:val="00E552CD"/>
    <w:rsid w:val="00E55B57"/>
    <w:rsid w:val="00E56917"/>
    <w:rsid w:val="00E56A79"/>
    <w:rsid w:val="00E56B92"/>
    <w:rsid w:val="00E572BD"/>
    <w:rsid w:val="00E574CE"/>
    <w:rsid w:val="00E57575"/>
    <w:rsid w:val="00E57B95"/>
    <w:rsid w:val="00E601E7"/>
    <w:rsid w:val="00E620B0"/>
    <w:rsid w:val="00E6384F"/>
    <w:rsid w:val="00E63C3A"/>
    <w:rsid w:val="00E657CB"/>
    <w:rsid w:val="00E67DA6"/>
    <w:rsid w:val="00E70169"/>
    <w:rsid w:val="00E7069C"/>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0FC5"/>
    <w:rsid w:val="00EB3135"/>
    <w:rsid w:val="00EB3470"/>
    <w:rsid w:val="00EB3786"/>
    <w:rsid w:val="00EB414C"/>
    <w:rsid w:val="00EB5903"/>
    <w:rsid w:val="00EB5D8F"/>
    <w:rsid w:val="00EB5F54"/>
    <w:rsid w:val="00EB6163"/>
    <w:rsid w:val="00EB6C6D"/>
    <w:rsid w:val="00EB7CA8"/>
    <w:rsid w:val="00EB7CAD"/>
    <w:rsid w:val="00EC1B0B"/>
    <w:rsid w:val="00EC33E7"/>
    <w:rsid w:val="00EC427C"/>
    <w:rsid w:val="00EC4581"/>
    <w:rsid w:val="00EC7504"/>
    <w:rsid w:val="00EC7FF1"/>
    <w:rsid w:val="00ED158C"/>
    <w:rsid w:val="00ED1598"/>
    <w:rsid w:val="00ED3092"/>
    <w:rsid w:val="00ED35EA"/>
    <w:rsid w:val="00ED4E4F"/>
    <w:rsid w:val="00ED5014"/>
    <w:rsid w:val="00ED6DB8"/>
    <w:rsid w:val="00ED79E6"/>
    <w:rsid w:val="00EE2774"/>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B44"/>
    <w:rsid w:val="00F032B8"/>
    <w:rsid w:val="00F05BC6"/>
    <w:rsid w:val="00F064A8"/>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0E9A"/>
    <w:rsid w:val="00F326A7"/>
    <w:rsid w:val="00F32BE8"/>
    <w:rsid w:val="00F3363E"/>
    <w:rsid w:val="00F350C3"/>
    <w:rsid w:val="00F356E2"/>
    <w:rsid w:val="00F367A0"/>
    <w:rsid w:val="00F36CB2"/>
    <w:rsid w:val="00F36DE6"/>
    <w:rsid w:val="00F37606"/>
    <w:rsid w:val="00F419C2"/>
    <w:rsid w:val="00F503C9"/>
    <w:rsid w:val="00F54A76"/>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8EC"/>
    <w:rsid w:val="00F77BD5"/>
    <w:rsid w:val="00F80E2B"/>
    <w:rsid w:val="00F810C8"/>
    <w:rsid w:val="00F81C80"/>
    <w:rsid w:val="00F82A9B"/>
    <w:rsid w:val="00F8378F"/>
    <w:rsid w:val="00F84FAC"/>
    <w:rsid w:val="00F85258"/>
    <w:rsid w:val="00F853E5"/>
    <w:rsid w:val="00F85618"/>
    <w:rsid w:val="00F85C84"/>
    <w:rsid w:val="00F86D97"/>
    <w:rsid w:val="00F873F3"/>
    <w:rsid w:val="00F90DD8"/>
    <w:rsid w:val="00F91BC5"/>
    <w:rsid w:val="00F91C5D"/>
    <w:rsid w:val="00F92C5B"/>
    <w:rsid w:val="00F92ECD"/>
    <w:rsid w:val="00F94A3E"/>
    <w:rsid w:val="00F94A58"/>
    <w:rsid w:val="00F94F19"/>
    <w:rsid w:val="00F965B7"/>
    <w:rsid w:val="00F96827"/>
    <w:rsid w:val="00F9727A"/>
    <w:rsid w:val="00F976E8"/>
    <w:rsid w:val="00F97B37"/>
    <w:rsid w:val="00FA0D98"/>
    <w:rsid w:val="00FA24CB"/>
    <w:rsid w:val="00FA32AF"/>
    <w:rsid w:val="00FA3EAA"/>
    <w:rsid w:val="00FA4920"/>
    <w:rsid w:val="00FA4D46"/>
    <w:rsid w:val="00FA5505"/>
    <w:rsid w:val="00FA5DF6"/>
    <w:rsid w:val="00FA719F"/>
    <w:rsid w:val="00FA7562"/>
    <w:rsid w:val="00FB04AF"/>
    <w:rsid w:val="00FB3AB5"/>
    <w:rsid w:val="00FB43E5"/>
    <w:rsid w:val="00FB4FE8"/>
    <w:rsid w:val="00FB56F3"/>
    <w:rsid w:val="00FB618B"/>
    <w:rsid w:val="00FB6EEE"/>
    <w:rsid w:val="00FC052A"/>
    <w:rsid w:val="00FC15BA"/>
    <w:rsid w:val="00FC1BC8"/>
    <w:rsid w:val="00FC2FEF"/>
    <w:rsid w:val="00FC37EF"/>
    <w:rsid w:val="00FC4103"/>
    <w:rsid w:val="00FC5A2F"/>
    <w:rsid w:val="00FC5E12"/>
    <w:rsid w:val="00FD0ABC"/>
    <w:rsid w:val="00FD262C"/>
    <w:rsid w:val="00FD2D2F"/>
    <w:rsid w:val="00FD3415"/>
    <w:rsid w:val="00FD4184"/>
    <w:rsid w:val="00FD528F"/>
    <w:rsid w:val="00FD596B"/>
    <w:rsid w:val="00FD6EED"/>
    <w:rsid w:val="00FE1016"/>
    <w:rsid w:val="00FE116E"/>
    <w:rsid w:val="00FE1BFE"/>
    <w:rsid w:val="00FE59A4"/>
    <w:rsid w:val="00FE5AD5"/>
    <w:rsid w:val="00FE5F9C"/>
    <w:rsid w:val="00FE730D"/>
    <w:rsid w:val="00FE748C"/>
    <w:rsid w:val="00FE78DF"/>
    <w:rsid w:val="00FE7C05"/>
    <w:rsid w:val="00FF1441"/>
    <w:rsid w:val="00FF3D23"/>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670FE"/>
  <w15:docId w15:val="{570DB023-106E-47FF-B3BE-E9717D15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27"/>
    <w:qFormat/>
    <w:rsid w:val="00FA4D46"/>
    <w:pPr>
      <w:spacing w:after="120"/>
      <w:ind w:firstLine="709"/>
      <w:outlineLvl w:val="0"/>
    </w:pPr>
    <w:rPr>
      <w:rFonts w:ascii="Times New Roman" w:hAnsi="Times New Roman"/>
      <w:kern w:val="28"/>
      <w:sz w:val="24"/>
      <w:szCs w:val="24"/>
    </w:rPr>
  </w:style>
  <w:style w:type="character" w:customStyle="1" w:styleId="27">
    <w:name w:val="Заголовок Знак2"/>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9">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a">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1">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2"/>
    <w:basedOn w:val="a1"/>
    <w:uiPriority w:val="43"/>
    <w:rsid w:val="00F419C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F419C2"/>
    <w:rPr>
      <w:color w:val="605E5C"/>
      <w:shd w:val="clear" w:color="auto" w:fill="E1DFDD"/>
    </w:rPr>
  </w:style>
  <w:style w:type="character" w:customStyle="1" w:styleId="affffff2">
    <w:name w:val="Заголовок Знак"/>
    <w:link w:val="affffff3"/>
    <w:uiPriority w:val="10"/>
    <w:rsid w:val="00F419C2"/>
    <w:rPr>
      <w:rFonts w:ascii="Times New Roman" w:hAnsi="Times New Roman"/>
      <w:kern w:val="28"/>
      <w:sz w:val="24"/>
      <w:szCs w:val="24"/>
    </w:rPr>
  </w:style>
  <w:style w:type="paragraph" w:styleId="affffff4">
    <w:name w:val="No Spacing"/>
    <w:link w:val="affffff5"/>
    <w:uiPriority w:val="1"/>
    <w:qFormat/>
    <w:rsid w:val="00F419C2"/>
    <w:pPr>
      <w:suppressAutoHyphens/>
      <w:jc w:val="center"/>
    </w:pPr>
    <w:rPr>
      <w:rFonts w:ascii="Times New Roman" w:hAnsi="Times New Roman"/>
      <w:lang w:eastAsia="ar-SA"/>
    </w:rPr>
  </w:style>
  <w:style w:type="paragraph" w:customStyle="1" w:styleId="affffff3">
    <w:basedOn w:val="a"/>
    <w:next w:val="a"/>
    <w:link w:val="affffff2"/>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a">
    <w:name w:val="Quote"/>
    <w:basedOn w:val="a"/>
    <w:next w:val="a"/>
    <w:link w:val="2b"/>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b">
    <w:name w:val="Цитата 2 Знак"/>
    <w:basedOn w:val="a0"/>
    <w:link w:val="2a"/>
    <w:uiPriority w:val="29"/>
    <w:rsid w:val="00644C67"/>
    <w:rPr>
      <w:rFonts w:ascii="Times New Roman" w:eastAsia="DejaVu Sans" w:hAnsi="Times New Roman"/>
      <w:i/>
      <w:iCs/>
    </w:rPr>
  </w:style>
  <w:style w:type="paragraph" w:styleId="affffff6">
    <w:name w:val="Intense Quote"/>
    <w:basedOn w:val="a"/>
    <w:next w:val="a"/>
    <w:link w:val="affffff7"/>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7">
    <w:name w:val="Выделенная цитата Знак"/>
    <w:basedOn w:val="a0"/>
    <w:link w:val="affffff6"/>
    <w:uiPriority w:val="30"/>
    <w:rsid w:val="00644C67"/>
    <w:rPr>
      <w:rFonts w:ascii="Times New Roman" w:eastAsia="DejaVu Sans" w:hAnsi="Times New Roman"/>
      <w:i/>
      <w:iCs/>
      <w:shd w:val="clear" w:color="F2F2F2" w:fill="F2F2F2"/>
    </w:rPr>
  </w:style>
  <w:style w:type="character" w:customStyle="1" w:styleId="1b">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8">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c">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c">
    <w:name w:val="Основной шрифт абзаца1"/>
    <w:qFormat/>
    <w:rsid w:val="00644C67"/>
  </w:style>
  <w:style w:type="character" w:customStyle="1" w:styleId="1d">
    <w:name w:val="Знак сноски1"/>
    <w:qFormat/>
    <w:rsid w:val="00644C67"/>
    <w:rPr>
      <w:vertAlign w:val="superscript"/>
    </w:rPr>
  </w:style>
  <w:style w:type="character" w:customStyle="1" w:styleId="affffff9">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a">
    <w:name w:val="List"/>
    <w:basedOn w:val="a3"/>
    <w:rsid w:val="00644C67"/>
    <w:pPr>
      <w:jc w:val="both"/>
    </w:pPr>
    <w:rPr>
      <w:lang w:val="ru-RU" w:eastAsia="zh-CN"/>
    </w:rPr>
  </w:style>
  <w:style w:type="paragraph" w:styleId="affffffb">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d">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e">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e">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f">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c">
    <w:name w:val="Body Text Indent"/>
    <w:basedOn w:val="a"/>
    <w:link w:val="affffffd"/>
    <w:rsid w:val="00644C67"/>
    <w:pPr>
      <w:spacing w:after="0" w:line="240" w:lineRule="auto"/>
      <w:ind w:firstLine="360"/>
    </w:pPr>
    <w:rPr>
      <w:rFonts w:ascii="Times New Roman" w:hAnsi="Times New Roman"/>
      <w:sz w:val="24"/>
      <w:szCs w:val="24"/>
      <w:lang w:eastAsia="zh-CN"/>
    </w:rPr>
  </w:style>
  <w:style w:type="character" w:customStyle="1" w:styleId="affffffd">
    <w:name w:val="Основной текст с отступом Знак"/>
    <w:basedOn w:val="a0"/>
    <w:link w:val="affffffc"/>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2">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f">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3">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0">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1">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f0">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e">
    <w:name w:val="Содержимое врезки"/>
    <w:basedOn w:val="a3"/>
    <w:qFormat/>
    <w:rsid w:val="00644C67"/>
    <w:pPr>
      <w:jc w:val="both"/>
    </w:pPr>
    <w:rPr>
      <w:lang w:val="ru-RU" w:eastAsia="zh-CN"/>
    </w:rPr>
  </w:style>
  <w:style w:type="paragraph" w:customStyle="1" w:styleId="afffffff">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0">
    <w:name w:val="Заголовок таблицы"/>
    <w:basedOn w:val="afffffff"/>
    <w:qFormat/>
    <w:rsid w:val="00644C67"/>
    <w:pPr>
      <w:jc w:val="center"/>
    </w:pPr>
    <w:rPr>
      <w:b/>
      <w:bCs/>
    </w:rPr>
  </w:style>
  <w:style w:type="paragraph" w:customStyle="1" w:styleId="afffffff1">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1">
    <w:name w:val="Обычный2"/>
    <w:qFormat/>
    <w:rsid w:val="00644C67"/>
    <w:rPr>
      <w:rFonts w:ascii="Courier New" w:hAnsi="Courier New" w:cs="Courier New"/>
      <w:lang w:eastAsia="zh-CN"/>
    </w:rPr>
  </w:style>
  <w:style w:type="character" w:customStyle="1" w:styleId="1f2">
    <w:name w:val="Текст выноски Знак1"/>
    <w:basedOn w:val="a0"/>
    <w:rsid w:val="00644C67"/>
    <w:rPr>
      <w:rFonts w:ascii="Tahoma" w:eastAsia="Times New Roman" w:hAnsi="Tahoma" w:cs="Tahoma"/>
      <w:sz w:val="16"/>
      <w:szCs w:val="16"/>
      <w:lang w:eastAsia="zh-CN"/>
    </w:rPr>
  </w:style>
  <w:style w:type="paragraph" w:customStyle="1" w:styleId="1f3">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4">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2">
    <w:name w:val="Intense Emphasis"/>
    <w:basedOn w:val="a0"/>
    <w:uiPriority w:val="21"/>
    <w:qFormat/>
    <w:rsid w:val="00644C67"/>
    <w:rPr>
      <w:b/>
      <w:bCs/>
      <w:i/>
      <w:iCs/>
    </w:rPr>
  </w:style>
  <w:style w:type="character" w:styleId="afffffff3">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4">
    <w:name w:val="Intense Reference"/>
    <w:basedOn w:val="a0"/>
    <w:uiPriority w:val="32"/>
    <w:qFormat/>
    <w:rsid w:val="00644C67"/>
    <w:rPr>
      <w:b/>
      <w:bCs/>
      <w:smallCaps/>
      <w:color w:val="44546A" w:themeColor="text2"/>
      <w:u w:val="single"/>
    </w:rPr>
  </w:style>
  <w:style w:type="character" w:styleId="afffffff5">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2">
    <w:name w:val="Основной текст (2)_"/>
    <w:link w:val="2f3"/>
    <w:uiPriority w:val="99"/>
    <w:locked/>
    <w:rsid w:val="00726240"/>
    <w:rPr>
      <w:sz w:val="26"/>
      <w:szCs w:val="26"/>
      <w:shd w:val="clear" w:color="auto" w:fill="FFFFFF"/>
    </w:rPr>
  </w:style>
  <w:style w:type="paragraph" w:customStyle="1" w:styleId="2f3">
    <w:name w:val="Основной текст (2)"/>
    <w:basedOn w:val="a"/>
    <w:link w:val="2f2"/>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5">
    <w:name w:val="Без интервала Знак"/>
    <w:link w:val="affffff4"/>
    <w:uiPriority w:val="1"/>
    <w:rsid w:val="009B7E2B"/>
    <w:rPr>
      <w:rFonts w:ascii="Times New Roman" w:hAnsi="Times New Roman"/>
      <w:lang w:eastAsia="ar-SA"/>
    </w:rPr>
  </w:style>
  <w:style w:type="paragraph" w:customStyle="1" w:styleId="2f4">
    <w:name w:val="Заголовок2"/>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97525515">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3224756">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1191153">
      <w:bodyDiv w:val="1"/>
      <w:marLeft w:val="0"/>
      <w:marRight w:val="0"/>
      <w:marTop w:val="0"/>
      <w:marBottom w:val="0"/>
      <w:divBdr>
        <w:top w:val="none" w:sz="0" w:space="0" w:color="auto"/>
        <w:left w:val="none" w:sz="0" w:space="0" w:color="auto"/>
        <w:bottom w:val="none" w:sz="0" w:space="0" w:color="auto"/>
        <w:right w:val="none" w:sz="0" w:space="0" w:color="auto"/>
      </w:divBdr>
    </w:div>
    <w:div w:id="182864024">
      <w:bodyDiv w:val="1"/>
      <w:marLeft w:val="0"/>
      <w:marRight w:val="0"/>
      <w:marTop w:val="0"/>
      <w:marBottom w:val="0"/>
      <w:divBdr>
        <w:top w:val="none" w:sz="0" w:space="0" w:color="auto"/>
        <w:left w:val="none" w:sz="0" w:space="0" w:color="auto"/>
        <w:bottom w:val="none" w:sz="0" w:space="0" w:color="auto"/>
        <w:right w:val="none" w:sz="0" w:space="0" w:color="auto"/>
      </w:divBdr>
    </w:div>
    <w:div w:id="276183365">
      <w:bodyDiv w:val="1"/>
      <w:marLeft w:val="0"/>
      <w:marRight w:val="0"/>
      <w:marTop w:val="0"/>
      <w:marBottom w:val="0"/>
      <w:divBdr>
        <w:top w:val="none" w:sz="0" w:space="0" w:color="auto"/>
        <w:left w:val="none" w:sz="0" w:space="0" w:color="auto"/>
        <w:bottom w:val="none" w:sz="0" w:space="0" w:color="auto"/>
        <w:right w:val="none" w:sz="0" w:space="0" w:color="auto"/>
      </w:divBdr>
    </w:div>
    <w:div w:id="290550917">
      <w:bodyDiv w:val="1"/>
      <w:marLeft w:val="0"/>
      <w:marRight w:val="0"/>
      <w:marTop w:val="0"/>
      <w:marBottom w:val="0"/>
      <w:divBdr>
        <w:top w:val="none" w:sz="0" w:space="0" w:color="auto"/>
        <w:left w:val="none" w:sz="0" w:space="0" w:color="auto"/>
        <w:bottom w:val="none" w:sz="0" w:space="0" w:color="auto"/>
        <w:right w:val="none" w:sz="0" w:space="0" w:color="auto"/>
      </w:divBdr>
    </w:div>
    <w:div w:id="296648575">
      <w:bodyDiv w:val="1"/>
      <w:marLeft w:val="0"/>
      <w:marRight w:val="0"/>
      <w:marTop w:val="0"/>
      <w:marBottom w:val="0"/>
      <w:divBdr>
        <w:top w:val="none" w:sz="0" w:space="0" w:color="auto"/>
        <w:left w:val="none" w:sz="0" w:space="0" w:color="auto"/>
        <w:bottom w:val="none" w:sz="0" w:space="0" w:color="auto"/>
        <w:right w:val="none" w:sz="0" w:space="0" w:color="auto"/>
      </w:divBdr>
    </w:div>
    <w:div w:id="31870268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109028">
      <w:bodyDiv w:val="1"/>
      <w:marLeft w:val="0"/>
      <w:marRight w:val="0"/>
      <w:marTop w:val="0"/>
      <w:marBottom w:val="0"/>
      <w:divBdr>
        <w:top w:val="none" w:sz="0" w:space="0" w:color="auto"/>
        <w:left w:val="none" w:sz="0" w:space="0" w:color="auto"/>
        <w:bottom w:val="none" w:sz="0" w:space="0" w:color="auto"/>
        <w:right w:val="none" w:sz="0" w:space="0" w:color="auto"/>
      </w:divBdr>
    </w:div>
    <w:div w:id="416751269">
      <w:bodyDiv w:val="1"/>
      <w:marLeft w:val="0"/>
      <w:marRight w:val="0"/>
      <w:marTop w:val="0"/>
      <w:marBottom w:val="0"/>
      <w:divBdr>
        <w:top w:val="none" w:sz="0" w:space="0" w:color="auto"/>
        <w:left w:val="none" w:sz="0" w:space="0" w:color="auto"/>
        <w:bottom w:val="none" w:sz="0" w:space="0" w:color="auto"/>
        <w:right w:val="none" w:sz="0" w:space="0" w:color="auto"/>
      </w:divBdr>
    </w:div>
    <w:div w:id="43922839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918924">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9308587">
      <w:bodyDiv w:val="1"/>
      <w:marLeft w:val="0"/>
      <w:marRight w:val="0"/>
      <w:marTop w:val="0"/>
      <w:marBottom w:val="0"/>
      <w:divBdr>
        <w:top w:val="none" w:sz="0" w:space="0" w:color="auto"/>
        <w:left w:val="none" w:sz="0" w:space="0" w:color="auto"/>
        <w:bottom w:val="none" w:sz="0" w:space="0" w:color="auto"/>
        <w:right w:val="none" w:sz="0" w:space="0" w:color="auto"/>
      </w:divBdr>
    </w:div>
    <w:div w:id="769278714">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2310169">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5244876">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596023">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24874478">
      <w:bodyDiv w:val="1"/>
      <w:marLeft w:val="0"/>
      <w:marRight w:val="0"/>
      <w:marTop w:val="0"/>
      <w:marBottom w:val="0"/>
      <w:divBdr>
        <w:top w:val="none" w:sz="0" w:space="0" w:color="auto"/>
        <w:left w:val="none" w:sz="0" w:space="0" w:color="auto"/>
        <w:bottom w:val="none" w:sz="0" w:space="0" w:color="auto"/>
        <w:right w:val="none" w:sz="0" w:space="0" w:color="auto"/>
      </w:divBdr>
    </w:div>
    <w:div w:id="960108794">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7790980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2258956">
      <w:bodyDiv w:val="1"/>
      <w:marLeft w:val="0"/>
      <w:marRight w:val="0"/>
      <w:marTop w:val="0"/>
      <w:marBottom w:val="0"/>
      <w:divBdr>
        <w:top w:val="none" w:sz="0" w:space="0" w:color="auto"/>
        <w:left w:val="none" w:sz="0" w:space="0" w:color="auto"/>
        <w:bottom w:val="none" w:sz="0" w:space="0" w:color="auto"/>
        <w:right w:val="none" w:sz="0" w:space="0" w:color="auto"/>
      </w:divBdr>
    </w:div>
    <w:div w:id="1532375053">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933721">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71913218">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492084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19788686">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formdom.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indow.edu.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lib.altstu.ru/eum/download/tm/Panov_tex_do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iblioclub.ru/index.php?page=book&amp;id=436046"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e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D647-11D6-436D-9B02-A249DA38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2659</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4</cp:revision>
  <cp:lastPrinted>2021-06-09T13:35:00Z</cp:lastPrinted>
  <dcterms:created xsi:type="dcterms:W3CDTF">2025-10-21T10:55:00Z</dcterms:created>
  <dcterms:modified xsi:type="dcterms:W3CDTF">2026-04-27T07:23:00Z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