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3E03" w:rsidRPr="00D504B9" w:rsidRDefault="00583E03" w:rsidP="00D504B9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D504B9">
        <w:rPr>
          <w:rFonts w:eastAsia="Times New Roman"/>
          <w:b/>
          <w:lang w:val="ru-RU" w:eastAsia="ar-SA" w:bidi="ar-SA"/>
        </w:rPr>
        <w:t>ВОПРОСЫ ДЛЯ ПОДГОТОВКИ К ЭКЗАМЕНУ</w:t>
      </w:r>
    </w:p>
    <w:p w:rsidR="003F04E3" w:rsidRPr="00D504B9" w:rsidRDefault="00CD5BC0" w:rsidP="006E22F1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D504B9">
        <w:rPr>
          <w:rFonts w:eastAsia="Times New Roman"/>
          <w:b/>
          <w:lang w:val="ru-RU" w:eastAsia="ar-SA" w:bidi="ar-SA"/>
        </w:rPr>
        <w:t xml:space="preserve">по </w:t>
      </w:r>
      <w:r w:rsidR="009805B7">
        <w:rPr>
          <w:rFonts w:eastAsia="Times New Roman"/>
          <w:b/>
          <w:lang w:val="ru-RU" w:eastAsia="ar-SA" w:bidi="ar-SA"/>
        </w:rPr>
        <w:t>СОО.02.02</w:t>
      </w:r>
      <w:r w:rsidR="007F102C" w:rsidRPr="007F102C">
        <w:rPr>
          <w:rFonts w:eastAsia="Times New Roman"/>
          <w:b/>
          <w:lang w:val="ru-RU" w:eastAsia="ar-SA" w:bidi="ar-SA"/>
        </w:rPr>
        <w:t xml:space="preserve"> ФИЗИКА</w:t>
      </w:r>
    </w:p>
    <w:p w:rsidR="007F102C" w:rsidRDefault="00583E03" w:rsidP="007F102C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 w:rsidRPr="00D504B9">
        <w:rPr>
          <w:rFonts w:eastAsia="Times New Roman"/>
          <w:lang w:val="ru-RU" w:eastAsia="ar-SA" w:bidi="ar-SA"/>
        </w:rPr>
        <w:t xml:space="preserve">для студентов </w:t>
      </w:r>
      <w:r w:rsidR="007F102C">
        <w:rPr>
          <w:rFonts w:eastAsia="Times New Roman"/>
          <w:lang w:val="ru-RU" w:eastAsia="ar-SA" w:bidi="ar-SA"/>
        </w:rPr>
        <w:t>1</w:t>
      </w:r>
      <w:r w:rsidR="00E65BBF">
        <w:rPr>
          <w:rFonts w:eastAsia="Times New Roman"/>
          <w:lang w:val="ru-RU" w:eastAsia="ar-SA" w:bidi="ar-SA"/>
        </w:rPr>
        <w:t xml:space="preserve"> </w:t>
      </w:r>
      <w:r w:rsidR="00D23C57" w:rsidRPr="00D504B9">
        <w:rPr>
          <w:rFonts w:eastAsia="Times New Roman"/>
          <w:lang w:val="ru-RU" w:eastAsia="ar-SA" w:bidi="ar-SA"/>
        </w:rPr>
        <w:t>курс</w:t>
      </w:r>
      <w:r w:rsidR="001A348C" w:rsidRPr="00D504B9">
        <w:rPr>
          <w:rFonts w:eastAsia="Times New Roman"/>
          <w:lang w:val="ru-RU" w:eastAsia="ar-SA" w:bidi="ar-SA"/>
        </w:rPr>
        <w:t>а</w:t>
      </w:r>
      <w:r w:rsidRPr="00D504B9">
        <w:rPr>
          <w:rFonts w:eastAsia="Times New Roman"/>
          <w:lang w:val="ru-RU" w:eastAsia="ar-SA" w:bidi="ar-SA"/>
        </w:rPr>
        <w:t xml:space="preserve"> по </w:t>
      </w:r>
      <w:r w:rsidR="006E22F1">
        <w:rPr>
          <w:rFonts w:eastAsia="Times New Roman"/>
          <w:lang w:val="ru-RU" w:eastAsia="ar-SA" w:bidi="ar-SA"/>
        </w:rPr>
        <w:t>профессии</w:t>
      </w:r>
    </w:p>
    <w:p w:rsidR="0052021B" w:rsidRDefault="009805B7" w:rsidP="00D504B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>22</w:t>
      </w:r>
      <w:r w:rsidR="0052021B" w:rsidRPr="0052021B">
        <w:rPr>
          <w:rFonts w:eastAsia="Times New Roman"/>
          <w:b/>
          <w:lang w:val="ru-RU" w:eastAsia="ar-SA" w:bidi="ar-SA"/>
        </w:rPr>
        <w:t>.02.</w:t>
      </w:r>
      <w:r>
        <w:rPr>
          <w:rFonts w:eastAsia="Times New Roman"/>
          <w:b/>
          <w:lang w:val="ru-RU" w:eastAsia="ar-SA" w:bidi="ar-SA"/>
        </w:rPr>
        <w:t>06</w:t>
      </w:r>
      <w:r w:rsidR="0052021B" w:rsidRPr="0052021B">
        <w:rPr>
          <w:rFonts w:eastAsia="Times New Roman"/>
          <w:b/>
          <w:lang w:val="ru-RU" w:eastAsia="ar-SA" w:bidi="ar-SA"/>
        </w:rPr>
        <w:t xml:space="preserve"> Сварочное производство</w:t>
      </w:r>
    </w:p>
    <w:p w:rsidR="00583E03" w:rsidRPr="00D504B9" w:rsidRDefault="004B4C9A" w:rsidP="00D504B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2024</w:t>
      </w:r>
      <w:r w:rsidR="00EB589A" w:rsidRPr="00D504B9">
        <w:rPr>
          <w:rFonts w:eastAsia="Times New Roman"/>
          <w:lang w:val="ru-RU" w:eastAsia="ar-SA" w:bidi="ar-SA"/>
        </w:rPr>
        <w:t>-</w:t>
      </w:r>
      <w:r w:rsidR="003F75D8">
        <w:rPr>
          <w:rFonts w:eastAsia="Times New Roman"/>
          <w:lang w:val="ru-RU" w:eastAsia="ar-SA" w:bidi="ar-SA"/>
        </w:rPr>
        <w:t>202</w:t>
      </w:r>
      <w:r w:rsidR="00F00A5B">
        <w:rPr>
          <w:rFonts w:eastAsia="Times New Roman"/>
          <w:lang w:val="ru-RU" w:eastAsia="ar-SA" w:bidi="ar-SA"/>
        </w:rPr>
        <w:t>5</w:t>
      </w:r>
      <w:r w:rsidR="003F75D8">
        <w:rPr>
          <w:rFonts w:eastAsia="Times New Roman"/>
          <w:lang w:val="ru-RU" w:eastAsia="ar-SA" w:bidi="ar-SA"/>
        </w:rPr>
        <w:t xml:space="preserve"> </w:t>
      </w:r>
      <w:r w:rsidR="00583E03" w:rsidRPr="00D504B9">
        <w:rPr>
          <w:rFonts w:eastAsia="Times New Roman"/>
          <w:lang w:val="ru-RU" w:eastAsia="ar-SA" w:bidi="ar-SA"/>
        </w:rPr>
        <w:t>учебный год</w:t>
      </w:r>
    </w:p>
    <w:p w:rsidR="00583E03" w:rsidRPr="00D504B9" w:rsidRDefault="00583E03" w:rsidP="00D504B9">
      <w:pPr>
        <w:widowControl/>
        <w:suppressAutoHyphens w:val="0"/>
        <w:autoSpaceDE w:val="0"/>
        <w:textAlignment w:val="auto"/>
        <w:rPr>
          <w:rFonts w:eastAsia="Times New Roman"/>
          <w:u w:val="single"/>
          <w:lang w:val="ru-RU" w:eastAsia="ar-SA" w:bidi="ar-SA"/>
        </w:rPr>
      </w:pPr>
      <w:r w:rsidRPr="00D504B9">
        <w:rPr>
          <w:rFonts w:eastAsia="Times New Roman"/>
          <w:u w:val="single"/>
          <w:lang w:val="ru-RU" w:eastAsia="ar-SA" w:bidi="ar-SA"/>
        </w:rPr>
        <w:t xml:space="preserve">Преподаватель </w:t>
      </w:r>
      <w:r w:rsidR="00E65BBF">
        <w:rPr>
          <w:rFonts w:eastAsia="Times New Roman"/>
          <w:u w:val="single"/>
          <w:lang w:val="ru-RU" w:eastAsia="ar-SA" w:bidi="ar-SA"/>
        </w:rPr>
        <w:t>Ахмедова А.С</w:t>
      </w:r>
      <w:r w:rsidR="007F102C">
        <w:rPr>
          <w:rFonts w:eastAsia="Times New Roman"/>
          <w:u w:val="single"/>
          <w:lang w:val="ru-RU" w:eastAsia="ar-SA" w:bidi="ar-SA"/>
        </w:rPr>
        <w:t>.</w:t>
      </w:r>
    </w:p>
    <w:p w:rsidR="00C243C2" w:rsidRDefault="00C243C2" w:rsidP="00D504B9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E711EF" w:rsidRDefault="00E711EF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bCs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1</w:t>
      </w:r>
      <w:r w:rsidR="000005F5">
        <w:rPr>
          <w:rFonts w:eastAsia="Times New Roman"/>
          <w:b/>
          <w:bCs/>
          <w:lang w:val="ru-RU" w:eastAsia="ar-SA" w:bidi="ar-SA"/>
        </w:rPr>
        <w:t xml:space="preserve"> </w:t>
      </w:r>
      <w:r w:rsidRPr="00C46478">
        <w:rPr>
          <w:rFonts w:eastAsia="Times New Roman"/>
          <w:b/>
          <w:bCs/>
          <w:lang w:val="ru-RU" w:eastAsia="ar-SA" w:bidi="ar-SA"/>
        </w:rPr>
        <w:t>МЕХАНИКА</w:t>
      </w:r>
    </w:p>
    <w:p w:rsidR="00C243C2" w:rsidRPr="00C46478" w:rsidRDefault="00C243C2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 w:rsidR="00C46478"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4C1866" w:rsidRPr="00C46478" w:rsidRDefault="00F00A5B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Значение физики при освоении профессии.</w:t>
      </w:r>
    </w:p>
    <w:p w:rsidR="00E65BBF" w:rsidRPr="00C46478" w:rsidRDefault="004C1866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Параметры механического движения.</w:t>
      </w:r>
      <w:r w:rsidR="00E65BBF" w:rsidRPr="00C46478">
        <w:rPr>
          <w:rFonts w:eastAsia="Times New Roman"/>
          <w:lang w:val="ru-RU" w:eastAsia="ar-SA" w:bidi="ar-SA"/>
        </w:rPr>
        <w:t xml:space="preserve"> Равномерное и равноускоренное движение</w:t>
      </w:r>
      <w:r w:rsidR="00E65BBF" w:rsidRPr="009805B7">
        <w:rPr>
          <w:rFonts w:eastAsia="Times New Roman"/>
          <w:lang w:val="ru-RU" w:eastAsia="ar-SA" w:bidi="ar-SA"/>
        </w:rPr>
        <w:t>.</w:t>
      </w:r>
      <w:r w:rsidR="008A7901" w:rsidRPr="00C46478">
        <w:rPr>
          <w:rFonts w:eastAsia="Times New Roman"/>
          <w:lang w:val="ru-RU" w:eastAsia="ar-SA" w:bidi="ar-SA"/>
        </w:rPr>
        <w:t xml:space="preserve"> </w:t>
      </w:r>
      <w:r w:rsidR="004B4C9A" w:rsidRPr="00C46478">
        <w:rPr>
          <w:rFonts w:eastAsia="Times New Roman"/>
          <w:highlight w:val="yellow"/>
          <w:lang w:val="ru-RU" w:eastAsia="ar-SA" w:bidi="ar-SA"/>
        </w:rPr>
        <w:t xml:space="preserve">Роль механики в </w:t>
      </w:r>
      <w:r w:rsidR="00E65BBF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  <w:r w:rsidR="00E65BBF" w:rsidRPr="00C46478">
        <w:rPr>
          <w:rFonts w:eastAsia="Times New Roman"/>
          <w:lang w:val="ru-RU" w:eastAsia="ar-SA" w:bidi="ar-SA"/>
        </w:rPr>
        <w:t xml:space="preserve"> </w:t>
      </w:r>
    </w:p>
    <w:p w:rsidR="004C1866" w:rsidRPr="00C46478" w:rsidRDefault="009F7472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Силы в природе,</w:t>
      </w:r>
      <w:r w:rsidR="00322E8F" w:rsidRPr="00C46478">
        <w:rPr>
          <w:rFonts w:eastAsia="Times New Roman"/>
          <w:lang w:val="ru-RU" w:eastAsia="ar-SA" w:bidi="ar-SA"/>
        </w:rPr>
        <w:t xml:space="preserve"> </w:t>
      </w:r>
      <w:r w:rsidRPr="00C46478">
        <w:rPr>
          <w:rFonts w:eastAsia="Times New Roman"/>
          <w:lang w:val="ru-RU" w:eastAsia="ar-SA" w:bidi="ar-SA"/>
        </w:rPr>
        <w:t>законы Н</w:t>
      </w:r>
      <w:r w:rsidR="004C1866" w:rsidRPr="00C46478">
        <w:rPr>
          <w:rFonts w:eastAsia="Times New Roman"/>
          <w:lang w:val="ru-RU" w:eastAsia="ar-SA" w:bidi="ar-SA"/>
        </w:rPr>
        <w:t>ьютона.</w:t>
      </w:r>
      <w:r w:rsidR="008A7901" w:rsidRPr="00C46478">
        <w:rPr>
          <w:rFonts w:eastAsia="Times New Roman"/>
          <w:lang w:val="ru-RU" w:eastAsia="ar-SA" w:bidi="ar-SA"/>
        </w:rPr>
        <w:t xml:space="preserve"> </w:t>
      </w:r>
      <w:r w:rsidR="008A7901" w:rsidRPr="00C46478">
        <w:rPr>
          <w:rFonts w:eastAsia="Times New Roman"/>
          <w:highlight w:val="yellow"/>
          <w:lang w:val="ru-RU" w:eastAsia="ar-SA" w:bidi="ar-SA"/>
        </w:rPr>
        <w:t xml:space="preserve">Силы в </w:t>
      </w:r>
      <w:r w:rsidR="00E65BBF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</w:p>
    <w:p w:rsidR="00E65BBF" w:rsidRPr="00C46478" w:rsidRDefault="00E65BBF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Механическая работа и мощность. Кинетическая энергия. Потенциальная энергия. Закон сохранения механической энергии.</w:t>
      </w:r>
    </w:p>
    <w:p w:rsidR="00BA6826" w:rsidRPr="00C46478" w:rsidRDefault="00E65BBF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Импульс. Закон сохранения импульса. Реактивное движение. </w:t>
      </w:r>
      <w:r w:rsidR="00322E8F" w:rsidRPr="00C46478">
        <w:rPr>
          <w:highlight w:val="yellow"/>
          <w:lang w:val="ru-RU"/>
        </w:rPr>
        <w:t xml:space="preserve">Применение в </w:t>
      </w:r>
      <w:r w:rsidRPr="00C46478">
        <w:rPr>
          <w:highlight w:val="yellow"/>
          <w:lang w:val="ru-RU"/>
        </w:rPr>
        <w:t>промышленных технологиях.</w:t>
      </w:r>
    </w:p>
    <w:p w:rsidR="00D037AD" w:rsidRPr="00C46478" w:rsidRDefault="00D037AD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81311B" w:rsidRPr="00C46478" w:rsidRDefault="0081311B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Построить графики проекций ускорения, скорости, перемещения, координаты если известно, что x</w:t>
      </w:r>
      <w:r w:rsidRPr="00C46478">
        <w:rPr>
          <w:rFonts w:eastAsia="Times New Roman"/>
          <w:vertAlign w:val="subscript"/>
          <w:lang w:val="ru-RU" w:eastAsia="ar-SA" w:bidi="ar-SA"/>
        </w:rPr>
        <w:t>0</w:t>
      </w:r>
      <w:r w:rsidRPr="00C46478">
        <w:rPr>
          <w:rFonts w:eastAsia="Times New Roman"/>
          <w:lang w:val="ru-RU" w:eastAsia="ar-SA" w:bidi="ar-SA"/>
        </w:rPr>
        <w:t xml:space="preserve"> = 3, </w:t>
      </w:r>
      <w:proofErr w:type="spellStart"/>
      <w:r w:rsidRPr="00C46478">
        <w:rPr>
          <w:rFonts w:eastAsia="Times New Roman"/>
          <w:lang w:val="ru-RU" w:eastAsia="ar-SA" w:bidi="ar-SA"/>
        </w:rPr>
        <w:t>υ</w:t>
      </w:r>
      <w:r w:rsidRPr="00C46478">
        <w:rPr>
          <w:rFonts w:eastAsia="Times New Roman"/>
          <w:vertAlign w:val="subscript"/>
          <w:lang w:val="ru-RU" w:eastAsia="ar-SA" w:bidi="ar-SA"/>
        </w:rPr>
        <w:t>х</w:t>
      </w:r>
      <w:proofErr w:type="spellEnd"/>
      <w:r w:rsidRPr="00C46478">
        <w:rPr>
          <w:rFonts w:eastAsia="Times New Roman"/>
          <w:lang w:val="ru-RU" w:eastAsia="ar-SA" w:bidi="ar-SA"/>
        </w:rPr>
        <w:t xml:space="preserve"> = 4 - 4t</w:t>
      </w:r>
    </w:p>
    <w:p w:rsidR="0081311B" w:rsidRPr="00C46478" w:rsidRDefault="0081311B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Найти импульс грузового автомобиля массой 5 т, движущегося со скоростью 24 км/ч, и легкового автомобиля массой 2 т, движущегося со скоростью 15 м/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с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>.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Частота обращения ветроколеса ветродвигателя 30 об/мин, якоря электродвигателя 1500 об/мин, барабана сепаратора 8400 об/мин, ш</w:t>
      </w:r>
      <w:r w:rsidR="00C46478">
        <w:rPr>
          <w:rFonts w:eastAsia="Times New Roman"/>
          <w:highlight w:val="yellow"/>
          <w:lang w:val="ru-RU" w:eastAsia="ar-SA" w:bidi="ar-SA"/>
        </w:rPr>
        <w:t>пинделя шлифовального станка 96</w:t>
      </w:r>
      <w:r w:rsidRPr="00C46478">
        <w:rPr>
          <w:rFonts w:eastAsia="Times New Roman"/>
          <w:highlight w:val="yellow"/>
          <w:lang w:val="ru-RU" w:eastAsia="ar-SA" w:bidi="ar-SA"/>
        </w:rPr>
        <w:t>000 об/мин. Вычислить их периоды.</w:t>
      </w:r>
      <w:proofErr w:type="gramEnd"/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Определить тормозной путь автокрана массой 18 т, если при скорости 54 км/ч   он тормозил 10 с.</w:t>
      </w:r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Вентилятор вращается с постоянной скоростью и за две минуты совершает 2400 оборотов. Определите частоту вращения вентилятора, период обращения и линейную скорость точки, расположенной на краю лопасти вентилятора на расстоянии 10 см от оси вращения.</w:t>
      </w:r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proofErr w:type="gramStart"/>
      <w:r w:rsidRPr="00C46478">
        <w:rPr>
          <w:rFonts w:eastAsia="Times New Roman"/>
          <w:lang w:val="ru-RU" w:eastAsia="ar-SA" w:bidi="ar-SA"/>
        </w:rPr>
        <w:t>Частота обращения ветроколеса ветродвигателя 30 об/мин, якоря электродвигателя 1500 об/мин, барабана сепаратора 8400 об/мин, шпинделя шлифовального станка 96 000 об/мин. Вычислить их периоды.</w:t>
      </w:r>
      <w:proofErr w:type="gramEnd"/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Сколько времени потребуется автомобилю массой 700 кг, чтобы разогнаться из состояния покоя до скорости 72 км/ч, если сила тяги двигателя 1,4 кН?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 xml:space="preserve">Какой минимальной мощностью должен обладать двигатель подъемника, чтобы поднять груз массой 100 кг на высоту 20 м за 9,8 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с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>?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lastRenderedPageBreak/>
        <w:t>Какие силы надо приложить к концам проволоки, жесткость которой 100 кН/м, чтобы растянуть ее на 1 мм.</w:t>
      </w:r>
    </w:p>
    <w:p w:rsidR="0016618C" w:rsidRDefault="006F585E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 xml:space="preserve">                        </w:t>
      </w:r>
      <w:r w:rsidR="0016618C" w:rsidRPr="00C46478">
        <w:rPr>
          <w:rFonts w:eastAsia="Times New Roman"/>
          <w:b/>
          <w:lang w:val="ru-RU" w:eastAsia="ar-SA" w:bidi="ar-SA"/>
        </w:rPr>
        <w:t xml:space="preserve">Раздел 2 </w:t>
      </w:r>
      <w:r w:rsidRPr="00C46478">
        <w:rPr>
          <w:rFonts w:eastAsia="Times New Roman"/>
          <w:b/>
          <w:lang w:val="ru-RU" w:eastAsia="ar-SA" w:bidi="ar-SA"/>
        </w:rPr>
        <w:t>МОЛЕКУЛЯРНАЯ ФИЗИКА И ТЕРМОДИНАМИКА</w:t>
      </w:r>
    </w:p>
    <w:p w:rsidR="00C46478" w:rsidRPr="00C46478" w:rsidRDefault="00C46478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D163FA" w:rsidRPr="009805B7" w:rsidRDefault="00D163FA" w:rsidP="00A83870">
      <w:pPr>
        <w:pStyle w:val="af4"/>
        <w:numPr>
          <w:ilvl w:val="0"/>
          <w:numId w:val="3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Размеры и масса молекул и атомов. Броуновское </w:t>
      </w:r>
      <w:r w:rsidR="00570AC3" w:rsidRPr="00C46478">
        <w:rPr>
          <w:rFonts w:eastAsia="Times New Roman"/>
          <w:lang w:val="ru-RU" w:eastAsia="ar-SA" w:bidi="ar-SA"/>
        </w:rPr>
        <w:t>движение. Основное уравнение молекулярно-кинетической теории газов.</w:t>
      </w:r>
    </w:p>
    <w:p w:rsidR="004C1866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9805B7">
        <w:rPr>
          <w:rFonts w:eastAsia="Times New Roman"/>
          <w:highlight w:val="yellow"/>
          <w:lang w:val="ru-RU" w:eastAsia="ar-SA" w:bidi="ar-SA"/>
        </w:rPr>
        <w:t>Температура и ее измерение.</w:t>
      </w:r>
      <w:r w:rsidR="00B943A1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val="ru-RU" w:eastAsia="ar-SA" w:bidi="ar-SA"/>
        </w:rPr>
        <w:t>Изопроцессы</w:t>
      </w:r>
      <w:proofErr w:type="spellEnd"/>
      <w:r w:rsidRPr="00C46478">
        <w:rPr>
          <w:rFonts w:eastAsia="Times New Roman"/>
          <w:highlight w:val="yellow"/>
          <w:lang w:val="ru-RU" w:eastAsia="ar-SA" w:bidi="ar-SA"/>
        </w:rPr>
        <w:t>.</w:t>
      </w:r>
      <w:r w:rsidR="005657F7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="00D33061" w:rsidRPr="00C46478">
        <w:rPr>
          <w:rFonts w:eastAsia="Times New Roman"/>
          <w:highlight w:val="yellow"/>
          <w:lang w:val="ru-RU" w:eastAsia="ar-SA" w:bidi="ar-SA"/>
        </w:rPr>
        <w:t xml:space="preserve">Применение термоизоляции в </w:t>
      </w:r>
      <w:r w:rsidR="00570AC3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</w:p>
    <w:p w:rsidR="004C1866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9805B7">
        <w:rPr>
          <w:rFonts w:eastAsia="Times New Roman"/>
          <w:lang w:val="ru-RU" w:eastAsia="ar-SA" w:bidi="ar-SA"/>
        </w:rPr>
        <w:t>Внутренняя энергия идеального газа. Работа и теплота как формы передачи энергии.</w:t>
      </w:r>
    </w:p>
    <w:p w:rsidR="00EB3028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9805B7">
        <w:rPr>
          <w:rFonts w:eastAsia="Times New Roman"/>
          <w:lang w:val="ru-RU" w:eastAsia="ar-SA" w:bidi="ar-SA"/>
        </w:rPr>
        <w:t xml:space="preserve">Первое начало термодинамики. Второе начало </w:t>
      </w:r>
      <w:proofErr w:type="spellStart"/>
      <w:r w:rsidRPr="009805B7">
        <w:rPr>
          <w:rFonts w:eastAsia="Times New Roman"/>
          <w:lang w:val="ru-RU" w:eastAsia="ar-SA" w:bidi="ar-SA"/>
        </w:rPr>
        <w:t>термодинамики</w:t>
      </w:r>
      <w:proofErr w:type="gramStart"/>
      <w:r w:rsidRPr="009805B7">
        <w:rPr>
          <w:rFonts w:eastAsia="Times New Roman"/>
          <w:lang w:val="ru-RU" w:eastAsia="ar-SA" w:bidi="ar-SA"/>
        </w:rPr>
        <w:t>.</w:t>
      </w:r>
      <w:r w:rsidR="00EB3028" w:rsidRPr="009805B7">
        <w:rPr>
          <w:rFonts w:eastAsia="Times New Roman"/>
          <w:highlight w:val="yellow"/>
          <w:lang w:val="ru-RU" w:eastAsia="ar-SA" w:bidi="ar-SA"/>
        </w:rPr>
        <w:t>Т</w:t>
      </w:r>
      <w:proofErr w:type="gramEnd"/>
      <w:r w:rsidR="00EB3028" w:rsidRPr="009805B7">
        <w:rPr>
          <w:rFonts w:eastAsia="Times New Roman"/>
          <w:highlight w:val="yellow"/>
          <w:lang w:val="ru-RU" w:eastAsia="ar-SA" w:bidi="ar-SA"/>
        </w:rPr>
        <w:t>епловые</w:t>
      </w:r>
      <w:proofErr w:type="spellEnd"/>
      <w:r w:rsidR="00EB3028" w:rsidRPr="009805B7">
        <w:rPr>
          <w:rFonts w:eastAsia="Times New Roman"/>
          <w:highlight w:val="yellow"/>
          <w:lang w:val="ru-RU" w:eastAsia="ar-SA" w:bidi="ar-SA"/>
        </w:rPr>
        <w:t xml:space="preserve"> двигатели.</w:t>
      </w:r>
      <w:r w:rsidR="00EB3028" w:rsidRPr="009805B7">
        <w:rPr>
          <w:rFonts w:eastAsia="Times New Roman"/>
          <w:lang w:val="ru-RU" w:eastAsia="ar-SA" w:bidi="ar-SA"/>
        </w:rPr>
        <w:t xml:space="preserve"> </w:t>
      </w:r>
    </w:p>
    <w:p w:rsidR="00EB3028" w:rsidRPr="00C46478" w:rsidRDefault="00EB3028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9805B7">
        <w:rPr>
          <w:rFonts w:eastAsia="Times New Roman"/>
          <w:lang w:val="ru-RU" w:eastAsia="ar-SA" w:bidi="ar-SA"/>
        </w:rPr>
        <w:t xml:space="preserve">Практическое применение в повседневной жизни </w:t>
      </w:r>
      <w:r w:rsidR="002C18F1" w:rsidRPr="00C46478">
        <w:rPr>
          <w:rFonts w:eastAsia="Times New Roman"/>
          <w:lang w:val="ru-RU" w:eastAsia="ar-SA" w:bidi="ar-SA"/>
        </w:rPr>
        <w:t xml:space="preserve">и будущей профессии </w:t>
      </w:r>
      <w:r w:rsidRPr="009805B7">
        <w:rPr>
          <w:rFonts w:eastAsia="Times New Roman"/>
          <w:lang w:val="ru-RU" w:eastAsia="ar-SA" w:bidi="ar-SA"/>
        </w:rPr>
        <w:t xml:space="preserve">физических </w:t>
      </w:r>
      <w:r w:rsidRPr="009805B7">
        <w:rPr>
          <w:rFonts w:eastAsia="Times New Roman"/>
          <w:highlight w:val="yellow"/>
          <w:lang w:val="ru-RU" w:eastAsia="ar-SA" w:bidi="ar-SA"/>
        </w:rPr>
        <w:t>знаний о свойствах газов, жидкостей и твердых тел.</w:t>
      </w:r>
    </w:p>
    <w:p w:rsidR="00D037AD" w:rsidRPr="00C46478" w:rsidRDefault="00D037AD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Газ при давлении 0,2 МПа и температуре 15</w:t>
      </w:r>
      <w:proofErr w:type="gramStart"/>
      <w:r w:rsidRPr="00C46478">
        <w:rPr>
          <w:rFonts w:eastAsia="Times New Roman"/>
          <w:lang w:val="ru-RU" w:eastAsia="ar-SA" w:bidi="ar-SA"/>
        </w:rPr>
        <w:t>°С</w:t>
      </w:r>
      <w:proofErr w:type="gramEnd"/>
      <w:r w:rsidRPr="00C46478">
        <w:rPr>
          <w:rFonts w:eastAsia="Times New Roman"/>
          <w:lang w:val="ru-RU" w:eastAsia="ar-SA" w:bidi="ar-SA"/>
        </w:rPr>
        <w:t xml:space="preserve"> имеет объем 5 л. Чему равен объем газа этой массы при нормальных условиях?</w:t>
      </w:r>
    </w:p>
    <w:p w:rsidR="00570AC3" w:rsidRPr="00C46478" w:rsidRDefault="00570AC3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токарного станка при с</w:t>
      </w:r>
      <w:r w:rsidR="00300060" w:rsidRPr="00C46478">
        <w:rPr>
          <w:rFonts w:eastAsia="Times New Roman"/>
          <w:highlight w:val="yellow"/>
          <w:lang w:val="ru-RU" w:eastAsia="ar-SA" w:bidi="ar-SA"/>
        </w:rPr>
        <w:t>иле тока 12А и напряжении 380</w:t>
      </w:r>
      <w:proofErr w:type="gramStart"/>
      <w:r w:rsidR="00300060"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="00300060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Pr="00C46478">
        <w:rPr>
          <w:rFonts w:eastAsia="Times New Roman"/>
          <w:highlight w:val="yellow"/>
          <w:lang w:val="ru-RU" w:eastAsia="ar-SA" w:bidi="ar-SA"/>
        </w:rPr>
        <w:t>развивает мощность до 4 кВт. Определите КПД двигателя.</w:t>
      </w:r>
    </w:p>
    <w:p w:rsidR="00570AC3" w:rsidRPr="00C46478" w:rsidRDefault="00570AC3" w:rsidP="00A83870">
      <w:pPr>
        <w:pStyle w:val="af4"/>
        <w:widowControl/>
        <w:numPr>
          <w:ilvl w:val="0"/>
          <w:numId w:val="42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работает при напряжении 220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и силе тока 40 А. Чему равна полезная мощность двигателя, если изве</w:t>
      </w:r>
      <w:r w:rsidR="000005F5">
        <w:rPr>
          <w:rFonts w:eastAsia="Times New Roman"/>
          <w:highlight w:val="yellow"/>
          <w:lang w:val="ru-RU" w:eastAsia="ar-SA" w:bidi="ar-SA"/>
        </w:rPr>
        <w:t>стно, что его КПД составляет 74</w:t>
      </w:r>
      <w:r w:rsidRPr="00C46478">
        <w:rPr>
          <w:rFonts w:eastAsia="Times New Roman"/>
          <w:highlight w:val="yellow"/>
          <w:lang w:val="ru-RU" w:eastAsia="ar-SA" w:bidi="ar-SA"/>
        </w:rPr>
        <w:t>%?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Влажный термометр психр</w:t>
      </w:r>
      <w:r w:rsidR="000005F5">
        <w:rPr>
          <w:rFonts w:eastAsia="Times New Roman"/>
          <w:lang w:val="ru-RU" w:eastAsia="ar-SA" w:bidi="ar-SA"/>
        </w:rPr>
        <w:t>ометра показывает 10</w:t>
      </w:r>
      <w:proofErr w:type="gramStart"/>
      <w:r w:rsidR="000005F5">
        <w:rPr>
          <w:rFonts w:eastAsia="Times New Roman"/>
          <w:lang w:val="ru-RU" w:eastAsia="ar-SA" w:bidi="ar-SA"/>
        </w:rPr>
        <w:t>°С</w:t>
      </w:r>
      <w:proofErr w:type="gramEnd"/>
      <w:r w:rsidR="000005F5">
        <w:rPr>
          <w:rFonts w:eastAsia="Times New Roman"/>
          <w:lang w:val="ru-RU" w:eastAsia="ar-SA" w:bidi="ar-SA"/>
        </w:rPr>
        <w:t>, а сухой 14</w:t>
      </w:r>
      <w:r w:rsidRPr="00C46478">
        <w:rPr>
          <w:rFonts w:eastAsia="Times New Roman"/>
          <w:lang w:val="ru-RU" w:eastAsia="ar-SA" w:bidi="ar-SA"/>
        </w:rPr>
        <w:t>°С. Найти относительную влажность, парциальное давление и плотность водяного пара.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Найти концентрацию молекул кислорода, если при давлении 0,2 МПа средняя квадратичная скорость его молекул равна 700 м/</w:t>
      </w:r>
      <w:proofErr w:type="gramStart"/>
      <w:r w:rsidRPr="00C46478">
        <w:rPr>
          <w:rFonts w:eastAsia="Times New Roman"/>
          <w:lang w:val="ru-RU" w:eastAsia="ar-SA" w:bidi="ar-SA"/>
        </w:rPr>
        <w:t>с</w:t>
      </w:r>
      <w:proofErr w:type="gramEnd"/>
      <w:r w:rsidRPr="00C46478">
        <w:rPr>
          <w:rFonts w:eastAsia="Times New Roman"/>
          <w:lang w:val="ru-RU" w:eastAsia="ar-SA" w:bidi="ar-SA"/>
        </w:rPr>
        <w:t>.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Какое количество вещества содержится в газе, если при давлении 200 кПа и температуре 240К его объем равен 40 л?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При температуре 27</w:t>
      </w:r>
      <w:proofErr w:type="gramStart"/>
      <w:r w:rsidRPr="00C46478">
        <w:rPr>
          <w:rFonts w:eastAsia="Times New Roman"/>
          <w:lang w:val="ru-RU" w:eastAsia="ar-SA" w:bidi="ar-SA"/>
        </w:rPr>
        <w:t>°С</w:t>
      </w:r>
      <w:proofErr w:type="gramEnd"/>
      <w:r w:rsidRPr="00C46478">
        <w:rPr>
          <w:rFonts w:eastAsia="Times New Roman"/>
          <w:lang w:val="ru-RU" w:eastAsia="ar-SA" w:bidi="ar-SA"/>
        </w:rPr>
        <w:t xml:space="preserve"> давление газа в закрытом сосуде было 75 кПа. Каким будет давление при температуре -13</w:t>
      </w:r>
      <w:proofErr w:type="gramStart"/>
      <w:r w:rsidRPr="00C46478">
        <w:rPr>
          <w:rFonts w:eastAsia="Times New Roman"/>
          <w:lang w:val="ru-RU" w:eastAsia="ar-SA" w:bidi="ar-SA"/>
        </w:rPr>
        <w:t>°С</w:t>
      </w:r>
      <w:proofErr w:type="gramEnd"/>
      <w:r w:rsidRPr="00C46478">
        <w:rPr>
          <w:rFonts w:eastAsia="Times New Roman"/>
          <w:lang w:val="ru-RU" w:eastAsia="ar-SA" w:bidi="ar-SA"/>
        </w:rPr>
        <w:t xml:space="preserve"> (процесс изобарный)?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Балка длиной 5 м с площадью поперечного сечения 100 см</w:t>
      </w:r>
      <w:proofErr w:type="gramStart"/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под действием сил по 10 кН, приложенных к ее концам, сжалась на 1 см. Найти относительное сжатие и механическое напряжение.</w:t>
      </w:r>
    </w:p>
    <w:p w:rsidR="00570AC3" w:rsidRPr="00C46478" w:rsidRDefault="00300060" w:rsidP="00A83870">
      <w:pPr>
        <w:pStyle w:val="af4"/>
        <w:widowControl/>
        <w:numPr>
          <w:ilvl w:val="0"/>
          <w:numId w:val="42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Давление воздуха в автомобил</w:t>
      </w:r>
      <w:r w:rsidR="000005F5">
        <w:rPr>
          <w:rFonts w:eastAsia="Times New Roman"/>
          <w:highlight w:val="yellow"/>
          <w:lang w:val="ru-RU" w:eastAsia="ar-SA" w:bidi="ar-SA"/>
        </w:rPr>
        <w:t>ьной камере при температуре -13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°С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было 160 кПа (избыточное над атмосферным). Каким стало давление, если в результате длительного движения автомобиля воздух в камере нагрелся до 37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°С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>?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При напряжении 220</w:t>
      </w:r>
      <w:proofErr w:type="gramStart"/>
      <w:r w:rsidRPr="00C46478">
        <w:rPr>
          <w:rFonts w:eastAsia="Times New Roman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lang w:val="ru-RU" w:eastAsia="ar-SA" w:bidi="ar-SA"/>
        </w:rPr>
        <w:t xml:space="preserve"> и силе тока 5 А полезная мощность электродвигателя равна 0,46 кВт. Каков КПД электродвигателя?</w:t>
      </w:r>
    </w:p>
    <w:p w:rsidR="006F585E" w:rsidRDefault="006F585E" w:rsidP="000005F5">
      <w:pPr>
        <w:pStyle w:val="af4"/>
        <w:widowControl/>
        <w:tabs>
          <w:tab w:val="num" w:pos="0"/>
        </w:tabs>
        <w:suppressAutoHyphens w:val="0"/>
        <w:autoSpaceDE w:val="0"/>
        <w:spacing w:line="360" w:lineRule="auto"/>
        <w:ind w:left="36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lastRenderedPageBreak/>
        <w:t>Раздел 3 ЭЛЕКТРОДИНАМИКА</w:t>
      </w:r>
    </w:p>
    <w:p w:rsidR="000005F5" w:rsidRPr="000005F5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Электрические заряды.</w:t>
      </w:r>
      <w:r w:rsidRPr="00C46478">
        <w:rPr>
          <w:rFonts w:eastAsia="Times New Roman"/>
          <w:lang w:val="ru-RU" w:eastAsia="ar-SA" w:bidi="ar-SA"/>
        </w:rPr>
        <w:t xml:space="preserve"> Элементарный электрический заряд. Закон сохранения заряда. </w:t>
      </w:r>
      <w:r w:rsidRPr="00C46478">
        <w:rPr>
          <w:rFonts w:eastAsia="Times New Roman"/>
          <w:highlight w:val="yellow"/>
          <w:lang w:val="ru-RU" w:eastAsia="ar-SA" w:bidi="ar-SA"/>
        </w:rPr>
        <w:t>Закон Кулона.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Проводники в электрическом поле. Диэлектрики в электрическом поле. Поляризация диэлектриков. Применение в промышленных технологиях.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Электроемкость. Единицы электроемкости. Конденсаторы. Соединение конденсаторов в батарею. </w:t>
      </w:r>
      <w:proofErr w:type="spellStart"/>
      <w:r w:rsidRPr="00C46478">
        <w:rPr>
          <w:color w:val="000000"/>
          <w:highlight w:val="yellow"/>
        </w:rPr>
        <w:t>Применение</w:t>
      </w:r>
      <w:proofErr w:type="spellEnd"/>
      <w:r w:rsidRPr="00C46478">
        <w:rPr>
          <w:color w:val="000000"/>
          <w:highlight w:val="yellow"/>
        </w:rPr>
        <w:t xml:space="preserve"> </w:t>
      </w:r>
      <w:proofErr w:type="spellStart"/>
      <w:r w:rsidRPr="00C46478">
        <w:rPr>
          <w:color w:val="000000"/>
          <w:highlight w:val="yellow"/>
        </w:rPr>
        <w:t>конденсаторов</w:t>
      </w:r>
      <w:proofErr w:type="spellEnd"/>
      <w:r w:rsidRPr="00C46478">
        <w:rPr>
          <w:color w:val="000000"/>
          <w:highlight w:val="yellow"/>
          <w:lang w:val="ru-RU"/>
        </w:rPr>
        <w:t xml:space="preserve"> в промышленных технологиях.</w:t>
      </w:r>
    </w:p>
    <w:p w:rsidR="007018E8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Закон Ома для участка цепи. Зависимость электрического сопротивления от материала, длины и площади поперечного сечения проводника. Температурный коэффициент сопротивления. Сверхпроводимость.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9805B7">
        <w:rPr>
          <w:rFonts w:eastAsia="Times New Roman"/>
          <w:highlight w:val="yellow"/>
          <w:lang w:val="ru-RU" w:eastAsia="ar-SA" w:bidi="ar-SA"/>
        </w:rPr>
        <w:t xml:space="preserve">Работа и мощность постоянного тока. Тепловое действие тока. Закон </w:t>
      </w:r>
      <w:proofErr w:type="gramStart"/>
      <w:r w:rsidRPr="009805B7">
        <w:rPr>
          <w:rFonts w:eastAsia="Times New Roman"/>
          <w:highlight w:val="yellow"/>
          <w:lang w:val="ru-RU" w:eastAsia="ar-SA" w:bidi="ar-SA"/>
        </w:rPr>
        <w:t>Джоуля—Ленца</w:t>
      </w:r>
      <w:proofErr w:type="gramEnd"/>
      <w:r w:rsidRPr="009805B7">
        <w:rPr>
          <w:rFonts w:eastAsia="Times New Roman"/>
          <w:highlight w:val="yellow"/>
          <w:lang w:val="ru-RU" w:eastAsia="ar-SA" w:bidi="ar-SA"/>
        </w:rPr>
        <w:t xml:space="preserve">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Электродвижущая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сила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источника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тока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Закон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Ома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для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полной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цепи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. </w:t>
      </w:r>
    </w:p>
    <w:p w:rsidR="00EB302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Электрические цепи. Параллельное и последовательное соединение проводников. Законы Кирхгофа для узла. Соединение источников электрической энергии в батарею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9805B7">
        <w:rPr>
          <w:color w:val="000000"/>
          <w:highlight w:val="yellow"/>
          <w:lang w:val="ru-RU"/>
        </w:rPr>
        <w:t>Сила Ампера. Применение силы Ампера.</w:t>
      </w:r>
      <w:r w:rsidRPr="009805B7">
        <w:rPr>
          <w:color w:val="000000"/>
          <w:lang w:val="ru-RU"/>
        </w:rPr>
        <w:t xml:space="preserve"> </w:t>
      </w:r>
      <w:proofErr w:type="spellStart"/>
      <w:r w:rsidRPr="00C46478">
        <w:rPr>
          <w:color w:val="000000"/>
        </w:rPr>
        <w:t>Магнитный</w:t>
      </w:r>
      <w:proofErr w:type="spellEnd"/>
      <w:r w:rsidRPr="00C46478">
        <w:rPr>
          <w:color w:val="000000"/>
        </w:rPr>
        <w:t xml:space="preserve"> </w:t>
      </w:r>
      <w:proofErr w:type="spellStart"/>
      <w:r w:rsidRPr="00C46478">
        <w:rPr>
          <w:color w:val="000000"/>
        </w:rPr>
        <w:t>поток</w:t>
      </w:r>
      <w:proofErr w:type="spellEnd"/>
      <w:r w:rsidRPr="00C46478">
        <w:rPr>
          <w:color w:val="000000"/>
        </w:rPr>
        <w:t>.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Сила Лоренца. Применение силы Лоренца. </w:t>
      </w:r>
      <w:r w:rsidRPr="00C46478">
        <w:rPr>
          <w:rFonts w:eastAsia="Times New Roman"/>
          <w:highlight w:val="yellow"/>
          <w:lang w:val="ru-RU" w:eastAsia="ar-SA" w:bidi="ar-SA"/>
        </w:rPr>
        <w:t>Определение удельного заряда. Магнитные свойства вещества. Магнитная проницаемость</w:t>
      </w:r>
    </w:p>
    <w:p w:rsidR="00225745" w:rsidRPr="00C46478" w:rsidRDefault="00225745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9805B7">
        <w:rPr>
          <w:rFonts w:eastAsia="Times New Roman"/>
          <w:highlight w:val="yellow"/>
          <w:lang w:val="ru-RU" w:eastAsia="ar-SA" w:bidi="ar-SA"/>
        </w:rPr>
        <w:t>За</w:t>
      </w:r>
      <w:r w:rsidR="000D5E9A" w:rsidRPr="009805B7">
        <w:rPr>
          <w:rFonts w:eastAsia="Times New Roman"/>
          <w:highlight w:val="yellow"/>
          <w:lang w:val="ru-RU" w:eastAsia="ar-SA" w:bidi="ar-SA"/>
        </w:rPr>
        <w:t>кон электромагнитной индукции.</w:t>
      </w:r>
      <w:r w:rsidR="000D5E9A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Pr="009805B7">
        <w:rPr>
          <w:rFonts w:eastAsia="Times New Roman"/>
          <w:highlight w:val="yellow"/>
          <w:lang w:val="ru-RU" w:eastAsia="ar-SA" w:bidi="ar-SA"/>
        </w:rPr>
        <w:t xml:space="preserve">Явление самоиндукции.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Индуктивность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С какой силой взаимодействуют два заряда по 10 </w:t>
      </w:r>
      <w:proofErr w:type="spellStart"/>
      <w:r w:rsidRPr="00C46478">
        <w:rPr>
          <w:rFonts w:eastAsia="Times New Roman"/>
          <w:lang w:val="ru-RU" w:eastAsia="ar-SA" w:bidi="ar-SA"/>
        </w:rPr>
        <w:t>нКл</w:t>
      </w:r>
      <w:proofErr w:type="spellEnd"/>
      <w:r w:rsidRPr="00C46478">
        <w:rPr>
          <w:rFonts w:eastAsia="Times New Roman"/>
          <w:lang w:val="ru-RU" w:eastAsia="ar-SA" w:bidi="ar-SA"/>
        </w:rPr>
        <w:t>, находящиеся на расстоянии 3 см друг от друга?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Какая сила действует на заряд 12 </w:t>
      </w:r>
      <w:proofErr w:type="spellStart"/>
      <w:r w:rsidRPr="00C46478">
        <w:rPr>
          <w:rFonts w:eastAsia="Times New Roman"/>
          <w:lang w:val="ru-RU" w:eastAsia="ar-SA" w:bidi="ar-SA"/>
        </w:rPr>
        <w:t>нКл</w:t>
      </w:r>
      <w:proofErr w:type="spellEnd"/>
      <w:r w:rsidRPr="00C46478">
        <w:rPr>
          <w:rFonts w:eastAsia="Times New Roman"/>
          <w:lang w:val="ru-RU" w:eastAsia="ar-SA" w:bidi="ar-SA"/>
        </w:rPr>
        <w:t xml:space="preserve">, помещенный в точку, в которой напряженность электрического поля равна 2 </w:t>
      </w:r>
      <w:proofErr w:type="spellStart"/>
      <w:r w:rsidRPr="00C46478">
        <w:rPr>
          <w:rFonts w:eastAsia="Times New Roman"/>
          <w:lang w:val="ru-RU" w:eastAsia="ar-SA" w:bidi="ar-SA"/>
        </w:rPr>
        <w:t>кВ</w:t>
      </w:r>
      <w:proofErr w:type="spellEnd"/>
      <w:r w:rsidRPr="00C46478">
        <w:rPr>
          <w:rFonts w:eastAsia="Times New Roman"/>
          <w:lang w:val="ru-RU" w:eastAsia="ar-SA" w:bidi="ar-SA"/>
        </w:rPr>
        <w:t>/м?</w:t>
      </w:r>
    </w:p>
    <w:p w:rsidR="008D1F4B" w:rsidRPr="00C46478" w:rsidRDefault="008D1F4B" w:rsidP="00A83870">
      <w:pPr>
        <w:pStyle w:val="af4"/>
        <w:widowControl/>
        <w:numPr>
          <w:ilvl w:val="0"/>
          <w:numId w:val="34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За какое время заряд величиной 2 Кулона протекает по проводу при силе тока 1 Ампер?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Напряжение на клеммах электродвигателя равно 12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>, сила тока в цепи электродвигателя 0,5 А. Определите работу электродвигателя за 20 минут.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Конденсатору емкостью 0,02 мкФ сообщили заряд 10</w:t>
      </w:r>
      <w:r w:rsidRPr="000005F5">
        <w:rPr>
          <w:rFonts w:eastAsia="Times New Roman"/>
          <w:vertAlign w:val="superscript"/>
          <w:lang w:val="ru-RU" w:eastAsia="ar-SA" w:bidi="ar-SA"/>
        </w:rPr>
        <w:t>−8</w:t>
      </w:r>
      <w:r w:rsidRPr="00C46478">
        <w:rPr>
          <w:rFonts w:eastAsia="Times New Roman"/>
          <w:lang w:val="ru-RU" w:eastAsia="ar-SA" w:bidi="ar-SA"/>
        </w:rPr>
        <w:t xml:space="preserve"> Кл. Какова напряженность поля между пластинами конденсатора, если расстояние между ними равно 5 мм. </w:t>
      </w:r>
    </w:p>
    <w:p w:rsidR="004F6FB6" w:rsidRPr="00C46478" w:rsidRDefault="004F6FB6" w:rsidP="00A83870">
      <w:pPr>
        <w:pStyle w:val="af4"/>
        <w:widowControl/>
        <w:numPr>
          <w:ilvl w:val="0"/>
          <w:numId w:val="34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 xml:space="preserve">Импульсную контактную сварку медной проволоки осуществляют с помощью разряда конденсатора электроемкостью 1000 мкФ при разности потенциалов между обкладками 1500 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В.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Какая средняя полезная мощность импульсного разряда, если его продолжительность 2 </w:t>
      </w:r>
      <w:proofErr w:type="spellStart"/>
      <w:r w:rsidRPr="00C46478">
        <w:rPr>
          <w:rFonts w:eastAsia="Times New Roman"/>
          <w:highlight w:val="yellow"/>
          <w:lang w:val="ru-RU" w:eastAsia="ar-SA" w:bidi="ar-SA"/>
        </w:rPr>
        <w:t>мкс</w:t>
      </w:r>
      <w:proofErr w:type="spellEnd"/>
      <w:r w:rsidRPr="00C46478">
        <w:rPr>
          <w:rFonts w:eastAsia="Times New Roman"/>
          <w:highlight w:val="yellow"/>
          <w:lang w:val="ru-RU" w:eastAsia="ar-SA" w:bidi="ar-SA"/>
        </w:rPr>
        <w:t xml:space="preserve"> и КПД ус</w:t>
      </w:r>
      <w:r w:rsidR="000005F5">
        <w:rPr>
          <w:rFonts w:eastAsia="Times New Roman"/>
          <w:highlight w:val="yellow"/>
          <w:lang w:val="ru-RU" w:eastAsia="ar-SA" w:bidi="ar-SA"/>
        </w:rPr>
        <w:t>тановки составляет 4</w:t>
      </w:r>
      <w:r w:rsidRPr="00C46478">
        <w:rPr>
          <w:rFonts w:eastAsia="Times New Roman"/>
          <w:highlight w:val="yellow"/>
          <w:lang w:val="ru-RU" w:eastAsia="ar-SA" w:bidi="ar-SA"/>
        </w:rPr>
        <w:t>%?</w:t>
      </w:r>
    </w:p>
    <w:p w:rsidR="000C4718" w:rsidRPr="00C46478" w:rsidRDefault="004F6FB6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9805B7">
        <w:rPr>
          <w:rFonts w:eastAsia="Times New Roman"/>
          <w:lang w:val="ru-RU" w:eastAsia="ar-SA" w:bidi="ar-SA"/>
        </w:rPr>
        <w:t>Обмотка реостата сопротивлением 84 Ом выполнена из никелиновой проволоки с площадью поперечного сечения 1 мм</w:t>
      </w:r>
      <w:proofErr w:type="gramStart"/>
      <w:r w:rsidRPr="009805B7">
        <w:rPr>
          <w:rFonts w:eastAsia="Times New Roman"/>
          <w:vertAlign w:val="superscript"/>
          <w:lang w:val="ru-RU" w:eastAsia="ar-SA" w:bidi="ar-SA"/>
        </w:rPr>
        <w:t>2</w:t>
      </w:r>
      <w:proofErr w:type="gramEnd"/>
      <w:r w:rsidRPr="009805B7">
        <w:rPr>
          <w:rFonts w:eastAsia="Times New Roman"/>
          <w:lang w:val="ru-RU" w:eastAsia="ar-SA" w:bidi="ar-SA"/>
        </w:rPr>
        <w:t xml:space="preserve">. </w:t>
      </w:r>
      <w:proofErr w:type="spellStart"/>
      <w:r w:rsidRPr="00C46478">
        <w:rPr>
          <w:rFonts w:eastAsia="Times New Roman"/>
          <w:lang w:eastAsia="ar-SA" w:bidi="ar-SA"/>
        </w:rPr>
        <w:t>Какова</w:t>
      </w:r>
      <w:proofErr w:type="spellEnd"/>
      <w:r w:rsidRPr="00C46478">
        <w:rPr>
          <w:rFonts w:eastAsia="Times New Roman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lang w:eastAsia="ar-SA" w:bidi="ar-SA"/>
        </w:rPr>
        <w:t>длина</w:t>
      </w:r>
      <w:proofErr w:type="spellEnd"/>
      <w:r w:rsidRPr="00C46478">
        <w:rPr>
          <w:rFonts w:eastAsia="Times New Roman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lang w:eastAsia="ar-SA" w:bidi="ar-SA"/>
        </w:rPr>
        <w:t>проволоки</w:t>
      </w:r>
      <w:proofErr w:type="spellEnd"/>
      <w:r w:rsidR="0098135E" w:rsidRPr="00C46478">
        <w:rPr>
          <w:rFonts w:eastAsia="Times New Roman"/>
          <w:lang w:val="ru-RU" w:eastAsia="ar-SA" w:bidi="ar-SA"/>
        </w:rPr>
        <w:t>?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lastRenderedPageBreak/>
        <w:t>Кабель состоит из двух стальных жил площадью поперечного сечения 0,6 мм</w:t>
      </w:r>
      <w:proofErr w:type="gramStart"/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каждая и четырех медных жил площадью поперечного сечения 0,85 мм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каждая. Каково падение напряжения на каждом километре кабеля при силе тока 0,1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 xml:space="preserve"> А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>?</w:t>
      </w:r>
    </w:p>
    <w:p w:rsidR="0098135E" w:rsidRPr="00C46478" w:rsidRDefault="0098135E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К источнику с ЭДС 12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и внутренним сопротивлением 1 Ом подключен реостат, сопротивление которого 5 Ом. Найти силу тока в цепи и напряжение на зажимах источника.</w:t>
      </w:r>
    </w:p>
    <w:p w:rsidR="0098135E" w:rsidRPr="00C46478" w:rsidRDefault="0098135E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постоянного тока, установленный для работы токарного станка, подключён к генератору, имеющему ЭДС 250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и внутреннее сопротивление 0,5 Ом. Определите ток в цепи и напряжение на клеммах генератора, если внешнее сопротивление 4,5 Ом.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Напряжение на зажимах двигателя постоянного тока 200</w:t>
      </w:r>
      <w:proofErr w:type="gramStart"/>
      <w:r w:rsidRPr="00C46478">
        <w:rPr>
          <w:highlight w:val="yellow"/>
          <w:lang w:val="ru-RU"/>
        </w:rPr>
        <w:t xml:space="preserve"> В</w:t>
      </w:r>
      <w:proofErr w:type="gramEnd"/>
      <w:r w:rsidRPr="00C46478">
        <w:rPr>
          <w:highlight w:val="yellow"/>
          <w:lang w:val="ru-RU"/>
        </w:rPr>
        <w:t xml:space="preserve">, </w:t>
      </w:r>
      <w:proofErr w:type="spellStart"/>
      <w:r w:rsidRPr="00C46478">
        <w:rPr>
          <w:highlight w:val="yellow"/>
          <w:lang w:val="ru-RU"/>
        </w:rPr>
        <w:t>противо</w:t>
      </w:r>
      <w:proofErr w:type="spellEnd"/>
      <w:r w:rsidRPr="00C46478">
        <w:rPr>
          <w:highlight w:val="yellow"/>
          <w:lang w:val="ru-RU"/>
        </w:rPr>
        <w:t>-ЭДС 180 В, сопротивление обмотки якоря 20 Ом, Какова сила тока якоря?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Обмотка возбуждения электрической машины присоединена к сети напряжением U=120 В. В первое время после включения показание амперметра в цепи обмотки I</w:t>
      </w:r>
      <w:r w:rsidRPr="000005F5">
        <w:rPr>
          <w:highlight w:val="yellow"/>
          <w:vertAlign w:val="subscript"/>
          <w:lang w:val="ru-RU"/>
        </w:rPr>
        <w:t>1</w:t>
      </w:r>
      <w:r w:rsidRPr="00C46478">
        <w:rPr>
          <w:highlight w:val="yellow"/>
          <w:lang w:val="ru-RU"/>
        </w:rPr>
        <w:t>=1,2 А, а после нагрева обмотки до установившейся температуры I</w:t>
      </w:r>
      <w:r w:rsidRPr="000005F5">
        <w:rPr>
          <w:highlight w:val="yellow"/>
          <w:vertAlign w:val="subscript"/>
          <w:lang w:val="ru-RU"/>
        </w:rPr>
        <w:t>2</w:t>
      </w:r>
      <w:r w:rsidRPr="00C46478">
        <w:rPr>
          <w:highlight w:val="yellow"/>
          <w:lang w:val="ru-RU"/>
        </w:rPr>
        <w:t>=1 А. Учитывая, что температура воздуха в помещении 20°</w:t>
      </w:r>
      <w:proofErr w:type="gramStart"/>
      <w:r w:rsidRPr="00C46478">
        <w:rPr>
          <w:highlight w:val="yellow"/>
          <w:lang w:val="ru-RU"/>
        </w:rPr>
        <w:t>С</w:t>
      </w:r>
      <w:proofErr w:type="gramEnd"/>
      <w:r w:rsidRPr="00C46478">
        <w:rPr>
          <w:highlight w:val="yellow"/>
          <w:lang w:val="ru-RU"/>
        </w:rPr>
        <w:t xml:space="preserve">, </w:t>
      </w:r>
      <w:proofErr w:type="gramStart"/>
      <w:r w:rsidRPr="00C46478">
        <w:rPr>
          <w:highlight w:val="yellow"/>
          <w:lang w:val="ru-RU"/>
        </w:rPr>
        <w:t>найдите</w:t>
      </w:r>
      <w:proofErr w:type="gramEnd"/>
      <w:r w:rsidRPr="00C46478">
        <w:rPr>
          <w:highlight w:val="yellow"/>
          <w:lang w:val="ru-RU"/>
        </w:rPr>
        <w:t xml:space="preserve"> температуру обмотки.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Сопротивление человека 50 кОм. какое напряжение опасно дл</w:t>
      </w:r>
      <w:r w:rsidR="000005F5">
        <w:rPr>
          <w:highlight w:val="yellow"/>
          <w:lang w:val="ru-RU"/>
        </w:rPr>
        <w:t>я человека, если ток силой 0,01</w:t>
      </w:r>
      <w:proofErr w:type="gramStart"/>
      <w:r w:rsidR="000005F5">
        <w:rPr>
          <w:highlight w:val="yellow"/>
          <w:lang w:val="ru-RU"/>
        </w:rPr>
        <w:t xml:space="preserve"> А</w:t>
      </w:r>
      <w:proofErr w:type="gramEnd"/>
      <w:r w:rsidRPr="00C46478">
        <w:rPr>
          <w:highlight w:val="yellow"/>
          <w:lang w:val="ru-RU"/>
        </w:rPr>
        <w:t xml:space="preserve"> может оказаться смертельным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Theme="minorHAnsi"/>
          <w:kern w:val="0"/>
          <w:highlight w:val="yellow"/>
          <w:lang w:val="ru-RU" w:eastAsia="en-US" w:bidi="ar-SA"/>
        </w:rPr>
      </w:pPr>
      <w:r w:rsidRPr="00C46478">
        <w:rPr>
          <w:rFonts w:eastAsiaTheme="minorHAnsi"/>
          <w:kern w:val="0"/>
          <w:highlight w:val="yellow"/>
          <w:lang w:val="ru-RU" w:eastAsia="en-US" w:bidi="ar-SA"/>
        </w:rPr>
        <w:t>Найти скорость упорядоченного движения электронов в медном проводе площадью поперечного сечения 25 мм</w:t>
      </w:r>
      <w:r w:rsidRPr="000005F5">
        <w:rPr>
          <w:rFonts w:eastAsiaTheme="minorHAnsi"/>
          <w:kern w:val="0"/>
          <w:highlight w:val="yellow"/>
          <w:vertAlign w:val="superscript"/>
          <w:lang w:val="ru-RU" w:eastAsia="en-US" w:bidi="ar-SA"/>
        </w:rPr>
        <w:t>2</w:t>
      </w:r>
      <w:r w:rsidRPr="00C46478">
        <w:rPr>
          <w:rFonts w:eastAsiaTheme="minorHAnsi"/>
          <w:kern w:val="0"/>
          <w:highlight w:val="yellow"/>
          <w:lang w:val="ru-RU" w:eastAsia="en-US" w:bidi="ar-SA"/>
        </w:rPr>
        <w:t xml:space="preserve"> при силе тока 50</w:t>
      </w:r>
      <w:proofErr w:type="gramStart"/>
      <w:r w:rsidRPr="00C46478">
        <w:rPr>
          <w:rFonts w:eastAsiaTheme="minorHAnsi"/>
          <w:kern w:val="0"/>
          <w:highlight w:val="yellow"/>
          <w:lang w:val="ru-RU" w:eastAsia="en-US" w:bidi="ar-SA"/>
        </w:rPr>
        <w:t xml:space="preserve"> А</w:t>
      </w:r>
      <w:proofErr w:type="gramEnd"/>
      <w:r w:rsidRPr="00C46478">
        <w:rPr>
          <w:rFonts w:eastAsiaTheme="minorHAnsi"/>
          <w:kern w:val="0"/>
          <w:highlight w:val="yellow"/>
          <w:lang w:val="ru-RU" w:eastAsia="en-US" w:bidi="ar-SA"/>
        </w:rPr>
        <w:t>, считая, что на каждый атом приходится один электрон проводимости.</w:t>
      </w:r>
    </w:p>
    <w:p w:rsidR="0098135E" w:rsidRPr="000005F5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Theme="minorHAnsi"/>
          <w:kern w:val="0"/>
          <w:highlight w:val="yellow"/>
          <w:lang w:val="ru-RU" w:eastAsia="en-US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Напряжение электросети 220 Вольт. Длина электропроводки к дому 30 метров. Электропроводка выполнена медным проводом</w:t>
      </w:r>
      <w:r w:rsidR="000005F5">
        <w:rPr>
          <w:rFonts w:eastAsia="Times New Roman"/>
          <w:highlight w:val="yellow"/>
          <w:lang w:val="ru-RU" w:eastAsia="ar-SA" w:bidi="ar-SA"/>
        </w:rPr>
        <w:t>, удельное сопротивление меди 1,</w:t>
      </w:r>
      <w:r w:rsidRPr="00C46478">
        <w:rPr>
          <w:rFonts w:eastAsia="Times New Roman"/>
          <w:highlight w:val="yellow"/>
          <w:lang w:val="ru-RU" w:eastAsia="ar-SA" w:bidi="ar-SA"/>
        </w:rPr>
        <w:t>7×10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-8</w:t>
      </w:r>
      <w:r w:rsidR="000005F5">
        <w:rPr>
          <w:rFonts w:eastAsia="Times New Roman"/>
          <w:highlight w:val="yellow"/>
          <w:lang w:val="ru-RU" w:eastAsia="ar-SA" w:bidi="ar-SA"/>
        </w:rPr>
        <w:t xml:space="preserve"> </w:t>
      </w:r>
      <w:proofErr w:type="spellStart"/>
      <w:r w:rsidR="000005F5">
        <w:rPr>
          <w:rFonts w:eastAsia="Times New Roman"/>
          <w:highlight w:val="yellow"/>
          <w:lang w:val="ru-RU" w:eastAsia="ar-SA" w:bidi="ar-SA"/>
        </w:rPr>
        <w:t>О</w:t>
      </w:r>
      <w:r w:rsidRPr="00C46478">
        <w:rPr>
          <w:rFonts w:eastAsia="Times New Roman"/>
          <w:highlight w:val="yellow"/>
          <w:lang w:val="ru-RU" w:eastAsia="ar-SA" w:bidi="ar-SA"/>
        </w:rPr>
        <w:t>м·м</w:t>
      </w:r>
      <w:proofErr w:type="spellEnd"/>
      <w:r w:rsidRPr="00C46478">
        <w:rPr>
          <w:rFonts w:eastAsia="Times New Roman"/>
          <w:highlight w:val="yellow"/>
          <w:lang w:val="ru-RU" w:eastAsia="ar-SA" w:bidi="ar-SA"/>
        </w:rPr>
        <w:t>. Нагрузка состоит из 50 95-ваттных электроламп и 100 75-ваттных электроламп. Напряжение на электролампах 215 Вольт. Определить сечение подводящих электропроводов.</w: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4 КОЛЕБАНИЯ И ВОЛНЫ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275346" w:rsidRPr="00C46478" w:rsidRDefault="00275346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Колебательное движение. Гармонические колебания.</w:t>
      </w:r>
      <w:r w:rsidR="00DE79F3" w:rsidRPr="00C46478">
        <w:rPr>
          <w:rFonts w:eastAsia="Times New Roman"/>
          <w:lang w:val="ru-RU" w:eastAsia="ar-SA" w:bidi="ar-SA"/>
        </w:rPr>
        <w:t xml:space="preserve"> Вынужденные механические колебания. Резонанс.</w:t>
      </w:r>
    </w:p>
    <w:p w:rsidR="00DE79F3" w:rsidRPr="00C46478" w:rsidRDefault="00DE79F3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9805B7">
        <w:rPr>
          <w:rFonts w:eastAsia="Times New Roman"/>
          <w:highlight w:val="yellow"/>
          <w:lang w:val="ru-RU" w:eastAsia="ar-SA" w:bidi="ar-SA"/>
        </w:rPr>
        <w:t>Поперечные и продольные волны. Характеристики волны. Звуковые волны. Ультразвук и его применение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в профессии.</w:t>
      </w:r>
    </w:p>
    <w:p w:rsidR="00DE79F3" w:rsidRPr="00C46478" w:rsidRDefault="00DE79F3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</w:rPr>
      </w:pPr>
      <w:r w:rsidRPr="009805B7">
        <w:rPr>
          <w:rFonts w:eastAsia="Times New Roman"/>
          <w:highlight w:val="yellow"/>
          <w:lang w:val="ru-RU" w:eastAsia="ar-SA" w:bidi="ar-SA"/>
        </w:rPr>
        <w:t xml:space="preserve">Закон Ома для электрической цепи переменного тока. Работа и мощность переменного тока.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Резонанс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в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электрической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цепи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Трансформаторы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>.</w:t>
      </w:r>
    </w:p>
    <w:p w:rsidR="00BA6826" w:rsidRPr="009805B7" w:rsidRDefault="00FC0E20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  <w:lang w:val="ru-RU"/>
        </w:rPr>
      </w:pPr>
      <w:r w:rsidRPr="009805B7">
        <w:rPr>
          <w:highlight w:val="yellow"/>
          <w:lang w:val="ru-RU"/>
        </w:rPr>
        <w:t>Электромагнитные волны.</w:t>
      </w:r>
      <w:r w:rsidR="00D33061" w:rsidRPr="00C46478">
        <w:rPr>
          <w:highlight w:val="yellow"/>
          <w:lang w:val="ru-RU"/>
        </w:rPr>
        <w:t xml:space="preserve"> </w:t>
      </w:r>
      <w:r w:rsidR="00225745" w:rsidRPr="009805B7">
        <w:rPr>
          <w:highlight w:val="yellow"/>
          <w:lang w:val="ru-RU"/>
        </w:rPr>
        <w:t>Принцип радиосвязи.</w:t>
      </w:r>
      <w:r w:rsidR="00DE79F3" w:rsidRPr="00C46478">
        <w:rPr>
          <w:highlight w:val="yellow"/>
          <w:lang w:val="ru-RU"/>
        </w:rPr>
        <w:t xml:space="preserve"> </w:t>
      </w:r>
      <w:r w:rsidR="00DE79F3" w:rsidRPr="009805B7">
        <w:rPr>
          <w:highlight w:val="yellow"/>
          <w:lang w:val="ru-RU"/>
        </w:rPr>
        <w:t>Применение электромагнитных волн</w:t>
      </w:r>
      <w:r w:rsidR="00DE79F3" w:rsidRPr="00C46478">
        <w:rPr>
          <w:highlight w:val="yellow"/>
          <w:lang w:val="ru-RU"/>
        </w:rPr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lastRenderedPageBreak/>
        <w:t>Практические задания</w:t>
      </w:r>
    </w:p>
    <w:p w:rsidR="00DE79F3" w:rsidRPr="009805B7" w:rsidRDefault="00DE79F3" w:rsidP="00A83870">
      <w:pPr>
        <w:pStyle w:val="af4"/>
        <w:numPr>
          <w:ilvl w:val="0"/>
          <w:numId w:val="36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9805B7">
        <w:rPr>
          <w:rFonts w:eastAsia="Times New Roman"/>
          <w:lang w:val="ru-RU" w:eastAsia="ar-SA" w:bidi="ar-SA"/>
        </w:rPr>
        <w:t xml:space="preserve">Определите магнитный поток, пронизывающий плоскую прямоугольную поверхность со сторонами 25 и 60 см, если магнитная индукция во всех точках поверхности равна 1,5 Тл, а вектор магнитной индукции образует с нормалью к этой поверхности угол </w:t>
      </w:r>
      <w:r w:rsidRPr="00C46478">
        <w:rPr>
          <w:rFonts w:eastAsia="Times New Roman"/>
          <w:lang w:eastAsia="ar-SA" w:bidi="ar-SA"/>
        </w:rPr>
        <w:t>β</w:t>
      </w:r>
      <w:r w:rsidRPr="009805B7">
        <w:rPr>
          <w:rFonts w:eastAsia="Times New Roman"/>
          <w:lang w:val="ru-RU" w:eastAsia="ar-SA" w:bidi="ar-SA"/>
        </w:rPr>
        <w:t>, равный 0, 45 и 90°</w:t>
      </w:r>
      <w:r w:rsidRPr="00C46478">
        <w:rPr>
          <w:rFonts w:eastAsia="Times New Roman"/>
          <w:lang w:val="ru-RU" w:eastAsia="ar-SA" w:bidi="ar-SA"/>
        </w:rPr>
        <w:t>.</w:t>
      </w:r>
    </w:p>
    <w:p w:rsidR="00DE79F3" w:rsidRPr="009805B7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  <w:lang w:val="ru-RU"/>
        </w:rPr>
      </w:pPr>
      <w:r w:rsidRPr="009805B7">
        <w:rPr>
          <w:color w:val="000000"/>
          <w:shd w:val="clear" w:color="auto" w:fill="FFFFFF"/>
          <w:lang w:val="ru-RU"/>
        </w:rPr>
        <w:t>На прямой проводник длиной 0,5 м, расположенный перпендикулярно магнитному полю с индукцией 2‧10</w:t>
      </w:r>
      <w:r w:rsidRPr="009805B7">
        <w:rPr>
          <w:color w:val="000000"/>
          <w:shd w:val="clear" w:color="auto" w:fill="FFFFFF"/>
          <w:vertAlign w:val="superscript"/>
          <w:lang w:val="ru-RU"/>
        </w:rPr>
        <w:t>-2</w:t>
      </w:r>
      <w:r w:rsidRPr="009805B7">
        <w:rPr>
          <w:color w:val="000000"/>
          <w:shd w:val="clear" w:color="auto" w:fill="FFFFFF"/>
          <w:lang w:val="ru-RU"/>
        </w:rPr>
        <w:t xml:space="preserve"> Тл, </w:t>
      </w:r>
      <w:proofErr w:type="gramStart"/>
      <w:r w:rsidRPr="009805B7">
        <w:rPr>
          <w:color w:val="000000"/>
          <w:shd w:val="clear" w:color="auto" w:fill="FFFFFF"/>
          <w:lang w:val="ru-RU"/>
        </w:rPr>
        <w:t>действует сила 0,15 Н. Найдите</w:t>
      </w:r>
      <w:proofErr w:type="gramEnd"/>
      <w:r w:rsidRPr="009805B7">
        <w:rPr>
          <w:color w:val="000000"/>
          <w:shd w:val="clear" w:color="auto" w:fill="FFFFFF"/>
          <w:lang w:val="ru-RU"/>
        </w:rPr>
        <w:t xml:space="preserve"> силу тока, протекающего в проводнике.</w:t>
      </w:r>
    </w:p>
    <w:p w:rsidR="00DE79F3" w:rsidRPr="009805B7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highlight w:val="yellow"/>
          <w:shd w:val="clear" w:color="auto" w:fill="FFFFFF"/>
          <w:lang w:val="ru-RU"/>
        </w:rPr>
      </w:pPr>
      <w:r w:rsidRPr="009805B7">
        <w:rPr>
          <w:color w:val="000000"/>
          <w:highlight w:val="yellow"/>
          <w:shd w:val="clear" w:color="auto" w:fill="FFFFFF"/>
          <w:lang w:val="ru-RU"/>
        </w:rPr>
        <w:t>На провод обмотки якоря электродвигателя при силе тока 20</w:t>
      </w:r>
      <w:proofErr w:type="gramStart"/>
      <w:r w:rsidRPr="009805B7">
        <w:rPr>
          <w:color w:val="000000"/>
          <w:highlight w:val="yellow"/>
          <w:shd w:val="clear" w:color="auto" w:fill="FFFFFF"/>
          <w:lang w:val="ru-RU"/>
        </w:rPr>
        <w:t xml:space="preserve"> А</w:t>
      </w:r>
      <w:proofErr w:type="gramEnd"/>
      <w:r w:rsidRPr="009805B7">
        <w:rPr>
          <w:color w:val="000000"/>
          <w:highlight w:val="yellow"/>
          <w:shd w:val="clear" w:color="auto" w:fill="FFFFFF"/>
          <w:lang w:val="ru-RU"/>
        </w:rPr>
        <w:t xml:space="preserve"> действует сила 1 Н. Определите магнитную индукцию в месте расположения провода, если длина провода 0,2 м.</w:t>
      </w:r>
    </w:p>
    <w:p w:rsidR="00DE79F3" w:rsidRPr="009805B7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highlight w:val="yellow"/>
          <w:shd w:val="clear" w:color="auto" w:fill="FFFFFF"/>
          <w:lang w:val="ru-RU"/>
        </w:rPr>
      </w:pPr>
      <w:r w:rsidRPr="009805B7">
        <w:rPr>
          <w:color w:val="000000"/>
          <w:highlight w:val="yellow"/>
          <w:shd w:val="clear" w:color="auto" w:fill="FFFFFF"/>
          <w:lang w:val="ru-RU"/>
        </w:rPr>
        <w:t>Какова индукция магнитного поля, в котором на проводник с длиной активной части 5 см действует сила 50 мН? Сила тока в проводнике 25 А. Проводник расположен перпендикулярно вектору индукции магнитного поля.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rFonts w:eastAsia="Times New Roman"/>
          <w:color w:val="000000" w:themeColor="text1"/>
          <w:lang w:eastAsia="ru-RU"/>
        </w:rPr>
      </w:pPr>
      <w:r w:rsidRPr="009805B7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За время 5 </w:t>
      </w:r>
      <w:proofErr w:type="spellStart"/>
      <w:r w:rsidRPr="009805B7">
        <w:rPr>
          <w:rFonts w:eastAsia="Times New Roman"/>
          <w:color w:val="000000" w:themeColor="text1"/>
          <w:shd w:val="clear" w:color="auto" w:fill="FFFFFF"/>
          <w:lang w:val="ru-RU" w:eastAsia="ru-RU"/>
        </w:rPr>
        <w:t>мс</w:t>
      </w:r>
      <w:proofErr w:type="spellEnd"/>
      <w:r w:rsidRPr="009805B7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 в соленоиде, содержащем 500 витков провода, магнитный поток равномерно убывает от 7 </w:t>
      </w:r>
      <w:proofErr w:type="spellStart"/>
      <w:r w:rsidRPr="009805B7">
        <w:rPr>
          <w:rFonts w:eastAsia="Times New Roman"/>
          <w:color w:val="000000" w:themeColor="text1"/>
          <w:shd w:val="clear" w:color="auto" w:fill="FFFFFF"/>
          <w:lang w:val="ru-RU" w:eastAsia="ru-RU"/>
        </w:rPr>
        <w:t>мВб</w:t>
      </w:r>
      <w:proofErr w:type="spellEnd"/>
      <w:r w:rsidRPr="009805B7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 до 3 </w:t>
      </w:r>
      <w:proofErr w:type="spellStart"/>
      <w:r w:rsidRPr="009805B7">
        <w:rPr>
          <w:rFonts w:eastAsia="Times New Roman"/>
          <w:color w:val="000000" w:themeColor="text1"/>
          <w:shd w:val="clear" w:color="auto" w:fill="FFFFFF"/>
          <w:lang w:val="ru-RU" w:eastAsia="ru-RU"/>
        </w:rPr>
        <w:t>мВб</w:t>
      </w:r>
      <w:proofErr w:type="spellEnd"/>
      <w:r w:rsidRPr="009805B7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. </w:t>
      </w:r>
      <w:proofErr w:type="spellStart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Найдите</w:t>
      </w:r>
      <w:proofErr w:type="spellEnd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ЭДС </w:t>
      </w:r>
      <w:proofErr w:type="spellStart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индукции</w:t>
      </w:r>
      <w:proofErr w:type="spellEnd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в </w:t>
      </w:r>
      <w:proofErr w:type="spellStart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соленоиде</w:t>
      </w:r>
      <w:proofErr w:type="spellEnd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.</w:t>
      </w:r>
    </w:p>
    <w:p w:rsidR="00DE79F3" w:rsidRPr="009805B7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  <w:lang w:val="ru-RU"/>
        </w:rPr>
      </w:pPr>
      <w:r w:rsidRPr="009805B7">
        <w:rPr>
          <w:shd w:val="clear" w:color="auto" w:fill="FFFFFF"/>
          <w:lang w:val="ru-RU"/>
        </w:rPr>
        <w:t xml:space="preserve">Конденсатор включен в цепь переменного тока стандартной частоты. Напряжение в сети 220 В. Сила тока в цепи этого конденсатора 2,5 </w:t>
      </w:r>
      <w:proofErr w:type="gramStart"/>
      <w:r w:rsidRPr="009805B7">
        <w:rPr>
          <w:shd w:val="clear" w:color="auto" w:fill="FFFFFF"/>
          <w:lang w:val="ru-RU"/>
        </w:rPr>
        <w:t>А.</w:t>
      </w:r>
      <w:proofErr w:type="gramEnd"/>
      <w:r w:rsidRPr="009805B7">
        <w:rPr>
          <w:shd w:val="clear" w:color="auto" w:fill="FFFFFF"/>
          <w:lang w:val="ru-RU"/>
        </w:rPr>
        <w:t xml:space="preserve"> Какова емкость конденсатора?</w:t>
      </w:r>
    </w:p>
    <w:p w:rsidR="0084537F" w:rsidRPr="00C46478" w:rsidRDefault="0084537F" w:rsidP="00A83870">
      <w:pPr>
        <w:pStyle w:val="af4"/>
        <w:numPr>
          <w:ilvl w:val="0"/>
          <w:numId w:val="36"/>
        </w:numPr>
        <w:spacing w:line="360" w:lineRule="auto"/>
        <w:jc w:val="both"/>
        <w:rPr>
          <w:shd w:val="clear" w:color="auto" w:fill="FFFFFF"/>
        </w:rPr>
      </w:pPr>
      <w:r w:rsidRPr="009805B7">
        <w:rPr>
          <w:shd w:val="clear" w:color="auto" w:fill="FFFFFF"/>
          <w:lang w:val="ru-RU"/>
        </w:rPr>
        <w:t xml:space="preserve">Математический маятник длиной 0,99 м совершает 50 полных колебаний за 1 мин 40 с. Чему равно ускорение свободного падения в данном месте на поверхности Земли? </w:t>
      </w:r>
      <w:r w:rsidRPr="00C46478">
        <w:rPr>
          <w:shd w:val="clear" w:color="auto" w:fill="FFFFFF"/>
        </w:rPr>
        <w:t>(</w:t>
      </w:r>
      <w:proofErr w:type="spellStart"/>
      <w:r w:rsidRPr="00C46478">
        <w:rPr>
          <w:shd w:val="clear" w:color="auto" w:fill="FFFFFF"/>
        </w:rPr>
        <w:t>Можно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принять</w:t>
      </w:r>
      <w:proofErr w:type="spellEnd"/>
      <w:r w:rsidRPr="00C46478">
        <w:rPr>
          <w:shd w:val="clear" w:color="auto" w:fill="FFFFFF"/>
        </w:rPr>
        <w:t xml:space="preserve"> π</w:t>
      </w:r>
      <w:r w:rsidRPr="00C46478">
        <w:rPr>
          <w:shd w:val="clear" w:color="auto" w:fill="FFFFFF"/>
          <w:vertAlign w:val="superscript"/>
        </w:rPr>
        <w:t>2</w:t>
      </w:r>
      <w:r w:rsidRPr="00C46478">
        <w:rPr>
          <w:shd w:val="clear" w:color="auto" w:fill="FFFFFF"/>
        </w:rPr>
        <w:t xml:space="preserve"> = 9,87.)</w:t>
      </w:r>
    </w:p>
    <w:p w:rsidR="0084537F" w:rsidRPr="009805B7" w:rsidRDefault="0084537F" w:rsidP="00A83870">
      <w:pPr>
        <w:pStyle w:val="af4"/>
        <w:numPr>
          <w:ilvl w:val="0"/>
          <w:numId w:val="36"/>
        </w:numPr>
        <w:spacing w:line="360" w:lineRule="auto"/>
        <w:jc w:val="both"/>
        <w:rPr>
          <w:shd w:val="clear" w:color="auto" w:fill="FFFFFF"/>
          <w:lang w:val="ru-RU"/>
        </w:rPr>
      </w:pPr>
      <w:r w:rsidRPr="009805B7">
        <w:rPr>
          <w:shd w:val="clear" w:color="auto" w:fill="FFFFFF"/>
          <w:lang w:val="ru-RU"/>
        </w:rPr>
        <w:t>Скорость звука в воде 1450 м/</w:t>
      </w:r>
      <w:proofErr w:type="gramStart"/>
      <w:r w:rsidRPr="009805B7">
        <w:rPr>
          <w:shd w:val="clear" w:color="auto" w:fill="FFFFFF"/>
          <w:lang w:val="ru-RU"/>
        </w:rPr>
        <w:t>с</w:t>
      </w:r>
      <w:proofErr w:type="gramEnd"/>
      <w:r w:rsidRPr="009805B7">
        <w:rPr>
          <w:shd w:val="clear" w:color="auto" w:fill="FFFFFF"/>
          <w:lang w:val="ru-RU"/>
        </w:rPr>
        <w:t xml:space="preserve">. </w:t>
      </w:r>
      <w:proofErr w:type="gramStart"/>
      <w:r w:rsidRPr="009805B7">
        <w:rPr>
          <w:shd w:val="clear" w:color="auto" w:fill="FFFFFF"/>
          <w:lang w:val="ru-RU"/>
        </w:rPr>
        <w:t>На</w:t>
      </w:r>
      <w:proofErr w:type="gramEnd"/>
      <w:r w:rsidRPr="009805B7">
        <w:rPr>
          <w:shd w:val="clear" w:color="auto" w:fill="FFFFFF"/>
          <w:lang w:val="ru-RU"/>
        </w:rPr>
        <w:t xml:space="preserve"> каком расстоянии находятся ближайшие точки, совершающие колебания в противоположных фазах, если частота колебаний равна 725 Гц?</w:t>
      </w:r>
    </w:p>
    <w:p w:rsidR="0084537F" w:rsidRPr="009805B7" w:rsidRDefault="0084537F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  <w:lang w:val="ru-RU"/>
        </w:rPr>
      </w:pPr>
      <w:r w:rsidRPr="009805B7">
        <w:rPr>
          <w:shd w:val="clear" w:color="auto" w:fill="FFFFFF"/>
          <w:lang w:val="ru-RU"/>
        </w:rPr>
        <w:t>Конденсатор емкостью 250 м</w:t>
      </w:r>
      <w:proofErr w:type="gramStart"/>
      <w:r w:rsidRPr="009805B7">
        <w:rPr>
          <w:shd w:val="clear" w:color="auto" w:fill="FFFFFF"/>
          <w:lang w:val="ru-RU"/>
        </w:rPr>
        <w:t>кФ вкл</w:t>
      </w:r>
      <w:proofErr w:type="gramEnd"/>
      <w:r w:rsidRPr="009805B7">
        <w:rPr>
          <w:shd w:val="clear" w:color="auto" w:fill="FFFFFF"/>
          <w:lang w:val="ru-RU"/>
        </w:rPr>
        <w:t>ючается в цепь переменного тока. Определите его сопротивление при частотах 50 Гц, 200 Гц и 400 Гц.</w:t>
      </w:r>
    </w:p>
    <w:p w:rsidR="0084537F" w:rsidRPr="009805B7" w:rsidRDefault="0084537F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  <w:lang w:val="ru-RU"/>
        </w:rPr>
      </w:pPr>
      <w:r w:rsidRPr="009805B7">
        <w:rPr>
          <w:shd w:val="clear" w:color="auto" w:fill="FFFFFF"/>
          <w:lang w:val="ru-RU"/>
        </w:rPr>
        <w:t xml:space="preserve">Конденсатор включен в цепь переменного тока стандартной частоты. Напряжение в сети 220 В. Сила тока в цепи этого конденсатора 2,5 </w:t>
      </w:r>
      <w:proofErr w:type="gramStart"/>
      <w:r w:rsidRPr="009805B7">
        <w:rPr>
          <w:shd w:val="clear" w:color="auto" w:fill="FFFFFF"/>
          <w:lang w:val="ru-RU"/>
        </w:rPr>
        <w:t>А.</w:t>
      </w:r>
      <w:proofErr w:type="gramEnd"/>
      <w:r w:rsidRPr="009805B7">
        <w:rPr>
          <w:shd w:val="clear" w:color="auto" w:fill="FFFFFF"/>
          <w:lang w:val="ru-RU"/>
        </w:rPr>
        <w:t xml:space="preserve"> Какова емкость конденсатора?</w:t>
      </w:r>
    </w:p>
    <w:p w:rsidR="00C46478" w:rsidRPr="009805B7" w:rsidRDefault="00C46478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  <w:lang w:val="ru-RU"/>
        </w:rPr>
      </w:pPr>
      <w:r w:rsidRPr="009805B7">
        <w:rPr>
          <w:shd w:val="clear" w:color="auto" w:fill="FFFFFF"/>
          <w:lang w:val="ru-RU"/>
        </w:rPr>
        <w:t>Колебательный контур состоит из конденсатора</w:t>
      </w:r>
      <w:r w:rsidRPr="00C46478">
        <w:rPr>
          <w:shd w:val="clear" w:color="auto" w:fill="FFFFFF"/>
        </w:rPr>
        <w:t> </w:t>
      </w:r>
      <w:r w:rsidRPr="009805B7">
        <w:rPr>
          <w:shd w:val="clear" w:color="auto" w:fill="FFFFFF"/>
          <w:lang w:val="ru-RU"/>
        </w:rPr>
        <w:t xml:space="preserve">емкостью 0,4 мкФ и катушки индуктивностью 1 </w:t>
      </w:r>
      <w:proofErr w:type="spellStart"/>
      <w:r w:rsidRPr="009805B7">
        <w:rPr>
          <w:shd w:val="clear" w:color="auto" w:fill="FFFFFF"/>
          <w:lang w:val="ru-RU"/>
        </w:rPr>
        <w:t>мГн</w:t>
      </w:r>
      <w:proofErr w:type="spellEnd"/>
      <w:r w:rsidRPr="009805B7">
        <w:rPr>
          <w:shd w:val="clear" w:color="auto" w:fill="FFFFFF"/>
          <w:lang w:val="ru-RU"/>
        </w:rPr>
        <w:t>. Определите длину волны, испускаемой этим контуром.</w: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5 ОПТИКА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6F585E" w:rsidRPr="009805B7" w:rsidRDefault="006F585E" w:rsidP="00A83870">
      <w:pPr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  <w:lang w:val="ru-RU"/>
        </w:rPr>
      </w:pPr>
      <w:r w:rsidRPr="00C46478">
        <w:rPr>
          <w:highlight w:val="yellow"/>
          <w:lang w:val="ru-RU"/>
        </w:rPr>
        <w:t>Волновые и квант</w:t>
      </w:r>
      <w:r w:rsidR="009D0FCD" w:rsidRPr="00C46478">
        <w:rPr>
          <w:highlight w:val="yellow"/>
          <w:lang w:val="ru-RU"/>
        </w:rPr>
        <w:t>овые свойства света. Фотоэффект, применение в электронных устройствах.</w:t>
      </w:r>
    </w:p>
    <w:p w:rsidR="00225745" w:rsidRPr="00C46478" w:rsidRDefault="00225745" w:rsidP="00A83870">
      <w:pPr>
        <w:pStyle w:val="af4"/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</w:pPr>
      <w:r w:rsidRPr="009805B7">
        <w:rPr>
          <w:lang w:val="ru-RU"/>
        </w:rPr>
        <w:lastRenderedPageBreak/>
        <w:t xml:space="preserve">Скорость распространения света. Законы отражения и преломления света. </w:t>
      </w:r>
      <w:proofErr w:type="spellStart"/>
      <w:r w:rsidRPr="00C46478">
        <w:t>Полное</w:t>
      </w:r>
      <w:proofErr w:type="spellEnd"/>
      <w:r w:rsidRPr="00C46478">
        <w:t xml:space="preserve"> </w:t>
      </w:r>
      <w:proofErr w:type="spellStart"/>
      <w:r w:rsidRPr="00C46478">
        <w:t>отражение</w:t>
      </w:r>
      <w:proofErr w:type="spellEnd"/>
      <w:r w:rsidRPr="00C46478">
        <w:t>.</w:t>
      </w:r>
    </w:p>
    <w:p w:rsidR="00225745" w:rsidRPr="00C46478" w:rsidRDefault="00225745" w:rsidP="00A83870">
      <w:pPr>
        <w:pStyle w:val="af4"/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</w:pPr>
      <w:r w:rsidRPr="009805B7">
        <w:rPr>
          <w:lang w:val="ru-RU"/>
        </w:rPr>
        <w:t xml:space="preserve">Оптические приборы. Сила света. Освещённость. </w:t>
      </w:r>
      <w:proofErr w:type="spellStart"/>
      <w:r w:rsidRPr="00C46478">
        <w:t>Законы</w:t>
      </w:r>
      <w:proofErr w:type="spellEnd"/>
      <w:r w:rsidRPr="00C46478">
        <w:t xml:space="preserve"> </w:t>
      </w:r>
      <w:proofErr w:type="spellStart"/>
      <w:r w:rsidRPr="00C46478">
        <w:t>освещенности</w:t>
      </w:r>
      <w:proofErr w:type="spellEnd"/>
      <w:r w:rsidRPr="00C46478"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</w:rPr>
      </w:pPr>
      <w:r w:rsidRPr="009805B7">
        <w:rPr>
          <w:color w:val="000000"/>
          <w:shd w:val="clear" w:color="auto" w:fill="FFFFFF"/>
          <w:lang w:val="ru-RU"/>
        </w:rPr>
        <w:t>Скорость распростр</w:t>
      </w:r>
      <w:r w:rsidR="000005F5" w:rsidRPr="009805B7">
        <w:rPr>
          <w:color w:val="000000"/>
          <w:shd w:val="clear" w:color="auto" w:fill="FFFFFF"/>
          <w:lang w:val="ru-RU"/>
        </w:rPr>
        <w:t>анения света в первой среде 225000 км/</w:t>
      </w:r>
      <w:proofErr w:type="gramStart"/>
      <w:r w:rsidR="000005F5" w:rsidRPr="009805B7">
        <w:rPr>
          <w:color w:val="000000"/>
          <w:shd w:val="clear" w:color="auto" w:fill="FFFFFF"/>
          <w:lang w:val="ru-RU"/>
        </w:rPr>
        <w:t>с</w:t>
      </w:r>
      <w:proofErr w:type="gramEnd"/>
      <w:r w:rsidR="000005F5" w:rsidRPr="009805B7">
        <w:rPr>
          <w:color w:val="000000"/>
          <w:shd w:val="clear" w:color="auto" w:fill="FFFFFF"/>
          <w:lang w:val="ru-RU"/>
        </w:rPr>
        <w:t xml:space="preserve">, а </w:t>
      </w:r>
      <w:proofErr w:type="gramStart"/>
      <w:r w:rsidR="000005F5" w:rsidRPr="009805B7">
        <w:rPr>
          <w:color w:val="000000"/>
          <w:shd w:val="clear" w:color="auto" w:fill="FFFFFF"/>
          <w:lang w:val="ru-RU"/>
        </w:rPr>
        <w:t>во</w:t>
      </w:r>
      <w:proofErr w:type="gramEnd"/>
      <w:r w:rsidR="000005F5" w:rsidRPr="009805B7">
        <w:rPr>
          <w:color w:val="000000"/>
          <w:shd w:val="clear" w:color="auto" w:fill="FFFFFF"/>
          <w:lang w:val="ru-RU"/>
        </w:rPr>
        <w:t xml:space="preserve"> второй — 200</w:t>
      </w:r>
      <w:r w:rsidRPr="009805B7">
        <w:rPr>
          <w:color w:val="000000"/>
          <w:shd w:val="clear" w:color="auto" w:fill="FFFFFF"/>
          <w:lang w:val="ru-RU"/>
        </w:rPr>
        <w:t xml:space="preserve">000 км/с. Луч света падает на поверхность раздела этих сред под углом 30° и переходит во вторую среду. </w:t>
      </w:r>
      <w:proofErr w:type="spellStart"/>
      <w:r w:rsidRPr="00C46478">
        <w:rPr>
          <w:color w:val="000000"/>
          <w:shd w:val="clear" w:color="auto" w:fill="FFFFFF"/>
        </w:rPr>
        <w:t>Определите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угол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преломления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луча</w:t>
      </w:r>
      <w:proofErr w:type="spellEnd"/>
      <w:r w:rsidRPr="00C46478">
        <w:rPr>
          <w:color w:val="000000"/>
          <w:shd w:val="clear" w:color="auto" w:fill="FFFFFF"/>
        </w:rPr>
        <w:t>.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</w:rPr>
      </w:pPr>
      <w:r w:rsidRPr="009805B7">
        <w:rPr>
          <w:color w:val="000000"/>
          <w:shd w:val="clear" w:color="auto" w:fill="FFFFFF"/>
          <w:lang w:val="ru-RU"/>
        </w:rPr>
        <w:t xml:space="preserve">Оптическая сила линзы —2,5 </w:t>
      </w:r>
      <w:proofErr w:type="spellStart"/>
      <w:r w:rsidRPr="009805B7">
        <w:rPr>
          <w:color w:val="000000"/>
          <w:shd w:val="clear" w:color="auto" w:fill="FFFFFF"/>
          <w:lang w:val="ru-RU"/>
        </w:rPr>
        <w:t>дптр</w:t>
      </w:r>
      <w:proofErr w:type="spellEnd"/>
      <w:r w:rsidRPr="009805B7">
        <w:rPr>
          <w:color w:val="000000"/>
          <w:shd w:val="clear" w:color="auto" w:fill="FFFFFF"/>
          <w:lang w:val="ru-RU"/>
        </w:rPr>
        <w:t xml:space="preserve">. Вычислите ее фокусное расстояние. </w:t>
      </w:r>
      <w:proofErr w:type="spellStart"/>
      <w:r w:rsidRPr="00C46478">
        <w:rPr>
          <w:color w:val="000000"/>
          <w:shd w:val="clear" w:color="auto" w:fill="FFFFFF"/>
        </w:rPr>
        <w:t>Какая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это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линза</w:t>
      </w:r>
      <w:proofErr w:type="spellEnd"/>
      <w:r w:rsidRPr="00C46478">
        <w:rPr>
          <w:color w:val="000000"/>
          <w:shd w:val="clear" w:color="auto" w:fill="FFFFFF"/>
        </w:rPr>
        <w:t xml:space="preserve"> — </w:t>
      </w:r>
      <w:proofErr w:type="spellStart"/>
      <w:r w:rsidRPr="00C46478">
        <w:rPr>
          <w:color w:val="000000"/>
          <w:shd w:val="clear" w:color="auto" w:fill="FFFFFF"/>
        </w:rPr>
        <w:t>собирающая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или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рассеивающая</w:t>
      </w:r>
      <w:proofErr w:type="spellEnd"/>
      <w:r w:rsidRPr="00C46478">
        <w:rPr>
          <w:color w:val="000000"/>
          <w:shd w:val="clear" w:color="auto" w:fill="FFFFFF"/>
        </w:rPr>
        <w:t>?</w:t>
      </w:r>
    </w:p>
    <w:p w:rsidR="00DE79F3" w:rsidRPr="009805B7" w:rsidRDefault="00DE79F3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  <w:lang w:val="ru-RU"/>
        </w:rPr>
      </w:pPr>
      <w:r w:rsidRPr="009805B7">
        <w:rPr>
          <w:color w:val="000000" w:themeColor="text1"/>
          <w:lang w:val="ru-RU"/>
        </w:rPr>
        <w:t>Построить изображение в собирающей линзе, если предмет располагается в точке двойного фокуса.</w:t>
      </w:r>
    </w:p>
    <w:p w:rsidR="00BA0C53" w:rsidRPr="009805B7" w:rsidRDefault="00BA0C5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  <w:lang w:val="ru-RU"/>
        </w:rPr>
      </w:pPr>
      <w:r w:rsidRPr="009805B7">
        <w:rPr>
          <w:color w:val="000000"/>
          <w:shd w:val="clear" w:color="auto" w:fill="FFFFFF"/>
          <w:lang w:val="ru-RU"/>
        </w:rPr>
        <w:t>На сколько изменится длина волны фиолетовых лучей с частотой колебаний 7,5 • 10</w:t>
      </w:r>
      <w:r w:rsidRPr="009805B7">
        <w:rPr>
          <w:color w:val="000000"/>
          <w:shd w:val="clear" w:color="auto" w:fill="FFFFFF"/>
          <w:vertAlign w:val="superscript"/>
          <w:lang w:val="ru-RU"/>
        </w:rPr>
        <w:t>14</w:t>
      </w:r>
      <w:r w:rsidRPr="009805B7">
        <w:rPr>
          <w:color w:val="000000"/>
          <w:shd w:val="clear" w:color="auto" w:fill="FFFFFF"/>
          <w:lang w:val="ru-RU"/>
        </w:rPr>
        <w:t xml:space="preserve"> Гц при переходе из воды в вакуум, если скорость распространения таких лучей в воде равна 2,23 • 10 км/</w:t>
      </w:r>
      <w:proofErr w:type="gramStart"/>
      <w:r w:rsidRPr="009805B7">
        <w:rPr>
          <w:color w:val="000000"/>
          <w:shd w:val="clear" w:color="auto" w:fill="FFFFFF"/>
          <w:lang w:val="ru-RU"/>
        </w:rPr>
        <w:t>с</w:t>
      </w:r>
      <w:proofErr w:type="gramEnd"/>
      <w:r w:rsidRPr="009805B7">
        <w:rPr>
          <w:color w:val="000000"/>
          <w:shd w:val="clear" w:color="auto" w:fill="FFFFFF"/>
          <w:lang w:val="ru-RU"/>
        </w:rPr>
        <w:t>?</w:t>
      </w:r>
    </w:p>
    <w:p w:rsidR="00C46478" w:rsidRPr="009805B7" w:rsidRDefault="00C46478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  <w:lang w:val="ru-RU"/>
        </w:rPr>
      </w:pPr>
      <w:r w:rsidRPr="009805B7">
        <w:rPr>
          <w:color w:val="000000" w:themeColor="text1"/>
          <w:lang w:val="ru-RU"/>
        </w:rPr>
        <w:t>Построить изображение в собирающей линзе, если предмет располагается в пространстве между фокусом и двойным фокусом.</w:t>
      </w:r>
    </w:p>
    <w:p w:rsidR="00C46478" w:rsidRPr="009805B7" w:rsidRDefault="00C46478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  <w:lang w:val="ru-RU"/>
        </w:rPr>
      </w:pPr>
      <w:r w:rsidRPr="009805B7">
        <w:rPr>
          <w:color w:val="000000" w:themeColor="text1"/>
          <w:lang w:val="ru-RU"/>
        </w:rPr>
        <w:t>Построить изображение в собирающей линзе, если предмет располагается между линзой и фокусом.</w:t>
      </w:r>
    </w:p>
    <w:p w:rsidR="00D037AD" w:rsidRPr="009805B7" w:rsidRDefault="00C46478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shd w:val="clear" w:color="auto" w:fill="FFFFFF"/>
          <w:lang w:val="ru-RU"/>
        </w:rPr>
      </w:pPr>
      <w:r w:rsidRPr="009805B7">
        <w:rPr>
          <w:color w:val="000000" w:themeColor="text1"/>
          <w:shd w:val="clear" w:color="auto" w:fill="FFFFFF"/>
          <w:lang w:val="ru-RU"/>
        </w:rPr>
        <w:t>Вода освещена красным светом, для которого длина волны в воздухе 0,7 мкм. Какой будет длина волны в воде? Какой цвет видит человек, открывший глаза под водой?</w:t>
      </w:r>
    </w:p>
    <w:p w:rsidR="006F585E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6 КВАНТОВАЯ ФИЗИКА</w:t>
      </w:r>
    </w:p>
    <w:p w:rsidR="006F585E" w:rsidRPr="000005F5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BA0C53" w:rsidRPr="00C46478" w:rsidRDefault="00BA0C53" w:rsidP="00A83870">
      <w:pPr>
        <w:pStyle w:val="af4"/>
        <w:widowControl/>
        <w:numPr>
          <w:ilvl w:val="0"/>
          <w:numId w:val="38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9805B7">
        <w:rPr>
          <w:color w:val="000000"/>
          <w:lang w:val="ru-RU"/>
        </w:rPr>
        <w:t>Квантовая гипотеза Планка. Тепловое излучение. Корпускулярно-волновой дуализм. Фотоны.</w:t>
      </w:r>
    </w:p>
    <w:p w:rsidR="00BA0C53" w:rsidRPr="00C46478" w:rsidRDefault="00BA0C53" w:rsidP="00A83870">
      <w:pPr>
        <w:pStyle w:val="af4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9805B7">
        <w:rPr>
          <w:color w:val="000000"/>
          <w:highlight w:val="yellow"/>
          <w:lang w:val="ru-RU"/>
        </w:rPr>
        <w:t xml:space="preserve">Фотоэффект. Уравнение Эйнштейна для фотоэффекта. Внешний фотоэлектрический эффект. Внутренний фотоэффект. </w:t>
      </w:r>
      <w:proofErr w:type="spellStart"/>
      <w:r w:rsidRPr="00C46478">
        <w:rPr>
          <w:color w:val="000000"/>
          <w:highlight w:val="yellow"/>
        </w:rPr>
        <w:t>Типы</w:t>
      </w:r>
      <w:proofErr w:type="spellEnd"/>
      <w:r w:rsidRPr="00C46478">
        <w:rPr>
          <w:color w:val="000000"/>
          <w:highlight w:val="yellow"/>
        </w:rPr>
        <w:t xml:space="preserve"> </w:t>
      </w:r>
      <w:proofErr w:type="spellStart"/>
      <w:r w:rsidRPr="00C46478">
        <w:rPr>
          <w:color w:val="000000"/>
          <w:highlight w:val="yellow"/>
        </w:rPr>
        <w:t>фотоэлементов</w:t>
      </w:r>
      <w:proofErr w:type="spellEnd"/>
      <w:r w:rsidRPr="00C46478">
        <w:rPr>
          <w:color w:val="000000"/>
          <w:highlight w:val="yellow"/>
        </w:rPr>
        <w:t xml:space="preserve">. </w:t>
      </w:r>
      <w:proofErr w:type="spellStart"/>
      <w:r w:rsidRPr="00C46478">
        <w:rPr>
          <w:color w:val="000000"/>
          <w:highlight w:val="yellow"/>
        </w:rPr>
        <w:t>Применение</w:t>
      </w:r>
      <w:proofErr w:type="spellEnd"/>
      <w:r w:rsidRPr="00C46478">
        <w:rPr>
          <w:color w:val="000000"/>
          <w:highlight w:val="yellow"/>
        </w:rPr>
        <w:t xml:space="preserve"> </w:t>
      </w:r>
      <w:proofErr w:type="spellStart"/>
      <w:r w:rsidRPr="00C46478">
        <w:rPr>
          <w:color w:val="000000"/>
          <w:highlight w:val="yellow"/>
        </w:rPr>
        <w:t>фотоэффекта</w:t>
      </w:r>
      <w:proofErr w:type="spellEnd"/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BA0C53" w:rsidRPr="009805B7" w:rsidRDefault="00BA0C53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lang w:val="ru-RU"/>
        </w:rPr>
      </w:pPr>
      <w:r w:rsidRPr="009805B7">
        <w:rPr>
          <w:color w:val="000000"/>
          <w:shd w:val="clear" w:color="auto" w:fill="FFFFFF"/>
          <w:lang w:val="ru-RU"/>
        </w:rPr>
        <w:t xml:space="preserve">Найдите число протонов и нейтронов, входящих в состав трех изотопов магния: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24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9805B7">
        <w:rPr>
          <w:rFonts w:eastAsiaTheme="minorEastAsia"/>
          <w:color w:val="000000"/>
          <w:shd w:val="clear" w:color="auto" w:fill="FFFFFF"/>
          <w:lang w:val="ru-RU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25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9805B7">
        <w:rPr>
          <w:color w:val="000000"/>
          <w:shd w:val="clear" w:color="auto" w:fill="FFFFFF"/>
          <w:lang w:val="ru-RU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26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9805B7">
        <w:rPr>
          <w:color w:val="000000"/>
          <w:shd w:val="clear" w:color="auto" w:fill="FFFFFF"/>
          <w:lang w:val="ru-RU"/>
        </w:rPr>
        <w:t>.</w:t>
      </w:r>
    </w:p>
    <w:p w:rsidR="00BA0C53" w:rsidRPr="009805B7" w:rsidRDefault="00BA0C53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lang w:val="ru-RU"/>
        </w:rPr>
      </w:pPr>
      <w:r w:rsidRPr="009805B7">
        <w:rPr>
          <w:color w:val="000000"/>
          <w:shd w:val="clear" w:color="auto" w:fill="FFFFFF"/>
          <w:lang w:val="ru-RU"/>
        </w:rPr>
        <w:t xml:space="preserve">Какой изотоп образуется из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8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Li</m:t>
            </m:r>
          </m:e>
        </m:sPre>
      </m:oMath>
      <w:r w:rsidRPr="009805B7">
        <w:rPr>
          <w:rFonts w:eastAsiaTheme="minorEastAsia"/>
          <w:color w:val="000000"/>
          <w:shd w:val="clear" w:color="auto" w:fill="FFFFFF"/>
          <w:lang w:val="ru-RU"/>
        </w:rPr>
        <w:t xml:space="preserve"> </w:t>
      </w:r>
      <w:r w:rsidRPr="009805B7">
        <w:rPr>
          <w:color w:val="000000"/>
          <w:shd w:val="clear" w:color="auto" w:fill="FFFFFF"/>
          <w:lang w:val="ru-RU"/>
        </w:rPr>
        <w:t xml:space="preserve">после одного </w:t>
      </w:r>
      <w:proofErr w:type="gramStart"/>
      <w:r w:rsidRPr="00C46478">
        <w:rPr>
          <w:color w:val="000000"/>
          <w:shd w:val="clear" w:color="auto" w:fill="FFFFFF"/>
        </w:rPr>
        <w:t>β</w:t>
      </w:r>
      <w:r w:rsidRPr="009805B7">
        <w:rPr>
          <w:color w:val="000000"/>
          <w:shd w:val="clear" w:color="auto" w:fill="FFFFFF"/>
          <w:lang w:val="ru-RU"/>
        </w:rPr>
        <w:t>-</w:t>
      </w:r>
      <w:proofErr w:type="gramEnd"/>
      <w:r w:rsidRPr="009805B7">
        <w:rPr>
          <w:color w:val="000000"/>
          <w:shd w:val="clear" w:color="auto" w:fill="FFFFFF"/>
          <w:lang w:val="ru-RU"/>
        </w:rPr>
        <w:t xml:space="preserve">распада и одного </w:t>
      </w:r>
      <w:r w:rsidRPr="00C46478">
        <w:rPr>
          <w:color w:val="000000"/>
          <w:shd w:val="clear" w:color="auto" w:fill="FFFFFF"/>
        </w:rPr>
        <w:t>α</w:t>
      </w:r>
      <w:r w:rsidRPr="009805B7">
        <w:rPr>
          <w:color w:val="000000"/>
          <w:shd w:val="clear" w:color="auto" w:fill="FFFFFF"/>
          <w:lang w:val="ru-RU"/>
        </w:rPr>
        <w:t>-распада?</w:t>
      </w:r>
    </w:p>
    <w:p w:rsidR="00C46478" w:rsidRPr="009805B7" w:rsidRDefault="00C46478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lang w:val="ru-RU" w:eastAsia="en-US"/>
        </w:rPr>
      </w:pPr>
      <w:r w:rsidRPr="009805B7">
        <w:rPr>
          <w:color w:val="000000" w:themeColor="text1"/>
          <w:shd w:val="clear" w:color="auto" w:fill="FFFFFF"/>
          <w:lang w:val="ru-RU"/>
        </w:rPr>
        <w:t>Для ионизации атома кислорода необходима энергия около 14 эВ. Найдите частоту излучения, которое может вызвать ионизацию.</w:t>
      </w:r>
    </w:p>
    <w:p w:rsidR="007E37DA" w:rsidRPr="009805B7" w:rsidRDefault="007E37DA" w:rsidP="00A83870">
      <w:pPr>
        <w:widowControl/>
        <w:numPr>
          <w:ilvl w:val="0"/>
          <w:numId w:val="29"/>
        </w:numPr>
        <w:suppressAutoHyphens w:val="0"/>
        <w:spacing w:line="360" w:lineRule="auto"/>
        <w:jc w:val="both"/>
        <w:textAlignment w:val="auto"/>
        <w:rPr>
          <w:lang w:val="ru-RU"/>
        </w:rPr>
      </w:pPr>
      <w:r w:rsidRPr="009805B7">
        <w:rPr>
          <w:lang w:val="ru-RU"/>
        </w:rPr>
        <w:t xml:space="preserve">Какое ядро образуется в результате </w:t>
      </w:r>
      <w:proofErr w:type="gramStart"/>
      <w:r w:rsidRPr="009805B7">
        <w:rPr>
          <w:lang w:val="ru-RU"/>
        </w:rPr>
        <w:t>альфа-распада</w:t>
      </w:r>
      <w:proofErr w:type="gramEnd"/>
      <w:r w:rsidRPr="009805B7">
        <w:rPr>
          <w:lang w:val="ru-RU"/>
        </w:rPr>
        <w:t xml:space="preserve"> ядра изотопа урана </w:t>
      </w:r>
      <w:r w:rsidRPr="00C46478">
        <w:rPr>
          <w:position w:val="-12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18.8pt" o:ole="">
            <v:imagedata r:id="rId9" o:title=""/>
          </v:shape>
          <o:OLEObject Type="Embed" ProgID="Equation.3" ShapeID="_x0000_i1025" DrawAspect="Content" ObjectID="_1795346741" r:id="rId10"/>
        </w:object>
      </w:r>
      <w:r w:rsidRPr="009805B7">
        <w:rPr>
          <w:lang w:val="ru-RU"/>
        </w:rPr>
        <w:t>?</w:t>
      </w:r>
    </w:p>
    <w:p w:rsidR="00C46478" w:rsidRPr="00C46478" w:rsidRDefault="00C46478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lang w:eastAsia="en-US"/>
        </w:rPr>
      </w:pPr>
      <w:r w:rsidRPr="009805B7">
        <w:rPr>
          <w:color w:val="000000" w:themeColor="text1"/>
          <w:shd w:val="clear" w:color="auto" w:fill="FFFFFF"/>
          <w:lang w:val="ru-RU"/>
        </w:rPr>
        <w:t xml:space="preserve">Под действием бомбардирующих электронов с кинетической энергией 1,892 эВ водород светится. </w:t>
      </w:r>
      <w:proofErr w:type="spellStart"/>
      <w:r w:rsidRPr="00C46478">
        <w:rPr>
          <w:color w:val="000000" w:themeColor="text1"/>
          <w:shd w:val="clear" w:color="auto" w:fill="FFFFFF"/>
        </w:rPr>
        <w:t>Какого</w:t>
      </w:r>
      <w:proofErr w:type="spellEnd"/>
      <w:r w:rsidRPr="00C46478">
        <w:rPr>
          <w:color w:val="000000" w:themeColor="text1"/>
          <w:shd w:val="clear" w:color="auto" w:fill="FFFFFF"/>
        </w:rPr>
        <w:t xml:space="preserve"> </w:t>
      </w:r>
      <w:proofErr w:type="spellStart"/>
      <w:r w:rsidRPr="00C46478">
        <w:rPr>
          <w:color w:val="000000" w:themeColor="text1"/>
          <w:shd w:val="clear" w:color="auto" w:fill="FFFFFF"/>
        </w:rPr>
        <w:t>цвета</w:t>
      </w:r>
      <w:proofErr w:type="spellEnd"/>
      <w:r w:rsidRPr="00C46478">
        <w:rPr>
          <w:color w:val="000000" w:themeColor="text1"/>
          <w:shd w:val="clear" w:color="auto" w:fill="FFFFFF"/>
        </w:rPr>
        <w:t xml:space="preserve"> </w:t>
      </w:r>
      <w:proofErr w:type="spellStart"/>
      <w:r w:rsidRPr="00C46478">
        <w:rPr>
          <w:color w:val="000000" w:themeColor="text1"/>
          <w:shd w:val="clear" w:color="auto" w:fill="FFFFFF"/>
        </w:rPr>
        <w:t>линия</w:t>
      </w:r>
      <w:proofErr w:type="spellEnd"/>
      <w:r w:rsidRPr="00C46478">
        <w:rPr>
          <w:color w:val="000000" w:themeColor="text1"/>
          <w:shd w:val="clear" w:color="auto" w:fill="FFFFFF"/>
        </w:rPr>
        <w:t xml:space="preserve"> </w:t>
      </w:r>
      <w:proofErr w:type="spellStart"/>
      <w:r w:rsidRPr="00C46478">
        <w:rPr>
          <w:color w:val="000000" w:themeColor="text1"/>
          <w:shd w:val="clear" w:color="auto" w:fill="FFFFFF"/>
        </w:rPr>
        <w:t>получена</w:t>
      </w:r>
      <w:proofErr w:type="spellEnd"/>
      <w:r w:rsidRPr="00C46478">
        <w:rPr>
          <w:color w:val="000000" w:themeColor="text1"/>
          <w:shd w:val="clear" w:color="auto" w:fill="FFFFFF"/>
        </w:rPr>
        <w:t xml:space="preserve"> в </w:t>
      </w:r>
      <w:proofErr w:type="spellStart"/>
      <w:r w:rsidRPr="00C46478">
        <w:rPr>
          <w:color w:val="000000" w:themeColor="text1"/>
          <w:shd w:val="clear" w:color="auto" w:fill="FFFFFF"/>
        </w:rPr>
        <w:t>спектре</w:t>
      </w:r>
      <w:proofErr w:type="spellEnd"/>
      <w:r w:rsidRPr="00C46478">
        <w:rPr>
          <w:color w:val="000000" w:themeColor="text1"/>
          <w:shd w:val="clear" w:color="auto" w:fill="FFFFFF"/>
        </w:rPr>
        <w:t>?</w:t>
      </w:r>
    </w:p>
    <w:p w:rsidR="007E37DA" w:rsidRPr="00C46478" w:rsidRDefault="007E37DA" w:rsidP="00A83870">
      <w:pPr>
        <w:widowControl/>
        <w:numPr>
          <w:ilvl w:val="0"/>
          <w:numId w:val="29"/>
        </w:numPr>
        <w:suppressAutoHyphens w:val="0"/>
        <w:spacing w:line="360" w:lineRule="auto"/>
        <w:jc w:val="both"/>
        <w:textAlignment w:val="auto"/>
      </w:pPr>
      <w:proofErr w:type="spellStart"/>
      <w:r w:rsidRPr="00C46478">
        <w:lastRenderedPageBreak/>
        <w:t>Допишите</w:t>
      </w:r>
      <w:proofErr w:type="spellEnd"/>
      <w:r w:rsidRPr="00C46478">
        <w:t xml:space="preserve"> </w:t>
      </w:r>
      <w:proofErr w:type="spellStart"/>
      <w:r w:rsidRPr="00C46478">
        <w:t>ядерные</w:t>
      </w:r>
      <w:proofErr w:type="spellEnd"/>
      <w:r w:rsidRPr="00C46478">
        <w:t xml:space="preserve"> </w:t>
      </w:r>
      <w:proofErr w:type="spellStart"/>
      <w:r w:rsidRPr="00C46478">
        <w:t>реакции</w:t>
      </w:r>
      <w:proofErr w:type="spellEnd"/>
      <w:r w:rsidRPr="00C46478">
        <w:t>:</w:t>
      </w:r>
    </w:p>
    <w:p w:rsidR="007E37DA" w:rsidRPr="00C46478" w:rsidRDefault="007E37DA" w:rsidP="00C46478">
      <w:pPr>
        <w:pStyle w:val="af4"/>
        <w:spacing w:line="360" w:lineRule="auto"/>
        <w:ind w:left="360"/>
        <w:jc w:val="both"/>
      </w:pPr>
      <w:r w:rsidRPr="00C46478">
        <w:rPr>
          <w:position w:val="-12"/>
        </w:rPr>
        <w:object w:dxaOrig="1960" w:dyaOrig="380">
          <v:shape id="_x0000_i1026" type="#_x0000_t75" style="width:98.9pt;height:18.8pt" o:ole="">
            <v:imagedata r:id="rId11" o:title=""/>
          </v:shape>
          <o:OLEObject Type="Embed" ProgID="Equation.3" ShapeID="_x0000_i1026" DrawAspect="Content" ObjectID="_1795346742" r:id="rId12"/>
        </w:object>
      </w:r>
    </w:p>
    <w:p w:rsidR="00D037AD" w:rsidRPr="00C46478" w:rsidRDefault="00E711EF" w:rsidP="00C46478">
      <w:pPr>
        <w:spacing w:line="360" w:lineRule="auto"/>
        <w:jc w:val="both"/>
        <w:rPr>
          <w:lang w:val="ru-RU"/>
        </w:rPr>
      </w:pPr>
      <w:r w:rsidRPr="00C46478">
        <w:rPr>
          <w:lang w:val="ru-RU"/>
        </w:rPr>
        <w:t xml:space="preserve">      </w:t>
      </w:r>
      <w:r w:rsidR="007E37DA" w:rsidRPr="00C46478">
        <w:rPr>
          <w:position w:val="-12"/>
        </w:rPr>
        <w:object w:dxaOrig="1900" w:dyaOrig="380">
          <v:shape id="_x0000_i1027" type="#_x0000_t75" style="width:95.15pt;height:18.8pt" o:ole="">
            <v:imagedata r:id="rId13" o:title=""/>
          </v:shape>
          <o:OLEObject Type="Embed" ProgID="Equation.3" ShapeID="_x0000_i1027" DrawAspect="Content" ObjectID="_1795346743" r:id="rId14"/>
        </w:objec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7 СТРОЕНИЕ ВСЕЛЕННОЙ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781E74" w:rsidRPr="00C46478" w:rsidRDefault="002553C8" w:rsidP="00A83870">
      <w:pPr>
        <w:pStyle w:val="af4"/>
        <w:widowControl/>
        <w:numPr>
          <w:ilvl w:val="0"/>
          <w:numId w:val="39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9805B7">
        <w:rPr>
          <w:rFonts w:eastAsia="Times New Roman"/>
          <w:lang w:val="ru-RU" w:eastAsia="ar-SA" w:bidi="ar-SA"/>
        </w:rPr>
        <w:t>Солнечная система. Планеты</w:t>
      </w:r>
      <w:r w:rsidR="00FC0E20" w:rsidRPr="00C46478">
        <w:rPr>
          <w:rFonts w:eastAsia="Times New Roman"/>
          <w:lang w:val="ru-RU" w:eastAsia="ar-SA" w:bidi="ar-SA"/>
        </w:rPr>
        <w:t>.</w:t>
      </w:r>
      <w:r w:rsidRPr="009805B7">
        <w:rPr>
          <w:rFonts w:eastAsia="Times New Roman"/>
          <w:lang w:val="ru-RU" w:eastAsia="ar-SA" w:bidi="ar-SA"/>
        </w:rPr>
        <w:t xml:space="preserve"> Солнце. Солнечная активность. </w:t>
      </w:r>
    </w:p>
    <w:p w:rsidR="00DA6629" w:rsidRPr="00C46478" w:rsidRDefault="002553C8" w:rsidP="00A83870">
      <w:pPr>
        <w:pStyle w:val="af4"/>
        <w:widowControl/>
        <w:numPr>
          <w:ilvl w:val="0"/>
          <w:numId w:val="39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9805B7">
        <w:rPr>
          <w:rFonts w:eastAsia="Times New Roman"/>
          <w:lang w:val="ru-RU" w:eastAsia="ar-SA" w:bidi="ar-SA"/>
        </w:rPr>
        <w:t xml:space="preserve">Современные представления о происхождении и эволюции Солнца и звёзд. </w:t>
      </w:r>
      <w:proofErr w:type="spellStart"/>
      <w:r w:rsidRPr="00C46478">
        <w:rPr>
          <w:rFonts w:eastAsia="Times New Roman"/>
          <w:lang w:eastAsia="ar-SA" w:bidi="ar-SA"/>
        </w:rPr>
        <w:t>Типы</w:t>
      </w:r>
      <w:proofErr w:type="spellEnd"/>
      <w:r w:rsidRPr="00C46478">
        <w:rPr>
          <w:rFonts w:eastAsia="Times New Roman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lang w:eastAsia="ar-SA" w:bidi="ar-SA"/>
        </w:rPr>
        <w:t>галактик</w:t>
      </w:r>
      <w:proofErr w:type="spellEnd"/>
      <w:r w:rsidRPr="00C46478">
        <w:rPr>
          <w:rFonts w:eastAsia="Times New Roman"/>
          <w:lang w:eastAsia="ar-SA" w:bidi="ar-SA"/>
        </w:rPr>
        <w:t xml:space="preserve">. </w:t>
      </w:r>
      <w:proofErr w:type="spellStart"/>
      <w:r w:rsidRPr="00C46478">
        <w:rPr>
          <w:rFonts w:eastAsia="Times New Roman"/>
          <w:lang w:eastAsia="ar-SA" w:bidi="ar-SA"/>
        </w:rPr>
        <w:t>Вселенная</w:t>
      </w:r>
      <w:proofErr w:type="spellEnd"/>
      <w:r w:rsidRPr="00C46478">
        <w:rPr>
          <w:rFonts w:eastAsia="Times New Roman"/>
          <w:lang w:eastAsia="ar-SA" w:bidi="ar-SA"/>
        </w:rPr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BA0C53" w:rsidRPr="009805B7" w:rsidRDefault="00BA0C53" w:rsidP="00A83870">
      <w:pPr>
        <w:pStyle w:val="af4"/>
        <w:numPr>
          <w:ilvl w:val="0"/>
          <w:numId w:val="29"/>
        </w:numPr>
        <w:spacing w:line="360" w:lineRule="auto"/>
        <w:jc w:val="both"/>
        <w:rPr>
          <w:lang w:val="ru-RU"/>
        </w:rPr>
      </w:pPr>
      <w:r w:rsidRPr="00C46478">
        <w:rPr>
          <w:b/>
          <w:noProof/>
          <w:lang w:val="ru-RU" w:eastAsia="ru-RU" w:bidi="ar-SA"/>
        </w:rPr>
        <w:drawing>
          <wp:anchor distT="0" distB="0" distL="114300" distR="114300" simplePos="0" relativeHeight="251658752" behindDoc="0" locked="0" layoutInCell="1" allowOverlap="1" wp14:anchorId="1EC6CDB7" wp14:editId="4BCEA2D9">
            <wp:simplePos x="0" y="0"/>
            <wp:positionH relativeFrom="column">
              <wp:posOffset>4229100</wp:posOffset>
            </wp:positionH>
            <wp:positionV relativeFrom="paragraph">
              <wp:posOffset>423545</wp:posOffset>
            </wp:positionV>
            <wp:extent cx="2275205" cy="22555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40" t="27121" r="32089" b="46832"/>
                    <a:stretch/>
                  </pic:blipFill>
                  <pic:spPr bwMode="auto">
                    <a:xfrm>
                      <a:off x="0" y="0"/>
                      <a:ext cx="2275205" cy="225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5B7">
        <w:rPr>
          <w:lang w:val="ru-RU"/>
        </w:rPr>
        <w:t>Внесите в таблицу названия основных точек небесной сферы.</w:t>
      </w:r>
    </w:p>
    <w:tbl>
      <w:tblPr>
        <w:tblStyle w:val="af6"/>
        <w:tblW w:w="3031" w:type="pct"/>
        <w:tblLook w:val="04A0" w:firstRow="1" w:lastRow="0" w:firstColumn="1" w:lastColumn="0" w:noHBand="0" w:noVBand="1"/>
      </w:tblPr>
      <w:tblGrid>
        <w:gridCol w:w="2536"/>
        <w:gridCol w:w="3437"/>
      </w:tblGrid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0005F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46478">
              <w:rPr>
                <w:b/>
              </w:rPr>
              <w:t>Обозначение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точки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небесной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сферы</w:t>
            </w:r>
            <w:proofErr w:type="spellEnd"/>
          </w:p>
        </w:tc>
        <w:tc>
          <w:tcPr>
            <w:tcW w:w="2877" w:type="pct"/>
            <w:vAlign w:val="center"/>
          </w:tcPr>
          <w:p w:rsidR="00BA0C53" w:rsidRPr="00C46478" w:rsidRDefault="00BA0C53" w:rsidP="000005F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46478">
              <w:rPr>
                <w:b/>
              </w:rPr>
              <w:t>Название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точки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небесной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сферы</w:t>
            </w:r>
            <w:proofErr w:type="spellEnd"/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P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P</w:t>
            </w:r>
            <w:r w:rsidRPr="00C46478">
              <w:rPr>
                <w:lang w:val="ru-RU"/>
              </w:rPr>
              <w:t>'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Z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Z</w:t>
            </w:r>
            <w:r w:rsidRPr="00C46478">
              <w:rPr>
                <w:lang w:val="ru-RU"/>
              </w:rPr>
              <w:t>'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Q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rPr>
                <w:lang w:val="en-US"/>
              </w:rPr>
              <w:t>S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E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</w:tbl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BA0C53" w:rsidRPr="009805B7" w:rsidRDefault="00BA0C53" w:rsidP="00A83870">
      <w:pPr>
        <w:pStyle w:val="af4"/>
        <w:numPr>
          <w:ilvl w:val="0"/>
          <w:numId w:val="29"/>
        </w:numPr>
        <w:spacing w:line="360" w:lineRule="auto"/>
        <w:jc w:val="both"/>
        <w:rPr>
          <w:lang w:val="ru-RU"/>
        </w:rPr>
      </w:pPr>
      <w:r w:rsidRPr="009805B7">
        <w:rPr>
          <w:lang w:val="ru-RU"/>
        </w:rPr>
        <w:t>Используя карту звездного неба, найдите звезды по их координатам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274"/>
        <w:gridCol w:w="3280"/>
        <w:gridCol w:w="3299"/>
      </w:tblGrid>
      <w:tr w:rsidR="00BA0C53" w:rsidRPr="00C46478" w:rsidTr="001C4599">
        <w:trPr>
          <w:trHeight w:val="397"/>
        </w:trPr>
        <w:tc>
          <w:tcPr>
            <w:tcW w:w="6796" w:type="dxa"/>
            <w:gridSpan w:val="2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46478">
              <w:rPr>
                <w:b/>
              </w:rPr>
              <w:t>Координаты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звезды</w:t>
            </w:r>
            <w:proofErr w:type="spellEnd"/>
          </w:p>
        </w:tc>
        <w:tc>
          <w:tcPr>
            <w:tcW w:w="3399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46478">
              <w:rPr>
                <w:b/>
              </w:rPr>
              <w:t>Название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звезды</w:t>
            </w:r>
            <w:proofErr w:type="spellEnd"/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22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55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-30°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1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06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+35°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4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35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+16°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14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50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-16°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BA0C53" w:rsidRPr="00C46478" w:rsidRDefault="00BA0C53" w:rsidP="00C46478">
      <w:pPr>
        <w:spacing w:line="360" w:lineRule="auto"/>
        <w:jc w:val="both"/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52021B" w:rsidRDefault="0052021B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52021B" w:rsidRPr="00C46478" w:rsidRDefault="0052021B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E51E30" w:rsidRPr="002718C9" w:rsidRDefault="00E51E30" w:rsidP="00E51E30">
      <w:pPr>
        <w:jc w:val="center"/>
        <w:rPr>
          <w:b/>
          <w:bCs/>
        </w:rPr>
      </w:pPr>
      <w:r w:rsidRPr="002718C9">
        <w:rPr>
          <w:b/>
          <w:bCs/>
        </w:rPr>
        <w:lastRenderedPageBreak/>
        <w:t xml:space="preserve">СПИСОК ИСПОЛЬЗУЕМЫХ ИСТОЧНИКОВ И ЛИТЕРАТУРЫ </w:t>
      </w:r>
    </w:p>
    <w:p w:rsidR="00E51E30" w:rsidRPr="002718C9" w:rsidRDefault="00E51E30" w:rsidP="00E51E30">
      <w:pPr>
        <w:jc w:val="center"/>
        <w:rPr>
          <w:b/>
          <w:bCs/>
        </w:rPr>
      </w:pPr>
    </w:p>
    <w:p w:rsidR="00F20933" w:rsidRDefault="00E51E30" w:rsidP="009D0FCD">
      <w:pPr>
        <w:jc w:val="center"/>
        <w:rPr>
          <w:b/>
          <w:bCs/>
          <w:lang w:val="ru-RU"/>
        </w:rPr>
      </w:pPr>
      <w:proofErr w:type="spellStart"/>
      <w:r w:rsidRPr="002718C9">
        <w:rPr>
          <w:b/>
          <w:bCs/>
        </w:rPr>
        <w:t>Основные</w:t>
      </w:r>
      <w:proofErr w:type="spellEnd"/>
      <w:r w:rsidRPr="002718C9">
        <w:rPr>
          <w:b/>
          <w:bCs/>
        </w:rPr>
        <w:t xml:space="preserve"> </w:t>
      </w:r>
      <w:proofErr w:type="spellStart"/>
      <w:r w:rsidRPr="002718C9">
        <w:rPr>
          <w:b/>
          <w:bCs/>
        </w:rPr>
        <w:t>источники</w:t>
      </w:r>
      <w:proofErr w:type="spellEnd"/>
    </w:p>
    <w:p w:rsidR="00F20933" w:rsidRDefault="00F20933" w:rsidP="006B2D11">
      <w:pPr>
        <w:spacing w:line="360" w:lineRule="auto"/>
        <w:ind w:firstLine="709"/>
        <w:jc w:val="both"/>
        <w:rPr>
          <w:b/>
          <w:bCs/>
          <w:lang w:val="ru-RU"/>
        </w:rPr>
      </w:pPr>
    </w:p>
    <w:p w:rsidR="00F20933" w:rsidRPr="009805B7" w:rsidRDefault="006B2D11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9805B7">
        <w:rPr>
          <w:lang w:val="ru-RU"/>
        </w:rPr>
        <w:t xml:space="preserve">Физика Громов </w:t>
      </w:r>
      <w:proofErr w:type="spellStart"/>
      <w:r w:rsidRPr="009805B7">
        <w:rPr>
          <w:lang w:val="ru-RU"/>
        </w:rPr>
        <w:t>С.В.,</w:t>
      </w:r>
      <w:r w:rsidR="00F20933" w:rsidRPr="009805B7">
        <w:rPr>
          <w:lang w:val="ru-RU"/>
        </w:rPr>
        <w:t>Родина</w:t>
      </w:r>
      <w:proofErr w:type="spellEnd"/>
      <w:r w:rsidR="00F20933" w:rsidRPr="009805B7">
        <w:rPr>
          <w:lang w:val="ru-RU"/>
        </w:rPr>
        <w:t xml:space="preserve"> Н.А., </w:t>
      </w:r>
      <w:proofErr w:type="spellStart"/>
      <w:r w:rsidR="00F20933" w:rsidRPr="009805B7">
        <w:rPr>
          <w:lang w:val="ru-RU"/>
        </w:rPr>
        <w:t>Белага</w:t>
      </w:r>
      <w:proofErr w:type="spellEnd"/>
      <w:r w:rsidR="00F20933" w:rsidRPr="009805B7">
        <w:rPr>
          <w:lang w:val="ru-RU"/>
        </w:rPr>
        <w:t xml:space="preserve"> В.В. 11,и другие; под редакцией </w:t>
      </w:r>
      <w:proofErr w:type="spellStart"/>
      <w:r w:rsidR="00F20933" w:rsidRPr="009805B7">
        <w:rPr>
          <w:lang w:val="ru-RU"/>
        </w:rPr>
        <w:t>Панебратцева</w:t>
      </w:r>
      <w:proofErr w:type="spellEnd"/>
      <w:r w:rsidR="00F20933" w:rsidRPr="009805B7">
        <w:rPr>
          <w:lang w:val="ru-RU"/>
        </w:rPr>
        <w:t xml:space="preserve"> Ю.А. 11,</w:t>
      </w:r>
      <w:r w:rsidRPr="009805B7">
        <w:rPr>
          <w:lang w:val="ru-RU"/>
        </w:rPr>
        <w:t>Акционене</w:t>
      </w:r>
      <w:r w:rsidR="00F20933" w:rsidRPr="009805B7">
        <w:rPr>
          <w:lang w:val="ru-RU"/>
        </w:rPr>
        <w:t>рное</w:t>
      </w:r>
      <w:r>
        <w:rPr>
          <w:lang w:val="ru-RU"/>
        </w:rPr>
        <w:t xml:space="preserve"> </w:t>
      </w:r>
      <w:r w:rsidR="00F20933" w:rsidRPr="009805B7">
        <w:rPr>
          <w:lang w:val="ru-RU"/>
        </w:rPr>
        <w:t xml:space="preserve">общество "Издательство" Просвещение" 2020 г. </w:t>
      </w:r>
    </w:p>
    <w:p w:rsidR="00F20933" w:rsidRPr="009805B7" w:rsidRDefault="00F20933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9805B7">
        <w:rPr>
          <w:lang w:val="ru-RU"/>
        </w:rPr>
        <w:t>Физика</w:t>
      </w:r>
      <w:r w:rsidR="009D0FCD">
        <w:rPr>
          <w:lang w:val="ru-RU"/>
        </w:rPr>
        <w:t xml:space="preserve"> </w:t>
      </w:r>
      <w:proofErr w:type="spellStart"/>
      <w:r w:rsidRPr="009805B7">
        <w:rPr>
          <w:lang w:val="ru-RU"/>
        </w:rPr>
        <w:t>КасьяновВ.А</w:t>
      </w:r>
      <w:proofErr w:type="spellEnd"/>
      <w:r w:rsidRPr="009805B7">
        <w:rPr>
          <w:lang w:val="ru-RU"/>
        </w:rPr>
        <w:t>. 11,Общество с ограниченной ответственностью "ДРОФА"; Акционерное общество "Издательство "Просвещение"2020 г.</w:t>
      </w:r>
    </w:p>
    <w:p w:rsidR="00F20933" w:rsidRPr="000005F5" w:rsidRDefault="00F20933" w:rsidP="000005F5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9805B7">
        <w:rPr>
          <w:lang w:val="ru-RU"/>
        </w:rPr>
        <w:t xml:space="preserve">Физика </w:t>
      </w:r>
      <w:proofErr w:type="spellStart"/>
      <w:r w:rsidRPr="009805B7">
        <w:rPr>
          <w:lang w:val="ru-RU"/>
        </w:rPr>
        <w:t>Мякишев</w:t>
      </w:r>
      <w:proofErr w:type="spellEnd"/>
      <w:r w:rsidRPr="009805B7">
        <w:rPr>
          <w:lang w:val="ru-RU"/>
        </w:rPr>
        <w:t xml:space="preserve"> </w:t>
      </w:r>
      <w:proofErr w:type="spellStart"/>
      <w:r w:rsidRPr="009805B7">
        <w:rPr>
          <w:lang w:val="ru-RU"/>
        </w:rPr>
        <w:t>Г.Я.,Петрова</w:t>
      </w:r>
      <w:proofErr w:type="gramStart"/>
      <w:r w:rsidR="006B2D11">
        <w:rPr>
          <w:lang w:val="ru-RU"/>
        </w:rPr>
        <w:t>,</w:t>
      </w:r>
      <w:r w:rsidRPr="009805B7">
        <w:rPr>
          <w:lang w:val="ru-RU"/>
        </w:rPr>
        <w:t>М</w:t>
      </w:r>
      <w:proofErr w:type="gramEnd"/>
      <w:r w:rsidRPr="009805B7">
        <w:rPr>
          <w:lang w:val="ru-RU"/>
        </w:rPr>
        <w:t>.А.,Степанов</w:t>
      </w:r>
      <w:proofErr w:type="spellEnd"/>
      <w:r w:rsidRPr="009805B7">
        <w:rPr>
          <w:lang w:val="ru-RU"/>
        </w:rPr>
        <w:t xml:space="preserve"> С.В.</w:t>
      </w:r>
      <w:r w:rsidR="006B2D11">
        <w:rPr>
          <w:lang w:val="ru-RU"/>
        </w:rPr>
        <w:t xml:space="preserve"> </w:t>
      </w:r>
      <w:r w:rsidRPr="009805B7">
        <w:rPr>
          <w:lang w:val="ru-RU"/>
        </w:rPr>
        <w:t>и другие10,</w:t>
      </w:r>
      <w:r w:rsidR="006B2D11">
        <w:rPr>
          <w:lang w:val="ru-RU"/>
        </w:rPr>
        <w:t xml:space="preserve"> </w:t>
      </w:r>
      <w:r w:rsidRPr="009805B7">
        <w:rPr>
          <w:lang w:val="ru-RU"/>
        </w:rPr>
        <w:t xml:space="preserve">Общество с ограниченной ответственностью </w:t>
      </w:r>
      <w:r w:rsidRPr="00821630">
        <w:t xml:space="preserve">"ДРОФА"; </w:t>
      </w:r>
      <w:proofErr w:type="spellStart"/>
      <w:r w:rsidRPr="00821630">
        <w:t>Акционерное</w:t>
      </w:r>
      <w:proofErr w:type="spellEnd"/>
      <w:r w:rsidRPr="00821630">
        <w:t xml:space="preserve"> </w:t>
      </w:r>
      <w:proofErr w:type="spellStart"/>
      <w:r w:rsidRPr="00821630">
        <w:t>общес</w:t>
      </w:r>
      <w:r w:rsidR="006B2D11">
        <w:t>тво</w:t>
      </w:r>
      <w:proofErr w:type="spellEnd"/>
      <w:r w:rsidR="006B2D11">
        <w:t xml:space="preserve"> "</w:t>
      </w:r>
      <w:proofErr w:type="spellStart"/>
      <w:r w:rsidR="006B2D11">
        <w:t>Издательство</w:t>
      </w:r>
      <w:proofErr w:type="spellEnd"/>
      <w:r w:rsidR="006B2D11">
        <w:t>" Просвещение"</w:t>
      </w:r>
      <w:r w:rsidRPr="00821630">
        <w:t>,2020г</w:t>
      </w:r>
    </w:p>
    <w:p w:rsidR="00E51E30" w:rsidRPr="000005F5" w:rsidRDefault="00F20933" w:rsidP="000005F5">
      <w:pPr>
        <w:spacing w:line="360" w:lineRule="auto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Дополнительные источники</w:t>
      </w:r>
    </w:p>
    <w:p w:rsidR="00821630" w:rsidRPr="009805B7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9805B7">
        <w:rPr>
          <w:lang w:val="ru-RU"/>
        </w:rPr>
        <w:t xml:space="preserve">Физика </w:t>
      </w:r>
      <w:proofErr w:type="spellStart"/>
      <w:r w:rsidRPr="009805B7">
        <w:rPr>
          <w:lang w:val="ru-RU"/>
        </w:rPr>
        <w:t>Белага</w:t>
      </w:r>
      <w:proofErr w:type="spellEnd"/>
      <w:r w:rsidRPr="009805B7">
        <w:rPr>
          <w:lang w:val="ru-RU"/>
        </w:rPr>
        <w:t xml:space="preserve"> В.В.,</w:t>
      </w:r>
      <w:proofErr w:type="spellStart"/>
      <w:r w:rsidRPr="009805B7">
        <w:rPr>
          <w:lang w:val="ru-RU"/>
        </w:rPr>
        <w:t>Ломаченков</w:t>
      </w:r>
      <w:proofErr w:type="spellEnd"/>
      <w:r w:rsidRPr="009805B7">
        <w:rPr>
          <w:lang w:val="ru-RU"/>
        </w:rPr>
        <w:t xml:space="preserve"> И.А., </w:t>
      </w:r>
      <w:proofErr w:type="spellStart"/>
      <w:r w:rsidRPr="009805B7">
        <w:rPr>
          <w:lang w:val="ru-RU"/>
        </w:rPr>
        <w:t>Панебратцев</w:t>
      </w:r>
      <w:proofErr w:type="spellEnd"/>
      <w:r w:rsidRPr="009805B7">
        <w:rPr>
          <w:lang w:val="ru-RU"/>
        </w:rPr>
        <w:t xml:space="preserve"> Ю.А. 10 .,Акционерное общество «Издательство "Просвещение" Акционерное общество "Издательство" Просвещение" ,2020 г</w:t>
      </w:r>
    </w:p>
    <w:p w:rsidR="00821630" w:rsidRPr="00821630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9805B7">
        <w:rPr>
          <w:lang w:val="ru-RU"/>
        </w:rPr>
        <w:t xml:space="preserve">Физика (в 2частях) </w:t>
      </w:r>
      <w:proofErr w:type="spellStart"/>
      <w:r w:rsidRPr="009805B7">
        <w:rPr>
          <w:lang w:val="ru-RU"/>
        </w:rPr>
        <w:t>Генденштейн</w:t>
      </w:r>
      <w:proofErr w:type="spellEnd"/>
      <w:r w:rsidRPr="009805B7">
        <w:rPr>
          <w:lang w:val="ru-RU"/>
        </w:rPr>
        <w:t xml:space="preserve"> Л.Э., Булатова А.А., Корнильев, И.Н., Кошкина А.В.; под редакцией Орлова В.А.10, Общество с ограни</w:t>
      </w:r>
      <w:r w:rsidR="009D0FCD" w:rsidRPr="009805B7">
        <w:rPr>
          <w:lang w:val="ru-RU"/>
        </w:rPr>
        <w:t xml:space="preserve">ченной ответственностью </w:t>
      </w:r>
      <w:r w:rsidR="009D0FCD">
        <w:t>"БИНОМ.</w:t>
      </w:r>
      <w:r w:rsidR="009D0FCD">
        <w:rPr>
          <w:lang w:val="ru-RU"/>
        </w:rPr>
        <w:t xml:space="preserve"> </w:t>
      </w:r>
      <w:proofErr w:type="spellStart"/>
      <w:r w:rsidRPr="00821630">
        <w:t>Лаборатори</w:t>
      </w:r>
      <w:r w:rsidR="009D0FCD">
        <w:t>я</w:t>
      </w:r>
      <w:proofErr w:type="spellEnd"/>
      <w:r w:rsidR="009D0FCD">
        <w:rPr>
          <w:lang w:val="ru-RU"/>
        </w:rPr>
        <w:t xml:space="preserve"> з</w:t>
      </w:r>
      <w:proofErr w:type="spellStart"/>
      <w:r w:rsidR="009D0FCD">
        <w:t>наний</w:t>
      </w:r>
      <w:proofErr w:type="spellEnd"/>
      <w:r w:rsidR="009D0FCD">
        <w:t>";</w:t>
      </w:r>
      <w:r w:rsidR="009D0FCD" w:rsidRPr="00821630">
        <w:t xml:space="preserve"> </w:t>
      </w:r>
      <w:r w:rsidRPr="00821630">
        <w:t>Акционерноеобщество"Издательство"Просвещение",2020 г</w:t>
      </w:r>
    </w:p>
    <w:p w:rsidR="00821630" w:rsidRPr="00821630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9805B7">
        <w:rPr>
          <w:lang w:val="ru-RU"/>
        </w:rPr>
        <w:t xml:space="preserve">Физика Грачев А.В., </w:t>
      </w:r>
      <w:proofErr w:type="spellStart"/>
      <w:r w:rsidRPr="009805B7">
        <w:rPr>
          <w:lang w:val="ru-RU"/>
        </w:rPr>
        <w:t>Погожев</w:t>
      </w:r>
      <w:proofErr w:type="spellEnd"/>
      <w:r w:rsidRPr="009805B7">
        <w:rPr>
          <w:lang w:val="ru-RU"/>
        </w:rPr>
        <w:t xml:space="preserve"> В.А., Селиверстов А.В. 10,Общество с ограниченной ответственностью </w:t>
      </w:r>
      <w:proofErr w:type="spellStart"/>
      <w:r w:rsidRPr="00821630">
        <w:t>Издательский</w:t>
      </w:r>
      <w:proofErr w:type="spellEnd"/>
      <w:r w:rsidRPr="00821630">
        <w:t xml:space="preserve"> </w:t>
      </w:r>
      <w:proofErr w:type="spellStart"/>
      <w:r w:rsidRPr="00821630">
        <w:t>центр</w:t>
      </w:r>
      <w:proofErr w:type="spellEnd"/>
      <w:r w:rsidRPr="00821630">
        <w:t xml:space="preserve"> "ВЕНТАНА-ГРАФ"; </w:t>
      </w:r>
      <w:proofErr w:type="spellStart"/>
      <w:r w:rsidRPr="00821630">
        <w:t>Акционерное</w:t>
      </w:r>
      <w:proofErr w:type="spellEnd"/>
      <w:r w:rsidRPr="00821630">
        <w:t xml:space="preserve"> </w:t>
      </w:r>
      <w:proofErr w:type="spellStart"/>
      <w:r w:rsidRPr="00821630">
        <w:t>общество</w:t>
      </w:r>
      <w:proofErr w:type="spellEnd"/>
      <w:r w:rsidRPr="00821630">
        <w:t xml:space="preserve"> "</w:t>
      </w:r>
      <w:proofErr w:type="spellStart"/>
      <w:r w:rsidRPr="00821630">
        <w:t>Издательство</w:t>
      </w:r>
      <w:proofErr w:type="spellEnd"/>
      <w:r w:rsidRPr="00821630">
        <w:t xml:space="preserve"> </w:t>
      </w:r>
      <w:proofErr w:type="spellStart"/>
      <w:r w:rsidRPr="00821630">
        <w:t>Просвещение</w:t>
      </w:r>
      <w:proofErr w:type="spellEnd"/>
      <w:r w:rsidRPr="00821630">
        <w:t>" 2020 г</w:t>
      </w:r>
    </w:p>
    <w:p w:rsidR="00821630" w:rsidRPr="009805B7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proofErr w:type="gramStart"/>
      <w:r w:rsidRPr="00821630">
        <w:t>www</w:t>
      </w:r>
      <w:proofErr w:type="spellEnd"/>
      <w:r w:rsidRPr="009805B7">
        <w:rPr>
          <w:lang w:val="ru-RU"/>
        </w:rPr>
        <w:t>.</w:t>
      </w:r>
      <w:proofErr w:type="spellStart"/>
      <w:r w:rsidRPr="00821630">
        <w:t>class</w:t>
      </w:r>
      <w:proofErr w:type="spellEnd"/>
      <w:r w:rsidRPr="009805B7">
        <w:rPr>
          <w:lang w:val="ru-RU"/>
        </w:rPr>
        <w:t>-</w:t>
      </w:r>
      <w:proofErr w:type="spellStart"/>
      <w:r w:rsidRPr="00821630">
        <w:t>fizika</w:t>
      </w:r>
      <w:proofErr w:type="spellEnd"/>
      <w:proofErr w:type="gramEnd"/>
      <w:r w:rsidRPr="009805B7">
        <w:rPr>
          <w:lang w:val="ru-RU"/>
        </w:rPr>
        <w:t xml:space="preserve">. </w:t>
      </w:r>
      <w:proofErr w:type="spellStart"/>
      <w:r w:rsidRPr="00821630">
        <w:t>nard</w:t>
      </w:r>
      <w:proofErr w:type="spellEnd"/>
      <w:r w:rsidRPr="009805B7">
        <w:rPr>
          <w:lang w:val="ru-RU"/>
        </w:rPr>
        <w:t>.</w:t>
      </w:r>
      <w:proofErr w:type="spellStart"/>
      <w:r w:rsidRPr="00821630">
        <w:t>ru</w:t>
      </w:r>
      <w:proofErr w:type="spellEnd"/>
      <w:r w:rsidRPr="009805B7">
        <w:rPr>
          <w:lang w:val="ru-RU"/>
        </w:rPr>
        <w:t xml:space="preserve"> («</w:t>
      </w:r>
      <w:proofErr w:type="spellStart"/>
      <w:r w:rsidRPr="009805B7">
        <w:rPr>
          <w:lang w:val="ru-RU"/>
        </w:rPr>
        <w:t>Класс!ная</w:t>
      </w:r>
      <w:proofErr w:type="spellEnd"/>
      <w:r w:rsidRPr="009805B7">
        <w:rPr>
          <w:lang w:val="ru-RU"/>
        </w:rPr>
        <w:t xml:space="preserve"> доска для любознательных»).</w:t>
      </w:r>
    </w:p>
    <w:p w:rsidR="00821630" w:rsidRPr="009805B7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9805B7">
        <w:rPr>
          <w:lang w:val="ru-RU"/>
        </w:rPr>
        <w:t>.</w:t>
      </w:r>
      <w:proofErr w:type="spellStart"/>
      <w:r w:rsidRPr="00821630">
        <w:t>physiks</w:t>
      </w:r>
      <w:proofErr w:type="spellEnd"/>
      <w:r w:rsidRPr="009805B7">
        <w:rPr>
          <w:lang w:val="ru-RU"/>
        </w:rPr>
        <w:t xml:space="preserve">. </w:t>
      </w:r>
      <w:proofErr w:type="spellStart"/>
      <w:r w:rsidRPr="00821630">
        <w:t>nad</w:t>
      </w:r>
      <w:proofErr w:type="spellEnd"/>
      <w:r w:rsidRPr="009805B7">
        <w:rPr>
          <w:lang w:val="ru-RU"/>
        </w:rPr>
        <w:t>/</w:t>
      </w:r>
      <w:proofErr w:type="spellStart"/>
      <w:r w:rsidRPr="00821630">
        <w:t>ru</w:t>
      </w:r>
      <w:proofErr w:type="spellEnd"/>
      <w:r w:rsidRPr="009805B7">
        <w:rPr>
          <w:lang w:val="ru-RU"/>
        </w:rPr>
        <w:t xml:space="preserve"> («Физика в </w:t>
      </w:r>
      <w:proofErr w:type="spellStart"/>
      <w:r w:rsidRPr="009805B7">
        <w:rPr>
          <w:lang w:val="ru-RU"/>
        </w:rPr>
        <w:t>анимациях</w:t>
      </w:r>
      <w:proofErr w:type="spellEnd"/>
      <w:r w:rsidRPr="009805B7">
        <w:rPr>
          <w:lang w:val="ru-RU"/>
        </w:rPr>
        <w:t>»).</w:t>
      </w:r>
    </w:p>
    <w:p w:rsidR="00821630" w:rsidRPr="009805B7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9805B7">
        <w:rPr>
          <w:lang w:val="ru-RU"/>
        </w:rPr>
        <w:t>.</w:t>
      </w:r>
      <w:proofErr w:type="spellStart"/>
      <w:r w:rsidRPr="00821630">
        <w:t>interneturok</w:t>
      </w:r>
      <w:proofErr w:type="spellEnd"/>
      <w:r w:rsidRPr="009805B7">
        <w:rPr>
          <w:lang w:val="ru-RU"/>
        </w:rPr>
        <w:t>.</w:t>
      </w:r>
      <w:proofErr w:type="spellStart"/>
      <w:r w:rsidRPr="00821630">
        <w:t>ru</w:t>
      </w:r>
      <w:proofErr w:type="spellEnd"/>
      <w:r w:rsidRPr="009805B7">
        <w:rPr>
          <w:lang w:val="ru-RU"/>
        </w:rPr>
        <w:t xml:space="preserve"> («</w:t>
      </w:r>
      <w:proofErr w:type="spellStart"/>
      <w:r w:rsidRPr="009805B7">
        <w:rPr>
          <w:lang w:val="ru-RU"/>
        </w:rPr>
        <w:t>Видеоуроки</w:t>
      </w:r>
      <w:proofErr w:type="spellEnd"/>
      <w:r w:rsidRPr="009805B7">
        <w:rPr>
          <w:lang w:val="ru-RU"/>
        </w:rPr>
        <w:t xml:space="preserve"> по предметам школьной программы»).</w:t>
      </w:r>
    </w:p>
    <w:p w:rsidR="00821630" w:rsidRPr="009805B7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9805B7">
        <w:rPr>
          <w:lang w:val="ru-RU"/>
        </w:rPr>
        <w:t>.</w:t>
      </w:r>
      <w:proofErr w:type="spellStart"/>
      <w:r w:rsidRPr="00821630">
        <w:t>hemi</w:t>
      </w:r>
      <w:proofErr w:type="spellEnd"/>
      <w:r w:rsidRPr="009805B7">
        <w:rPr>
          <w:lang w:val="ru-RU"/>
        </w:rPr>
        <w:t>.</w:t>
      </w:r>
      <w:r w:rsidRPr="00821630">
        <w:t>wallst</w:t>
      </w:r>
      <w:r w:rsidRPr="009805B7">
        <w:rPr>
          <w:lang w:val="ru-RU"/>
        </w:rPr>
        <w:t>.</w:t>
      </w:r>
      <w:proofErr w:type="spellStart"/>
      <w:r w:rsidRPr="00821630">
        <w:t>ru</w:t>
      </w:r>
      <w:proofErr w:type="spellEnd"/>
      <w:r w:rsidRPr="009805B7">
        <w:rPr>
          <w:lang w:val="ru-RU"/>
        </w:rPr>
        <w:t xml:space="preserve"> («Образовательный сайт для школьников»).</w:t>
      </w:r>
    </w:p>
    <w:p w:rsidR="00821630" w:rsidRPr="009805B7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9805B7">
        <w:rPr>
          <w:lang w:val="ru-RU"/>
        </w:rPr>
        <w:t>.</w:t>
      </w:r>
      <w:proofErr w:type="spellStart"/>
      <w:r w:rsidRPr="00821630">
        <w:t>alhimikov</w:t>
      </w:r>
      <w:proofErr w:type="spellEnd"/>
      <w:r w:rsidRPr="009805B7">
        <w:rPr>
          <w:lang w:val="ru-RU"/>
        </w:rPr>
        <w:t>.</w:t>
      </w:r>
      <w:proofErr w:type="spellStart"/>
      <w:r w:rsidRPr="00821630">
        <w:t>net</w:t>
      </w:r>
      <w:proofErr w:type="spellEnd"/>
      <w:r w:rsidRPr="009805B7">
        <w:rPr>
          <w:lang w:val="ru-RU"/>
        </w:rPr>
        <w:t xml:space="preserve"> (Образовательный сайт для школьников).</w:t>
      </w:r>
    </w:p>
    <w:p w:rsidR="00821630" w:rsidRPr="009805B7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9805B7">
        <w:rPr>
          <w:lang w:val="ru-RU"/>
        </w:rPr>
        <w:t>.</w:t>
      </w:r>
      <w:proofErr w:type="spellStart"/>
      <w:r w:rsidRPr="00821630">
        <w:t>chem</w:t>
      </w:r>
      <w:proofErr w:type="spellEnd"/>
      <w:r w:rsidRPr="009805B7">
        <w:rPr>
          <w:lang w:val="ru-RU"/>
        </w:rPr>
        <w:t xml:space="preserve">. </w:t>
      </w:r>
      <w:proofErr w:type="spellStart"/>
      <w:r w:rsidRPr="00821630">
        <w:t>msu</w:t>
      </w:r>
      <w:proofErr w:type="spellEnd"/>
      <w:r w:rsidRPr="009805B7">
        <w:rPr>
          <w:lang w:val="ru-RU"/>
        </w:rPr>
        <w:t>.</w:t>
      </w:r>
      <w:proofErr w:type="spellStart"/>
      <w:r w:rsidRPr="00821630">
        <w:t>su</w:t>
      </w:r>
      <w:proofErr w:type="spellEnd"/>
      <w:r w:rsidRPr="009805B7">
        <w:rPr>
          <w:lang w:val="ru-RU"/>
        </w:rPr>
        <w:t xml:space="preserve"> (Электронная библиотека по физике).</w:t>
      </w:r>
    </w:p>
    <w:p w:rsidR="00E952E9" w:rsidRPr="00187344" w:rsidRDefault="00821630" w:rsidP="00187344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9805B7">
        <w:rPr>
          <w:lang w:val="ru-RU"/>
        </w:rPr>
        <w:t>.</w:t>
      </w:r>
      <w:proofErr w:type="spellStart"/>
      <w:r w:rsidRPr="00821630">
        <w:t>window</w:t>
      </w:r>
      <w:proofErr w:type="spellEnd"/>
      <w:r w:rsidRPr="009805B7">
        <w:rPr>
          <w:lang w:val="ru-RU"/>
        </w:rPr>
        <w:t>.</w:t>
      </w:r>
      <w:proofErr w:type="spellStart"/>
      <w:r w:rsidRPr="00821630">
        <w:t>edu</w:t>
      </w:r>
      <w:proofErr w:type="spellEnd"/>
      <w:r w:rsidRPr="009805B7">
        <w:rPr>
          <w:lang w:val="ru-RU"/>
        </w:rPr>
        <w:t>.</w:t>
      </w:r>
      <w:proofErr w:type="spellStart"/>
      <w:r w:rsidRPr="00821630">
        <w:t>ru</w:t>
      </w:r>
      <w:proofErr w:type="spellEnd"/>
      <w:r w:rsidRPr="009805B7">
        <w:rPr>
          <w:lang w:val="ru-RU"/>
        </w:rPr>
        <w:t>/</w:t>
      </w:r>
      <w:proofErr w:type="spellStart"/>
      <w:r w:rsidRPr="00821630">
        <w:t>window</w:t>
      </w:r>
      <w:proofErr w:type="spellEnd"/>
      <w:r w:rsidRPr="009805B7">
        <w:rPr>
          <w:lang w:val="ru-RU"/>
        </w:rPr>
        <w:t xml:space="preserve"> (Единое окно доступа к образовательным ресурсам Интернета).</w:t>
      </w:r>
      <w:bookmarkStart w:id="0" w:name="_GoBack"/>
      <w:bookmarkEnd w:id="0"/>
    </w:p>
    <w:sectPr w:rsidR="00E952E9" w:rsidRPr="00187344" w:rsidSect="00361C49">
      <w:footerReference w:type="default" r:id="rId17"/>
      <w:footerReference w:type="first" r:id="rId18"/>
      <w:footnotePr>
        <w:pos w:val="beneathText"/>
      </w:footnotePr>
      <w:pgSz w:w="11905" w:h="16837"/>
      <w:pgMar w:top="1134" w:right="1134" w:bottom="426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4B" w:rsidRDefault="00E44F4B">
      <w:r>
        <w:separator/>
      </w:r>
    </w:p>
  </w:endnote>
  <w:endnote w:type="continuationSeparator" w:id="0">
    <w:p w:rsidR="00E44F4B" w:rsidRDefault="00E4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99" w:rsidRDefault="001C4599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935" distR="0" simplePos="0" relativeHeight="251658240" behindDoc="0" locked="0" layoutInCell="1" allowOverlap="1" wp14:anchorId="55408508" wp14:editId="273C7161">
              <wp:simplePos x="0" y="0"/>
              <wp:positionH relativeFrom="page">
                <wp:posOffset>6055995</wp:posOffset>
              </wp:positionH>
              <wp:positionV relativeFrom="paragraph">
                <wp:posOffset>635</wp:posOffset>
              </wp:positionV>
              <wp:extent cx="1052830" cy="17335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599" w:rsidRDefault="001C4599">
                          <w:pPr>
                            <w:pStyle w:val="ae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187344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85pt;margin-top:.05pt;width:82.9pt;height:13.65pt;z-index:251658240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ZMigIAABw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" stroked="f">
              <v:fill opacity="0"/>
              <v:textbox inset="0,0,0,0">
                <w:txbxContent>
                  <w:p w:rsidR="001C4599" w:rsidRDefault="001C4599">
                    <w:pPr>
                      <w:pStyle w:val="ae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187344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99" w:rsidRDefault="001C45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4B" w:rsidRDefault="00E44F4B">
      <w:r>
        <w:separator/>
      </w:r>
    </w:p>
  </w:footnote>
  <w:footnote w:type="continuationSeparator" w:id="0">
    <w:p w:rsidR="00E44F4B" w:rsidRDefault="00E44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A6A84B0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abstractNum w:abstractNumId="9">
    <w:nsid w:val="0000000A"/>
    <w:multiLevelType w:val="singleLevel"/>
    <w:tmpl w:val="196A49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8"/>
        <w:u w:val="non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multilevel"/>
    <w:tmpl w:val="A27013E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singleLevel"/>
    <w:tmpl w:val="DE38B7B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1C87C13"/>
    <w:multiLevelType w:val="singleLevel"/>
    <w:tmpl w:val="EC18DC38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022D23C4"/>
    <w:multiLevelType w:val="multilevel"/>
    <w:tmpl w:val="88862084"/>
    <w:lvl w:ilvl="0">
      <w:start w:val="5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8">
    <w:nsid w:val="0287358D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9">
    <w:nsid w:val="04A67BD9"/>
    <w:multiLevelType w:val="multilevel"/>
    <w:tmpl w:val="CDDCEA4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0">
    <w:nsid w:val="0BDD5BFA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1">
    <w:nsid w:val="0D2E4850"/>
    <w:multiLevelType w:val="hybridMultilevel"/>
    <w:tmpl w:val="BBE60C84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F464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23">
    <w:nsid w:val="127B2234"/>
    <w:multiLevelType w:val="multilevel"/>
    <w:tmpl w:val="E2E29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F67D4C"/>
    <w:multiLevelType w:val="hybridMultilevel"/>
    <w:tmpl w:val="5CCEAD38"/>
    <w:lvl w:ilvl="0" w:tplc="9104B1BA">
      <w:start w:val="1"/>
      <w:numFmt w:val="decimal"/>
      <w:lvlText w:val="%1."/>
      <w:lvlJc w:val="left"/>
      <w:pPr>
        <w:ind w:left="123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5">
    <w:nsid w:val="1A7B25CE"/>
    <w:multiLevelType w:val="multilevel"/>
    <w:tmpl w:val="15C0E966"/>
    <w:lvl w:ilvl="0">
      <w:start w:val="3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6">
    <w:nsid w:val="1BC506CA"/>
    <w:multiLevelType w:val="multilevel"/>
    <w:tmpl w:val="1464A54E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7">
    <w:nsid w:val="1DE10007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4C7B60"/>
    <w:multiLevelType w:val="multilevel"/>
    <w:tmpl w:val="3EB4ECE4"/>
    <w:lvl w:ilvl="0">
      <w:start w:val="2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9">
    <w:nsid w:val="237572A9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112537"/>
    <w:multiLevelType w:val="multilevel"/>
    <w:tmpl w:val="F4C4942E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1">
    <w:nsid w:val="282265AA"/>
    <w:multiLevelType w:val="hybridMultilevel"/>
    <w:tmpl w:val="F90C05FC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8B1593A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9F59A5"/>
    <w:multiLevelType w:val="hybridMultilevel"/>
    <w:tmpl w:val="67CE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2A02B2"/>
    <w:multiLevelType w:val="hybridMultilevel"/>
    <w:tmpl w:val="07F0E0B0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A7330B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6">
    <w:nsid w:val="311077D7"/>
    <w:multiLevelType w:val="hybridMultilevel"/>
    <w:tmpl w:val="AFC46B70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32B33D2C"/>
    <w:multiLevelType w:val="multilevel"/>
    <w:tmpl w:val="1F5C8E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8">
    <w:nsid w:val="354256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39">
    <w:nsid w:val="3CBE7E4C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8818B5"/>
    <w:multiLevelType w:val="hybridMultilevel"/>
    <w:tmpl w:val="0880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811346"/>
    <w:multiLevelType w:val="multilevel"/>
    <w:tmpl w:val="0728D666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2">
    <w:nsid w:val="49F866F4"/>
    <w:multiLevelType w:val="hybridMultilevel"/>
    <w:tmpl w:val="DA742696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463130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4">
    <w:nsid w:val="4B0A7CA4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F331C1"/>
    <w:multiLevelType w:val="hybridMultilevel"/>
    <w:tmpl w:val="D4A68E6E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5236342F"/>
    <w:multiLevelType w:val="hybridMultilevel"/>
    <w:tmpl w:val="5C9C5A32"/>
    <w:lvl w:ilvl="0" w:tplc="202C804E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8021A1"/>
    <w:multiLevelType w:val="hybridMultilevel"/>
    <w:tmpl w:val="934445C0"/>
    <w:lvl w:ilvl="0" w:tplc="9104B1B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582B214C"/>
    <w:multiLevelType w:val="multilevel"/>
    <w:tmpl w:val="18304A02"/>
    <w:lvl w:ilvl="0">
      <w:start w:val="2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9">
    <w:nsid w:val="586025CB"/>
    <w:multiLevelType w:val="multilevel"/>
    <w:tmpl w:val="427AD278"/>
    <w:lvl w:ilvl="0">
      <w:start w:val="2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0">
    <w:nsid w:val="5E4969E1"/>
    <w:multiLevelType w:val="hybridMultilevel"/>
    <w:tmpl w:val="4CA012FA"/>
    <w:lvl w:ilvl="0" w:tplc="9104B1B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5EBF07D1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BE4862"/>
    <w:multiLevelType w:val="hybridMultilevel"/>
    <w:tmpl w:val="9CBE9854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3">
    <w:nsid w:val="629D62BD"/>
    <w:multiLevelType w:val="multilevel"/>
    <w:tmpl w:val="F2A89710"/>
    <w:lvl w:ilvl="0">
      <w:start w:val="29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4">
    <w:nsid w:val="72FB673E"/>
    <w:multiLevelType w:val="hybridMultilevel"/>
    <w:tmpl w:val="EF7C3142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9A53CB"/>
    <w:multiLevelType w:val="hybridMultilevel"/>
    <w:tmpl w:val="D598C5B2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76E86262"/>
    <w:multiLevelType w:val="multilevel"/>
    <w:tmpl w:val="B3CC0C98"/>
    <w:lvl w:ilvl="0">
      <w:start w:val="2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7">
    <w:nsid w:val="78355F6A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8">
    <w:nsid w:val="7B94255D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9">
    <w:nsid w:val="7C4239BB"/>
    <w:multiLevelType w:val="multilevel"/>
    <w:tmpl w:val="96AA74A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51"/>
  </w:num>
  <w:num w:numId="4">
    <w:abstractNumId w:val="27"/>
  </w:num>
  <w:num w:numId="5">
    <w:abstractNumId w:val="39"/>
  </w:num>
  <w:num w:numId="6">
    <w:abstractNumId w:val="32"/>
  </w:num>
  <w:num w:numId="7">
    <w:abstractNumId w:val="44"/>
  </w:num>
  <w:num w:numId="8">
    <w:abstractNumId w:val="29"/>
  </w:num>
  <w:num w:numId="9">
    <w:abstractNumId w:val="23"/>
  </w:num>
  <w:num w:numId="10">
    <w:abstractNumId w:val="37"/>
  </w:num>
  <w:num w:numId="11">
    <w:abstractNumId w:val="57"/>
  </w:num>
  <w:num w:numId="12">
    <w:abstractNumId w:val="43"/>
  </w:num>
  <w:num w:numId="13">
    <w:abstractNumId w:val="18"/>
  </w:num>
  <w:num w:numId="14">
    <w:abstractNumId w:val="35"/>
  </w:num>
  <w:num w:numId="15">
    <w:abstractNumId w:val="24"/>
  </w:num>
  <w:num w:numId="16">
    <w:abstractNumId w:val="31"/>
  </w:num>
  <w:num w:numId="17">
    <w:abstractNumId w:val="42"/>
  </w:num>
  <w:num w:numId="18">
    <w:abstractNumId w:val="50"/>
  </w:num>
  <w:num w:numId="19">
    <w:abstractNumId w:val="55"/>
  </w:num>
  <w:num w:numId="20">
    <w:abstractNumId w:val="47"/>
  </w:num>
  <w:num w:numId="21">
    <w:abstractNumId w:val="54"/>
  </w:num>
  <w:num w:numId="22">
    <w:abstractNumId w:val="45"/>
  </w:num>
  <w:num w:numId="23">
    <w:abstractNumId w:val="34"/>
  </w:num>
  <w:num w:numId="24">
    <w:abstractNumId w:val="36"/>
  </w:num>
  <w:num w:numId="25">
    <w:abstractNumId w:val="21"/>
  </w:num>
  <w:num w:numId="26">
    <w:abstractNumId w:val="58"/>
  </w:num>
  <w:num w:numId="27">
    <w:abstractNumId w:val="20"/>
  </w:num>
  <w:num w:numId="28">
    <w:abstractNumId w:val="19"/>
  </w:num>
  <w:num w:numId="29">
    <w:abstractNumId w:val="17"/>
  </w:num>
  <w:num w:numId="30">
    <w:abstractNumId w:val="38"/>
  </w:num>
  <w:num w:numId="31">
    <w:abstractNumId w:val="22"/>
  </w:num>
  <w:num w:numId="32">
    <w:abstractNumId w:val="30"/>
  </w:num>
  <w:num w:numId="33">
    <w:abstractNumId w:val="26"/>
  </w:num>
  <w:num w:numId="34">
    <w:abstractNumId w:val="49"/>
  </w:num>
  <w:num w:numId="35">
    <w:abstractNumId w:val="56"/>
  </w:num>
  <w:num w:numId="36">
    <w:abstractNumId w:val="25"/>
  </w:num>
  <w:num w:numId="37">
    <w:abstractNumId w:val="48"/>
  </w:num>
  <w:num w:numId="38">
    <w:abstractNumId w:val="28"/>
  </w:num>
  <w:num w:numId="39">
    <w:abstractNumId w:val="53"/>
  </w:num>
  <w:num w:numId="40">
    <w:abstractNumId w:val="52"/>
  </w:num>
  <w:num w:numId="41">
    <w:abstractNumId w:val="33"/>
  </w:num>
  <w:num w:numId="42">
    <w:abstractNumId w:val="46"/>
  </w:num>
  <w:num w:numId="43">
    <w:abstractNumId w:val="59"/>
  </w:num>
  <w:num w:numId="44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6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9A"/>
    <w:rsid w:val="000005F5"/>
    <w:rsid w:val="00016BDD"/>
    <w:rsid w:val="00025CFB"/>
    <w:rsid w:val="00030D09"/>
    <w:rsid w:val="000378E8"/>
    <w:rsid w:val="00051132"/>
    <w:rsid w:val="00057B6E"/>
    <w:rsid w:val="00067E44"/>
    <w:rsid w:val="00070DE7"/>
    <w:rsid w:val="00073AFD"/>
    <w:rsid w:val="0007789A"/>
    <w:rsid w:val="000941D2"/>
    <w:rsid w:val="000A03D7"/>
    <w:rsid w:val="000A695A"/>
    <w:rsid w:val="000A7C9C"/>
    <w:rsid w:val="000C4718"/>
    <w:rsid w:val="000D4CAC"/>
    <w:rsid w:val="000D5E9A"/>
    <w:rsid w:val="000E5B46"/>
    <w:rsid w:val="000F2A55"/>
    <w:rsid w:val="000F35FE"/>
    <w:rsid w:val="000F6B23"/>
    <w:rsid w:val="00107739"/>
    <w:rsid w:val="001132FB"/>
    <w:rsid w:val="00113D80"/>
    <w:rsid w:val="00115399"/>
    <w:rsid w:val="00131DC4"/>
    <w:rsid w:val="0014192F"/>
    <w:rsid w:val="001446EB"/>
    <w:rsid w:val="00151A60"/>
    <w:rsid w:val="001528AB"/>
    <w:rsid w:val="00154AF4"/>
    <w:rsid w:val="00162059"/>
    <w:rsid w:val="00163B8A"/>
    <w:rsid w:val="0016618C"/>
    <w:rsid w:val="00172C7B"/>
    <w:rsid w:val="00182D83"/>
    <w:rsid w:val="001850DA"/>
    <w:rsid w:val="00187344"/>
    <w:rsid w:val="00187FC4"/>
    <w:rsid w:val="001952E7"/>
    <w:rsid w:val="001A1038"/>
    <w:rsid w:val="001A348C"/>
    <w:rsid w:val="001B7B61"/>
    <w:rsid w:val="001C4599"/>
    <w:rsid w:val="001D6A13"/>
    <w:rsid w:val="00225745"/>
    <w:rsid w:val="00232003"/>
    <w:rsid w:val="002342FA"/>
    <w:rsid w:val="00235FEC"/>
    <w:rsid w:val="0023717D"/>
    <w:rsid w:val="00237403"/>
    <w:rsid w:val="00240B77"/>
    <w:rsid w:val="00245A8D"/>
    <w:rsid w:val="00251709"/>
    <w:rsid w:val="002553C8"/>
    <w:rsid w:val="002704BA"/>
    <w:rsid w:val="00275346"/>
    <w:rsid w:val="002A0D5F"/>
    <w:rsid w:val="002A43E9"/>
    <w:rsid w:val="002B2821"/>
    <w:rsid w:val="002B7CDA"/>
    <w:rsid w:val="002C18F1"/>
    <w:rsid w:val="002C492C"/>
    <w:rsid w:val="002C55EC"/>
    <w:rsid w:val="002E26B5"/>
    <w:rsid w:val="00300060"/>
    <w:rsid w:val="00314646"/>
    <w:rsid w:val="003207C8"/>
    <w:rsid w:val="00322E8F"/>
    <w:rsid w:val="00336340"/>
    <w:rsid w:val="003408E2"/>
    <w:rsid w:val="00347C99"/>
    <w:rsid w:val="00356C0E"/>
    <w:rsid w:val="00360560"/>
    <w:rsid w:val="00361C49"/>
    <w:rsid w:val="00384075"/>
    <w:rsid w:val="00385148"/>
    <w:rsid w:val="00392977"/>
    <w:rsid w:val="003B61F3"/>
    <w:rsid w:val="003B68A4"/>
    <w:rsid w:val="003D26FE"/>
    <w:rsid w:val="003E27EF"/>
    <w:rsid w:val="003E3BD3"/>
    <w:rsid w:val="003E51C9"/>
    <w:rsid w:val="003E6599"/>
    <w:rsid w:val="003F04E3"/>
    <w:rsid w:val="003F32B6"/>
    <w:rsid w:val="003F75D8"/>
    <w:rsid w:val="00404E0D"/>
    <w:rsid w:val="004238F6"/>
    <w:rsid w:val="00431D06"/>
    <w:rsid w:val="004402DB"/>
    <w:rsid w:val="00466921"/>
    <w:rsid w:val="004669DF"/>
    <w:rsid w:val="004730D1"/>
    <w:rsid w:val="00493E1B"/>
    <w:rsid w:val="00494220"/>
    <w:rsid w:val="004979A8"/>
    <w:rsid w:val="004A06B5"/>
    <w:rsid w:val="004A0A9E"/>
    <w:rsid w:val="004B4C9A"/>
    <w:rsid w:val="004C1866"/>
    <w:rsid w:val="004C1DB9"/>
    <w:rsid w:val="004C51E7"/>
    <w:rsid w:val="004D7F27"/>
    <w:rsid w:val="004E5B1F"/>
    <w:rsid w:val="004E730B"/>
    <w:rsid w:val="004F47B7"/>
    <w:rsid w:val="004F5E9A"/>
    <w:rsid w:val="004F604B"/>
    <w:rsid w:val="004F6FB6"/>
    <w:rsid w:val="00506DEA"/>
    <w:rsid w:val="00512AF2"/>
    <w:rsid w:val="0052021B"/>
    <w:rsid w:val="00522D2E"/>
    <w:rsid w:val="0053172F"/>
    <w:rsid w:val="00534432"/>
    <w:rsid w:val="005346D7"/>
    <w:rsid w:val="00544F46"/>
    <w:rsid w:val="00550713"/>
    <w:rsid w:val="005657F7"/>
    <w:rsid w:val="00565828"/>
    <w:rsid w:val="00566C02"/>
    <w:rsid w:val="005671E4"/>
    <w:rsid w:val="00570AC3"/>
    <w:rsid w:val="00571374"/>
    <w:rsid w:val="005714C5"/>
    <w:rsid w:val="005738F0"/>
    <w:rsid w:val="00583E03"/>
    <w:rsid w:val="00587A6A"/>
    <w:rsid w:val="005A0423"/>
    <w:rsid w:val="005B44C0"/>
    <w:rsid w:val="005F11D1"/>
    <w:rsid w:val="006046DD"/>
    <w:rsid w:val="0063243A"/>
    <w:rsid w:val="00635D42"/>
    <w:rsid w:val="0064707C"/>
    <w:rsid w:val="006506E0"/>
    <w:rsid w:val="00650B53"/>
    <w:rsid w:val="006632EC"/>
    <w:rsid w:val="0066544F"/>
    <w:rsid w:val="00676861"/>
    <w:rsid w:val="00684952"/>
    <w:rsid w:val="0068515B"/>
    <w:rsid w:val="00687028"/>
    <w:rsid w:val="0069660C"/>
    <w:rsid w:val="006A71BE"/>
    <w:rsid w:val="006B2D11"/>
    <w:rsid w:val="006C5032"/>
    <w:rsid w:val="006D03AC"/>
    <w:rsid w:val="006D1E54"/>
    <w:rsid w:val="006D20C8"/>
    <w:rsid w:val="006D4576"/>
    <w:rsid w:val="006E22F1"/>
    <w:rsid w:val="006F56CB"/>
    <w:rsid w:val="006F585E"/>
    <w:rsid w:val="007018E8"/>
    <w:rsid w:val="00716CB3"/>
    <w:rsid w:val="007173BC"/>
    <w:rsid w:val="00721595"/>
    <w:rsid w:val="00730944"/>
    <w:rsid w:val="00733015"/>
    <w:rsid w:val="00752290"/>
    <w:rsid w:val="00761101"/>
    <w:rsid w:val="0076409A"/>
    <w:rsid w:val="00765A58"/>
    <w:rsid w:val="00774899"/>
    <w:rsid w:val="00781E74"/>
    <w:rsid w:val="0079112D"/>
    <w:rsid w:val="007956CE"/>
    <w:rsid w:val="00795F7B"/>
    <w:rsid w:val="007A2261"/>
    <w:rsid w:val="007A2A0A"/>
    <w:rsid w:val="007C198A"/>
    <w:rsid w:val="007C64FE"/>
    <w:rsid w:val="007D5E9D"/>
    <w:rsid w:val="007E37DA"/>
    <w:rsid w:val="007F102C"/>
    <w:rsid w:val="00807AAC"/>
    <w:rsid w:val="0081123E"/>
    <w:rsid w:val="00812489"/>
    <w:rsid w:val="0081311B"/>
    <w:rsid w:val="00814189"/>
    <w:rsid w:val="0082026A"/>
    <w:rsid w:val="00821630"/>
    <w:rsid w:val="00825350"/>
    <w:rsid w:val="008277A7"/>
    <w:rsid w:val="00833884"/>
    <w:rsid w:val="00835817"/>
    <w:rsid w:val="0084537F"/>
    <w:rsid w:val="008637A1"/>
    <w:rsid w:val="00873164"/>
    <w:rsid w:val="00880E43"/>
    <w:rsid w:val="00882D04"/>
    <w:rsid w:val="008867D9"/>
    <w:rsid w:val="008A7901"/>
    <w:rsid w:val="008D1F4B"/>
    <w:rsid w:val="008D22B7"/>
    <w:rsid w:val="008E1DEE"/>
    <w:rsid w:val="008E2640"/>
    <w:rsid w:val="008E2941"/>
    <w:rsid w:val="008F4FA8"/>
    <w:rsid w:val="00903BF0"/>
    <w:rsid w:val="009063E5"/>
    <w:rsid w:val="00930888"/>
    <w:rsid w:val="0093406C"/>
    <w:rsid w:val="0094069A"/>
    <w:rsid w:val="00954FE6"/>
    <w:rsid w:val="0097011C"/>
    <w:rsid w:val="009729C1"/>
    <w:rsid w:val="009805B7"/>
    <w:rsid w:val="0098135E"/>
    <w:rsid w:val="009A3774"/>
    <w:rsid w:val="009B0083"/>
    <w:rsid w:val="009B15E6"/>
    <w:rsid w:val="009B1F88"/>
    <w:rsid w:val="009B46A2"/>
    <w:rsid w:val="009B472E"/>
    <w:rsid w:val="009C06B4"/>
    <w:rsid w:val="009C0729"/>
    <w:rsid w:val="009D0FCD"/>
    <w:rsid w:val="009D4A73"/>
    <w:rsid w:val="009D4D58"/>
    <w:rsid w:val="009D609F"/>
    <w:rsid w:val="009E0D6A"/>
    <w:rsid w:val="009F2517"/>
    <w:rsid w:val="009F7472"/>
    <w:rsid w:val="00A146CA"/>
    <w:rsid w:val="00A32325"/>
    <w:rsid w:val="00A36EFA"/>
    <w:rsid w:val="00A50AF8"/>
    <w:rsid w:val="00A6301D"/>
    <w:rsid w:val="00A644B3"/>
    <w:rsid w:val="00A645EA"/>
    <w:rsid w:val="00A66B3D"/>
    <w:rsid w:val="00A82C1A"/>
    <w:rsid w:val="00A8345D"/>
    <w:rsid w:val="00A83870"/>
    <w:rsid w:val="00A940F3"/>
    <w:rsid w:val="00A9685C"/>
    <w:rsid w:val="00AA6332"/>
    <w:rsid w:val="00AB3209"/>
    <w:rsid w:val="00AC578B"/>
    <w:rsid w:val="00AC637C"/>
    <w:rsid w:val="00AD6F73"/>
    <w:rsid w:val="00AE5C89"/>
    <w:rsid w:val="00AF2872"/>
    <w:rsid w:val="00AF4798"/>
    <w:rsid w:val="00B017E5"/>
    <w:rsid w:val="00B01F85"/>
    <w:rsid w:val="00B20A8D"/>
    <w:rsid w:val="00B23F5A"/>
    <w:rsid w:val="00B33E66"/>
    <w:rsid w:val="00B54A09"/>
    <w:rsid w:val="00B74421"/>
    <w:rsid w:val="00B772CA"/>
    <w:rsid w:val="00B847A3"/>
    <w:rsid w:val="00B848E9"/>
    <w:rsid w:val="00B91E65"/>
    <w:rsid w:val="00B943A1"/>
    <w:rsid w:val="00B955CB"/>
    <w:rsid w:val="00BA0C53"/>
    <w:rsid w:val="00BA6826"/>
    <w:rsid w:val="00BB3D4D"/>
    <w:rsid w:val="00BF0932"/>
    <w:rsid w:val="00C0020F"/>
    <w:rsid w:val="00C14DAB"/>
    <w:rsid w:val="00C243C2"/>
    <w:rsid w:val="00C46478"/>
    <w:rsid w:val="00C46B34"/>
    <w:rsid w:val="00C46CD7"/>
    <w:rsid w:val="00C525BA"/>
    <w:rsid w:val="00C54991"/>
    <w:rsid w:val="00C57A54"/>
    <w:rsid w:val="00C8412E"/>
    <w:rsid w:val="00C84DBA"/>
    <w:rsid w:val="00C909C4"/>
    <w:rsid w:val="00C961C2"/>
    <w:rsid w:val="00CD2520"/>
    <w:rsid w:val="00CD5BC0"/>
    <w:rsid w:val="00CE285B"/>
    <w:rsid w:val="00CE3104"/>
    <w:rsid w:val="00CE69CC"/>
    <w:rsid w:val="00D037AD"/>
    <w:rsid w:val="00D163FA"/>
    <w:rsid w:val="00D20B68"/>
    <w:rsid w:val="00D23C57"/>
    <w:rsid w:val="00D30A5E"/>
    <w:rsid w:val="00D33061"/>
    <w:rsid w:val="00D504B9"/>
    <w:rsid w:val="00D56B17"/>
    <w:rsid w:val="00D579E5"/>
    <w:rsid w:val="00D82A56"/>
    <w:rsid w:val="00D91FCB"/>
    <w:rsid w:val="00DA1240"/>
    <w:rsid w:val="00DA6629"/>
    <w:rsid w:val="00DA6E63"/>
    <w:rsid w:val="00DC5A8E"/>
    <w:rsid w:val="00DD2E6E"/>
    <w:rsid w:val="00DE46A4"/>
    <w:rsid w:val="00DE79F3"/>
    <w:rsid w:val="00E07C5A"/>
    <w:rsid w:val="00E11DD2"/>
    <w:rsid w:val="00E15910"/>
    <w:rsid w:val="00E21F20"/>
    <w:rsid w:val="00E2671E"/>
    <w:rsid w:val="00E31597"/>
    <w:rsid w:val="00E33B93"/>
    <w:rsid w:val="00E44F4B"/>
    <w:rsid w:val="00E51E30"/>
    <w:rsid w:val="00E65BBF"/>
    <w:rsid w:val="00E711EF"/>
    <w:rsid w:val="00E71997"/>
    <w:rsid w:val="00E91861"/>
    <w:rsid w:val="00E952E9"/>
    <w:rsid w:val="00EB3028"/>
    <w:rsid w:val="00EB589A"/>
    <w:rsid w:val="00EC0E51"/>
    <w:rsid w:val="00ED0850"/>
    <w:rsid w:val="00EE034B"/>
    <w:rsid w:val="00EE6F13"/>
    <w:rsid w:val="00EF645F"/>
    <w:rsid w:val="00F00A5B"/>
    <w:rsid w:val="00F04326"/>
    <w:rsid w:val="00F11312"/>
    <w:rsid w:val="00F20933"/>
    <w:rsid w:val="00F2113C"/>
    <w:rsid w:val="00F2314D"/>
    <w:rsid w:val="00F31CFD"/>
    <w:rsid w:val="00F43630"/>
    <w:rsid w:val="00F45F1C"/>
    <w:rsid w:val="00F5202B"/>
    <w:rsid w:val="00F521CB"/>
    <w:rsid w:val="00F611A6"/>
    <w:rsid w:val="00F67D2E"/>
    <w:rsid w:val="00F700E5"/>
    <w:rsid w:val="00F80711"/>
    <w:rsid w:val="00F81396"/>
    <w:rsid w:val="00F91089"/>
    <w:rsid w:val="00FA0616"/>
    <w:rsid w:val="00FB0A6C"/>
    <w:rsid w:val="00FB5673"/>
    <w:rsid w:val="00FB76D5"/>
    <w:rsid w:val="00FC0E20"/>
    <w:rsid w:val="00FE1921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rFonts w:eastAsia="Times New Roman" w:cs="Times New Roman"/>
      <w:kern w:val="1"/>
      <w:sz w:val="20"/>
      <w:szCs w:val="20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rPr>
      <w:rFonts w:eastAsia="Times New Roman" w:cs="Times New Roman"/>
      <w:kern w:val="1"/>
      <w:lang w:val="ru-RU" w:eastAsia="ar-SA" w:bidi="ar-SA"/>
    </w:rPr>
  </w:style>
  <w:style w:type="character" w:styleId="a6">
    <w:name w:val="page number"/>
    <w:basedOn w:val="1"/>
    <w:semiHidden/>
  </w:style>
  <w:style w:type="character" w:customStyle="1" w:styleId="a7">
    <w:name w:val="Основной текст Знак"/>
    <w:rPr>
      <w:rFonts w:eastAsia="Times New Roman" w:cs="Times New Roman"/>
      <w:sz w:val="28"/>
    </w:rPr>
  </w:style>
  <w:style w:type="character" w:customStyle="1" w:styleId="a8">
    <w:name w:val="Текст выноски Знак"/>
    <w:rPr>
      <w:rFonts w:ascii="Tahoma" w:hAnsi="Tahoma"/>
      <w:kern w:val="1"/>
      <w:sz w:val="16"/>
      <w:szCs w:val="16"/>
      <w:lang w:val="de-DE" w:eastAsia="fa-IR" w:bidi="fa-IR"/>
    </w:rPr>
  </w:style>
  <w:style w:type="character" w:styleId="a9">
    <w:name w:val="Hyperlink"/>
    <w:semiHidden/>
    <w:rPr>
      <w:color w:val="0563C1"/>
      <w:u w:val="single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semiHidden/>
    <w:pPr>
      <w:widowControl/>
      <w:jc w:val="center"/>
      <w:textAlignment w:val="auto"/>
    </w:pPr>
    <w:rPr>
      <w:rFonts w:eastAsia="Times New Roman"/>
      <w:sz w:val="28"/>
      <w:szCs w:val="20"/>
      <w:lang w:val="x-none" w:eastAsia="ar-SA" w:bidi="ar-SA"/>
    </w:rPr>
  </w:style>
  <w:style w:type="paragraph" w:styleId="ac">
    <w:name w:val="List"/>
    <w:basedOn w:val="Textbody"/>
    <w:semiHidden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d">
    <w:name w:val="footnote text"/>
    <w:basedOn w:val="a"/>
    <w:semiHidden/>
    <w:pPr>
      <w:widowControl/>
      <w:suppressAutoHyphens w:val="0"/>
      <w:textAlignment w:val="auto"/>
    </w:pPr>
    <w:rPr>
      <w:rFonts w:eastAsia="Times New Roman"/>
      <w:sz w:val="20"/>
      <w:szCs w:val="20"/>
      <w:lang w:val="ru-RU" w:eastAsia="ar-SA" w:bidi="ar-SA"/>
    </w:rPr>
  </w:style>
  <w:style w:type="paragraph" w:styleId="ae">
    <w:name w:val="footer"/>
    <w:basedOn w:val="a"/>
    <w:semiHidden/>
    <w:pPr>
      <w:widowControl/>
      <w:suppressAutoHyphens w:val="0"/>
      <w:textAlignment w:val="auto"/>
    </w:pPr>
    <w:rPr>
      <w:rFonts w:eastAsia="Times New Roman"/>
      <w:lang w:val="ru-RU" w:eastAsia="ar-SA" w:bidi="ar-SA"/>
    </w:rPr>
  </w:style>
  <w:style w:type="paragraph" w:styleId="af">
    <w:name w:val="Normal (Web)"/>
    <w:basedOn w:val="a"/>
    <w:uiPriority w:val="99"/>
  </w:style>
  <w:style w:type="paragraph" w:styleId="af0">
    <w:name w:val="Balloon Text"/>
    <w:basedOn w:val="a"/>
    <w:rPr>
      <w:rFonts w:ascii="Tahoma" w:hAnsi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b"/>
  </w:style>
  <w:style w:type="paragraph" w:styleId="af4">
    <w:name w:val="List Paragraph"/>
    <w:basedOn w:val="a"/>
    <w:link w:val="af5"/>
    <w:uiPriority w:val="34"/>
    <w:qFormat/>
    <w:pPr>
      <w:ind w:left="708"/>
    </w:pPr>
  </w:style>
  <w:style w:type="table" w:styleId="af6">
    <w:name w:val="Table Grid"/>
    <w:basedOn w:val="a1"/>
    <w:uiPriority w:val="39"/>
    <w:rsid w:val="009B0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34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D08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8">
    <w:name w:val="Style8"/>
    <w:basedOn w:val="a"/>
    <w:rsid w:val="00ED0850"/>
    <w:pPr>
      <w:suppressAutoHyphens w:val="0"/>
      <w:autoSpaceDE w:val="0"/>
      <w:autoSpaceDN w:val="0"/>
      <w:adjustRightInd w:val="0"/>
      <w:spacing w:line="322" w:lineRule="exact"/>
      <w:ind w:firstLine="744"/>
      <w:jc w:val="both"/>
      <w:textAlignment w:val="auto"/>
    </w:pPr>
    <w:rPr>
      <w:rFonts w:eastAsia="Times New Roman"/>
      <w:kern w:val="0"/>
      <w:lang w:val="ru-RU" w:eastAsia="ru-RU" w:bidi="ar-SA"/>
    </w:rPr>
  </w:style>
  <w:style w:type="character" w:customStyle="1" w:styleId="FontStyle74">
    <w:name w:val="Font Style74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92">
    <w:name w:val="Font Style92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83">
    <w:name w:val="Font Style83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102">
    <w:name w:val="Font Style102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af5">
    <w:name w:val="Абзац списка Знак"/>
    <w:basedOn w:val="a0"/>
    <w:link w:val="af4"/>
    <w:uiPriority w:val="34"/>
    <w:qFormat/>
    <w:rsid w:val="00821630"/>
    <w:rPr>
      <w:rFonts w:eastAsia="Andale Sans UI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rFonts w:eastAsia="Times New Roman" w:cs="Times New Roman"/>
      <w:kern w:val="1"/>
      <w:sz w:val="20"/>
      <w:szCs w:val="20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rPr>
      <w:rFonts w:eastAsia="Times New Roman" w:cs="Times New Roman"/>
      <w:kern w:val="1"/>
      <w:lang w:val="ru-RU" w:eastAsia="ar-SA" w:bidi="ar-SA"/>
    </w:rPr>
  </w:style>
  <w:style w:type="character" w:styleId="a6">
    <w:name w:val="page number"/>
    <w:basedOn w:val="1"/>
    <w:semiHidden/>
  </w:style>
  <w:style w:type="character" w:customStyle="1" w:styleId="a7">
    <w:name w:val="Основной текст Знак"/>
    <w:rPr>
      <w:rFonts w:eastAsia="Times New Roman" w:cs="Times New Roman"/>
      <w:sz w:val="28"/>
    </w:rPr>
  </w:style>
  <w:style w:type="character" w:customStyle="1" w:styleId="a8">
    <w:name w:val="Текст выноски Знак"/>
    <w:rPr>
      <w:rFonts w:ascii="Tahoma" w:hAnsi="Tahoma"/>
      <w:kern w:val="1"/>
      <w:sz w:val="16"/>
      <w:szCs w:val="16"/>
      <w:lang w:val="de-DE" w:eastAsia="fa-IR" w:bidi="fa-IR"/>
    </w:rPr>
  </w:style>
  <w:style w:type="character" w:styleId="a9">
    <w:name w:val="Hyperlink"/>
    <w:semiHidden/>
    <w:rPr>
      <w:color w:val="0563C1"/>
      <w:u w:val="single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semiHidden/>
    <w:pPr>
      <w:widowControl/>
      <w:jc w:val="center"/>
      <w:textAlignment w:val="auto"/>
    </w:pPr>
    <w:rPr>
      <w:rFonts w:eastAsia="Times New Roman"/>
      <w:sz w:val="28"/>
      <w:szCs w:val="20"/>
      <w:lang w:val="x-none" w:eastAsia="ar-SA" w:bidi="ar-SA"/>
    </w:rPr>
  </w:style>
  <w:style w:type="paragraph" w:styleId="ac">
    <w:name w:val="List"/>
    <w:basedOn w:val="Textbody"/>
    <w:semiHidden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d">
    <w:name w:val="footnote text"/>
    <w:basedOn w:val="a"/>
    <w:semiHidden/>
    <w:pPr>
      <w:widowControl/>
      <w:suppressAutoHyphens w:val="0"/>
      <w:textAlignment w:val="auto"/>
    </w:pPr>
    <w:rPr>
      <w:rFonts w:eastAsia="Times New Roman"/>
      <w:sz w:val="20"/>
      <w:szCs w:val="20"/>
      <w:lang w:val="ru-RU" w:eastAsia="ar-SA" w:bidi="ar-SA"/>
    </w:rPr>
  </w:style>
  <w:style w:type="paragraph" w:styleId="ae">
    <w:name w:val="footer"/>
    <w:basedOn w:val="a"/>
    <w:semiHidden/>
    <w:pPr>
      <w:widowControl/>
      <w:suppressAutoHyphens w:val="0"/>
      <w:textAlignment w:val="auto"/>
    </w:pPr>
    <w:rPr>
      <w:rFonts w:eastAsia="Times New Roman"/>
      <w:lang w:val="ru-RU" w:eastAsia="ar-SA" w:bidi="ar-SA"/>
    </w:rPr>
  </w:style>
  <w:style w:type="paragraph" w:styleId="af">
    <w:name w:val="Normal (Web)"/>
    <w:basedOn w:val="a"/>
    <w:uiPriority w:val="99"/>
  </w:style>
  <w:style w:type="paragraph" w:styleId="af0">
    <w:name w:val="Balloon Text"/>
    <w:basedOn w:val="a"/>
    <w:rPr>
      <w:rFonts w:ascii="Tahoma" w:hAnsi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b"/>
  </w:style>
  <w:style w:type="paragraph" w:styleId="af4">
    <w:name w:val="List Paragraph"/>
    <w:basedOn w:val="a"/>
    <w:link w:val="af5"/>
    <w:uiPriority w:val="34"/>
    <w:qFormat/>
    <w:pPr>
      <w:ind w:left="708"/>
    </w:pPr>
  </w:style>
  <w:style w:type="table" w:styleId="af6">
    <w:name w:val="Table Grid"/>
    <w:basedOn w:val="a1"/>
    <w:uiPriority w:val="39"/>
    <w:rsid w:val="009B0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34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D08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8">
    <w:name w:val="Style8"/>
    <w:basedOn w:val="a"/>
    <w:rsid w:val="00ED0850"/>
    <w:pPr>
      <w:suppressAutoHyphens w:val="0"/>
      <w:autoSpaceDE w:val="0"/>
      <w:autoSpaceDN w:val="0"/>
      <w:adjustRightInd w:val="0"/>
      <w:spacing w:line="322" w:lineRule="exact"/>
      <w:ind w:firstLine="744"/>
      <w:jc w:val="both"/>
      <w:textAlignment w:val="auto"/>
    </w:pPr>
    <w:rPr>
      <w:rFonts w:eastAsia="Times New Roman"/>
      <w:kern w:val="0"/>
      <w:lang w:val="ru-RU" w:eastAsia="ru-RU" w:bidi="ar-SA"/>
    </w:rPr>
  </w:style>
  <w:style w:type="character" w:customStyle="1" w:styleId="FontStyle74">
    <w:name w:val="Font Style74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92">
    <w:name w:val="Font Style92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83">
    <w:name w:val="Font Style83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102">
    <w:name w:val="Font Style102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af5">
    <w:name w:val="Абзац списка Знак"/>
    <w:basedOn w:val="a0"/>
    <w:link w:val="af4"/>
    <w:uiPriority w:val="34"/>
    <w:qFormat/>
    <w:rsid w:val="00821630"/>
    <w:rPr>
      <w:rFonts w:eastAsia="Andale Sans UI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1270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845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704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123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21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9209-064A-4617-A971-8ECB1EB0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nisman</dc:creator>
  <cp:lastModifiedBy>user</cp:lastModifiedBy>
  <cp:revision>8</cp:revision>
  <cp:lastPrinted>2016-10-23T07:36:00Z</cp:lastPrinted>
  <dcterms:created xsi:type="dcterms:W3CDTF">2024-10-25T07:25:00Z</dcterms:created>
  <dcterms:modified xsi:type="dcterms:W3CDTF">2024-12-10T10:39:00Z</dcterms:modified>
</cp:coreProperties>
</file>